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A2CC4" w14:textId="77777777" w:rsidR="008D7ACF" w:rsidRDefault="008D7ACF"/>
    <w:p w14:paraId="65FC2884" w14:textId="0517B757" w:rsidR="008D7ACF" w:rsidRDefault="008D7ACF" w:rsidP="008D7ACF">
      <w:pPr>
        <w:jc w:val="center"/>
      </w:pPr>
      <w:r>
        <w:rPr>
          <w:noProof/>
        </w:rPr>
        <w:drawing>
          <wp:inline distT="0" distB="0" distL="0" distR="0" wp14:anchorId="7BACFA15" wp14:editId="1A2EE2A8">
            <wp:extent cx="894186" cy="901700"/>
            <wp:effectExtent l="0" t="0" r="1270" b="0"/>
            <wp:docPr id="1" name="Picture 1" descr="US District Court of Minnesota court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S District Court of Minnesota court 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2210" cy="909791"/>
                    </a:xfrm>
                    <a:prstGeom prst="rect">
                      <a:avLst/>
                    </a:prstGeom>
                    <a:noFill/>
                    <a:ln>
                      <a:noFill/>
                    </a:ln>
                  </pic:spPr>
                </pic:pic>
              </a:graphicData>
            </a:graphic>
          </wp:inline>
        </w:drawing>
      </w:r>
    </w:p>
    <w:p w14:paraId="66A7F1CA" w14:textId="77777777" w:rsidR="008D7ACF" w:rsidRDefault="008D7ACF"/>
    <w:p w14:paraId="17145822" w14:textId="534574E1" w:rsidR="008D7ACF" w:rsidRPr="008D7ACF" w:rsidRDefault="008D7ACF" w:rsidP="008D7ACF">
      <w:pPr>
        <w:autoSpaceDE w:val="0"/>
        <w:autoSpaceDN w:val="0"/>
        <w:adjustRightInd w:val="0"/>
        <w:jc w:val="center"/>
        <w:rPr>
          <w:rFonts w:cstheme="minorHAnsi"/>
          <w:b/>
          <w:sz w:val="36"/>
          <w:szCs w:val="36"/>
        </w:rPr>
      </w:pPr>
      <w:r w:rsidRPr="008D7ACF">
        <w:rPr>
          <w:rFonts w:cstheme="minorHAnsi"/>
          <w:b/>
          <w:sz w:val="36"/>
          <w:szCs w:val="36"/>
        </w:rPr>
        <w:t>U.S. District Court</w:t>
      </w:r>
      <w:r w:rsidR="00062640">
        <w:rPr>
          <w:rFonts w:cstheme="minorHAnsi"/>
          <w:b/>
          <w:sz w:val="36"/>
          <w:szCs w:val="36"/>
        </w:rPr>
        <w:t xml:space="preserve"> - </w:t>
      </w:r>
      <w:r w:rsidRPr="008D7ACF">
        <w:rPr>
          <w:rFonts w:cstheme="minorHAnsi"/>
          <w:b/>
          <w:sz w:val="36"/>
          <w:szCs w:val="36"/>
        </w:rPr>
        <w:t>District of Minnesota</w:t>
      </w:r>
    </w:p>
    <w:p w14:paraId="0285D331" w14:textId="77777777" w:rsidR="008D7ACF" w:rsidRPr="008D7ACF" w:rsidRDefault="008D7ACF" w:rsidP="008D7ACF">
      <w:pPr>
        <w:autoSpaceDE w:val="0"/>
        <w:autoSpaceDN w:val="0"/>
        <w:adjustRightInd w:val="0"/>
        <w:jc w:val="center"/>
        <w:rPr>
          <w:rFonts w:cstheme="minorHAnsi"/>
          <w:b/>
          <w:sz w:val="36"/>
          <w:szCs w:val="36"/>
        </w:rPr>
      </w:pPr>
      <w:r w:rsidRPr="008D7ACF">
        <w:rPr>
          <w:rFonts w:cstheme="minorHAnsi"/>
          <w:b/>
          <w:sz w:val="36"/>
          <w:szCs w:val="36"/>
        </w:rPr>
        <w:t>U.S. Magistrate Judge Application Cover Sheet</w:t>
      </w:r>
    </w:p>
    <w:p w14:paraId="6303B32D" w14:textId="77777777" w:rsidR="008D7ACF" w:rsidRPr="00D50742" w:rsidRDefault="008D7ACF" w:rsidP="008D7ACF">
      <w:pPr>
        <w:autoSpaceDE w:val="0"/>
        <w:autoSpaceDN w:val="0"/>
        <w:adjustRightInd w:val="0"/>
        <w:jc w:val="center"/>
        <w:rPr>
          <w:rFonts w:cstheme="minorHAnsi"/>
          <w:b/>
        </w:rPr>
      </w:pPr>
    </w:p>
    <w:p w14:paraId="1FFD9DEB" w14:textId="07B69796" w:rsidR="008D7ACF" w:rsidRPr="00D50742" w:rsidRDefault="008D7ACF" w:rsidP="0008355C">
      <w:pPr>
        <w:autoSpaceDE w:val="0"/>
        <w:autoSpaceDN w:val="0"/>
        <w:adjustRightInd w:val="0"/>
        <w:ind w:right="90"/>
        <w:rPr>
          <w:rFonts w:cstheme="minorHAnsi"/>
        </w:rPr>
      </w:pPr>
      <w:r>
        <w:rPr>
          <w:rFonts w:cstheme="minorHAnsi"/>
        </w:rPr>
        <w:t>T</w:t>
      </w:r>
      <w:r w:rsidRPr="00D50742">
        <w:rPr>
          <w:rFonts w:cstheme="minorHAnsi"/>
        </w:rPr>
        <w:t xml:space="preserve">o assist the Court in </w:t>
      </w:r>
      <w:r>
        <w:rPr>
          <w:rFonts w:cstheme="minorHAnsi"/>
        </w:rPr>
        <w:t xml:space="preserve">the </w:t>
      </w:r>
      <w:r w:rsidRPr="00D50742">
        <w:rPr>
          <w:rFonts w:cstheme="minorHAnsi"/>
        </w:rPr>
        <w:t>efficient processing of your application, provide the contact information that you want used during the application process on this form.  The information on this form will be used to contact applicants during the application process.</w:t>
      </w:r>
    </w:p>
    <w:p w14:paraId="5F9FFF4F" w14:textId="77777777" w:rsidR="008D7ACF" w:rsidRPr="00D50742" w:rsidRDefault="008D7ACF" w:rsidP="008D7ACF">
      <w:pPr>
        <w:autoSpaceDE w:val="0"/>
        <w:autoSpaceDN w:val="0"/>
        <w:adjustRightInd w:val="0"/>
        <w:rPr>
          <w:rFonts w:cstheme="minorHAnsi"/>
        </w:rPr>
      </w:pPr>
    </w:p>
    <w:tbl>
      <w:tblPr>
        <w:tblStyle w:val="TableGrid"/>
        <w:tblW w:w="10710" w:type="dxa"/>
        <w:tblLayout w:type="fixed"/>
        <w:tblLook w:val="04A0" w:firstRow="1" w:lastRow="0" w:firstColumn="1" w:lastColumn="0" w:noHBand="0" w:noVBand="1"/>
      </w:tblPr>
      <w:tblGrid>
        <w:gridCol w:w="10710"/>
      </w:tblGrid>
      <w:tr w:rsidR="008D7ACF" w:rsidRPr="00373667" w14:paraId="19E7CA5C" w14:textId="77777777" w:rsidTr="00812398">
        <w:trPr>
          <w:trHeight w:val="377"/>
        </w:trPr>
        <w:tc>
          <w:tcPr>
            <w:tcW w:w="10710" w:type="dxa"/>
            <w:tcBorders>
              <w:top w:val="nil"/>
              <w:left w:val="nil"/>
              <w:bottom w:val="nil"/>
              <w:right w:val="nil"/>
            </w:tcBorders>
            <w:shd w:val="clear" w:color="auto" w:fill="D0CECE" w:themeFill="background2" w:themeFillShade="E6"/>
          </w:tcPr>
          <w:p w14:paraId="7701C4CC" w14:textId="75161211" w:rsidR="008D7ACF" w:rsidRPr="00373667" w:rsidRDefault="008D7ACF" w:rsidP="00062640">
            <w:pPr>
              <w:spacing w:before="216"/>
              <w:ind w:left="67" w:right="576"/>
              <w:rPr>
                <w:rFonts w:eastAsia="Times New Roman" w:cs="Times New Roman"/>
                <w:b/>
                <w:sz w:val="28"/>
                <w:szCs w:val="28"/>
              </w:rPr>
            </w:pPr>
            <w:r w:rsidRPr="00373667">
              <w:rPr>
                <w:rFonts w:eastAsia="Times New Roman" w:cs="Times New Roman"/>
                <w:b/>
                <w:sz w:val="28"/>
                <w:szCs w:val="28"/>
              </w:rPr>
              <w:t>GENERAL</w:t>
            </w:r>
            <w:r w:rsidR="00D84709">
              <w:rPr>
                <w:rFonts w:eastAsia="Times New Roman" w:cs="Times New Roman"/>
                <w:b/>
                <w:sz w:val="28"/>
                <w:szCs w:val="28"/>
              </w:rPr>
              <w:t xml:space="preserve"> CONTACT INFORMATION</w:t>
            </w:r>
          </w:p>
        </w:tc>
      </w:tr>
    </w:tbl>
    <w:p w14:paraId="6C4AF5D3" w14:textId="77777777" w:rsidR="008D7ACF" w:rsidRPr="00373667" w:rsidRDefault="008D7ACF" w:rsidP="008D7ACF"/>
    <w:tbl>
      <w:tblPr>
        <w:tblStyle w:val="TableGrid"/>
        <w:tblW w:w="0" w:type="auto"/>
        <w:tblLayout w:type="fixed"/>
        <w:tblLook w:val="04A0" w:firstRow="1" w:lastRow="0" w:firstColumn="1" w:lastColumn="0" w:noHBand="0" w:noVBand="1"/>
      </w:tblPr>
      <w:tblGrid>
        <w:gridCol w:w="384"/>
        <w:gridCol w:w="1236"/>
        <w:gridCol w:w="25"/>
        <w:gridCol w:w="2347"/>
        <w:gridCol w:w="1408"/>
        <w:gridCol w:w="382"/>
        <w:gridCol w:w="518"/>
        <w:gridCol w:w="860"/>
        <w:gridCol w:w="220"/>
        <w:gridCol w:w="506"/>
        <w:gridCol w:w="214"/>
        <w:gridCol w:w="440"/>
        <w:gridCol w:w="1453"/>
        <w:gridCol w:w="726"/>
        <w:gridCol w:w="6"/>
      </w:tblGrid>
      <w:tr w:rsidR="004946FA" w:rsidRPr="00373667" w14:paraId="48895BF8" w14:textId="77777777" w:rsidTr="0008355C">
        <w:trPr>
          <w:gridAfter w:val="1"/>
          <w:wAfter w:w="6" w:type="dxa"/>
        </w:trPr>
        <w:tc>
          <w:tcPr>
            <w:tcW w:w="384" w:type="dxa"/>
            <w:tcBorders>
              <w:top w:val="nil"/>
              <w:left w:val="nil"/>
              <w:bottom w:val="nil"/>
              <w:right w:val="nil"/>
            </w:tcBorders>
          </w:tcPr>
          <w:p w14:paraId="12C587A8" w14:textId="77777777" w:rsidR="004946FA" w:rsidRPr="00373667" w:rsidRDefault="004946FA" w:rsidP="002E5D5E">
            <w:pPr>
              <w:ind w:left="360"/>
            </w:pPr>
          </w:p>
        </w:tc>
        <w:tc>
          <w:tcPr>
            <w:tcW w:w="1261" w:type="dxa"/>
            <w:gridSpan w:val="2"/>
            <w:tcBorders>
              <w:top w:val="nil"/>
              <w:left w:val="nil"/>
              <w:bottom w:val="nil"/>
              <w:right w:val="nil"/>
            </w:tcBorders>
          </w:tcPr>
          <w:p w14:paraId="3EF1F001" w14:textId="77777777" w:rsidR="004946FA" w:rsidRPr="00373667" w:rsidRDefault="004946FA" w:rsidP="00812398">
            <w:r w:rsidRPr="00373667">
              <w:t>Full name:</w:t>
            </w:r>
          </w:p>
        </w:tc>
        <w:sdt>
          <w:sdtPr>
            <w:id w:val="-1209570492"/>
            <w:placeholder>
              <w:docPart w:val="BCECC245455B4DE08799EC0CE2243642"/>
            </w:placeholder>
            <w:showingPlcHdr/>
            <w:text/>
          </w:sdtPr>
          <w:sdtContent>
            <w:tc>
              <w:tcPr>
                <w:tcW w:w="9074" w:type="dxa"/>
                <w:gridSpan w:val="11"/>
                <w:tcBorders>
                  <w:top w:val="nil"/>
                  <w:left w:val="nil"/>
                  <w:bottom w:val="single" w:sz="4" w:space="0" w:color="auto"/>
                  <w:right w:val="nil"/>
                </w:tcBorders>
              </w:tcPr>
              <w:p w14:paraId="0AED314F" w14:textId="460EAC26" w:rsidR="004946FA" w:rsidRPr="00373667" w:rsidRDefault="00737D90" w:rsidP="00194B41">
                <w:pPr>
                  <w:jc w:val="left"/>
                </w:pPr>
                <w:r w:rsidRPr="00A4232B">
                  <w:rPr>
                    <w:rStyle w:val="PlaceholderText"/>
                    <w:color w:val="747474"/>
                  </w:rPr>
                  <w:t>Click or tap here to enter text.</w:t>
                </w:r>
              </w:p>
            </w:tc>
          </w:sdtContent>
        </w:sdt>
      </w:tr>
      <w:tr w:rsidR="002E5D5E" w:rsidRPr="00373667" w14:paraId="2363D692" w14:textId="77777777" w:rsidTr="0008355C">
        <w:trPr>
          <w:gridAfter w:val="5"/>
          <w:wAfter w:w="2839" w:type="dxa"/>
        </w:trPr>
        <w:tc>
          <w:tcPr>
            <w:tcW w:w="384" w:type="dxa"/>
            <w:tcBorders>
              <w:top w:val="nil"/>
              <w:left w:val="nil"/>
              <w:bottom w:val="nil"/>
              <w:right w:val="nil"/>
            </w:tcBorders>
          </w:tcPr>
          <w:p w14:paraId="589A22BE" w14:textId="77777777" w:rsidR="002E5D5E" w:rsidRPr="00373667" w:rsidRDefault="002E5D5E" w:rsidP="00812398">
            <w:pPr>
              <w:pStyle w:val="ListParagraph"/>
              <w:numPr>
                <w:ilvl w:val="0"/>
                <w:numId w:val="1"/>
              </w:numPr>
            </w:pPr>
          </w:p>
        </w:tc>
        <w:tc>
          <w:tcPr>
            <w:tcW w:w="1261" w:type="dxa"/>
            <w:gridSpan w:val="2"/>
            <w:tcBorders>
              <w:top w:val="nil"/>
              <w:left w:val="nil"/>
              <w:bottom w:val="nil"/>
              <w:right w:val="nil"/>
            </w:tcBorders>
          </w:tcPr>
          <w:p w14:paraId="2C33B136" w14:textId="77777777" w:rsidR="002E5D5E" w:rsidRPr="00373667" w:rsidRDefault="002E5D5E" w:rsidP="00812398"/>
        </w:tc>
        <w:tc>
          <w:tcPr>
            <w:tcW w:w="2347" w:type="dxa"/>
            <w:tcBorders>
              <w:top w:val="nil"/>
              <w:left w:val="nil"/>
              <w:bottom w:val="nil"/>
              <w:right w:val="nil"/>
            </w:tcBorders>
          </w:tcPr>
          <w:p w14:paraId="76DD6D0C" w14:textId="77777777" w:rsidR="002E5D5E" w:rsidRPr="00373667" w:rsidRDefault="002E5D5E" w:rsidP="00194B41">
            <w:pPr>
              <w:jc w:val="left"/>
            </w:pPr>
          </w:p>
        </w:tc>
        <w:tc>
          <w:tcPr>
            <w:tcW w:w="1790" w:type="dxa"/>
            <w:gridSpan w:val="2"/>
            <w:tcBorders>
              <w:top w:val="nil"/>
              <w:left w:val="nil"/>
              <w:bottom w:val="nil"/>
              <w:right w:val="nil"/>
            </w:tcBorders>
          </w:tcPr>
          <w:p w14:paraId="27AD6FAE" w14:textId="77777777" w:rsidR="002E5D5E" w:rsidRPr="00373667" w:rsidRDefault="002E5D5E" w:rsidP="00194B41">
            <w:pPr>
              <w:jc w:val="left"/>
            </w:pPr>
          </w:p>
        </w:tc>
        <w:tc>
          <w:tcPr>
            <w:tcW w:w="1378" w:type="dxa"/>
            <w:gridSpan w:val="2"/>
            <w:tcBorders>
              <w:top w:val="nil"/>
              <w:left w:val="nil"/>
              <w:bottom w:val="nil"/>
              <w:right w:val="nil"/>
            </w:tcBorders>
          </w:tcPr>
          <w:p w14:paraId="43A225AD" w14:textId="77777777" w:rsidR="002E5D5E" w:rsidRPr="00373667" w:rsidRDefault="002E5D5E" w:rsidP="00194B41">
            <w:pPr>
              <w:jc w:val="left"/>
            </w:pPr>
          </w:p>
        </w:tc>
        <w:tc>
          <w:tcPr>
            <w:tcW w:w="726" w:type="dxa"/>
            <w:gridSpan w:val="2"/>
            <w:tcBorders>
              <w:top w:val="nil"/>
              <w:left w:val="nil"/>
              <w:bottom w:val="nil"/>
              <w:right w:val="nil"/>
            </w:tcBorders>
          </w:tcPr>
          <w:p w14:paraId="3E8C31EB" w14:textId="77777777" w:rsidR="002E5D5E" w:rsidRPr="00373667" w:rsidRDefault="002E5D5E" w:rsidP="00194B41">
            <w:pPr>
              <w:jc w:val="left"/>
            </w:pPr>
          </w:p>
        </w:tc>
      </w:tr>
      <w:tr w:rsidR="004946FA" w:rsidRPr="00373667" w14:paraId="343704BC" w14:textId="77777777" w:rsidTr="0008355C">
        <w:trPr>
          <w:gridAfter w:val="1"/>
          <w:wAfter w:w="6" w:type="dxa"/>
        </w:trPr>
        <w:tc>
          <w:tcPr>
            <w:tcW w:w="384" w:type="dxa"/>
            <w:tcBorders>
              <w:top w:val="nil"/>
              <w:left w:val="nil"/>
              <w:bottom w:val="nil"/>
              <w:right w:val="nil"/>
            </w:tcBorders>
          </w:tcPr>
          <w:p w14:paraId="7CF35C05" w14:textId="77777777" w:rsidR="004946FA" w:rsidRPr="00373667" w:rsidRDefault="004946FA" w:rsidP="00062640"/>
        </w:tc>
        <w:tc>
          <w:tcPr>
            <w:tcW w:w="1261" w:type="dxa"/>
            <w:gridSpan w:val="2"/>
            <w:tcBorders>
              <w:top w:val="nil"/>
              <w:left w:val="nil"/>
              <w:bottom w:val="nil"/>
              <w:right w:val="nil"/>
            </w:tcBorders>
          </w:tcPr>
          <w:p w14:paraId="1F1E1B16" w14:textId="6B108BF6" w:rsidR="004946FA" w:rsidRPr="00373667" w:rsidRDefault="004946FA" w:rsidP="00062640">
            <w:pPr>
              <w:rPr>
                <w:rFonts w:cs="Times New Roman"/>
              </w:rPr>
            </w:pPr>
            <w:r w:rsidRPr="00373667">
              <w:t>E-mail:</w:t>
            </w:r>
          </w:p>
        </w:tc>
        <w:sdt>
          <w:sdtPr>
            <w:rPr>
              <w:u w:val="single"/>
            </w:rPr>
            <w:id w:val="-583994484"/>
            <w:placeholder>
              <w:docPart w:val="DA3A2DFF3B1143368B1FE3599B96990C"/>
            </w:placeholder>
            <w:showingPlcHdr/>
            <w:text/>
          </w:sdtPr>
          <w:sdtContent>
            <w:tc>
              <w:tcPr>
                <w:tcW w:w="9074" w:type="dxa"/>
                <w:gridSpan w:val="11"/>
                <w:tcBorders>
                  <w:top w:val="nil"/>
                  <w:left w:val="nil"/>
                  <w:bottom w:val="nil"/>
                  <w:right w:val="nil"/>
                </w:tcBorders>
              </w:tcPr>
              <w:p w14:paraId="215E2826" w14:textId="39AE1356" w:rsidR="004946FA" w:rsidRPr="00373667" w:rsidRDefault="00737D90" w:rsidP="00194B41">
                <w:pPr>
                  <w:jc w:val="left"/>
                </w:pPr>
                <w:r w:rsidRPr="00A4232B">
                  <w:rPr>
                    <w:rStyle w:val="PlaceholderText"/>
                    <w:color w:val="747474"/>
                    <w:u w:val="single"/>
                  </w:rPr>
                  <w:t>Click or tap here to enter text.</w:t>
                </w:r>
              </w:p>
            </w:tc>
          </w:sdtContent>
        </w:sdt>
      </w:tr>
      <w:tr w:rsidR="00062640" w:rsidRPr="00373667" w14:paraId="30EB5F82" w14:textId="77777777" w:rsidTr="0008355C">
        <w:trPr>
          <w:gridAfter w:val="1"/>
          <w:wAfter w:w="6" w:type="dxa"/>
        </w:trPr>
        <w:tc>
          <w:tcPr>
            <w:tcW w:w="384" w:type="dxa"/>
            <w:tcBorders>
              <w:top w:val="nil"/>
              <w:left w:val="nil"/>
              <w:bottom w:val="nil"/>
              <w:right w:val="nil"/>
            </w:tcBorders>
          </w:tcPr>
          <w:p w14:paraId="39FF0B45" w14:textId="77777777" w:rsidR="00062640" w:rsidRPr="00373667" w:rsidRDefault="00062640" w:rsidP="00062640"/>
        </w:tc>
        <w:tc>
          <w:tcPr>
            <w:tcW w:w="1261" w:type="dxa"/>
            <w:gridSpan w:val="2"/>
            <w:tcBorders>
              <w:top w:val="nil"/>
              <w:left w:val="nil"/>
              <w:bottom w:val="nil"/>
              <w:right w:val="nil"/>
            </w:tcBorders>
          </w:tcPr>
          <w:p w14:paraId="0860250B" w14:textId="77777777" w:rsidR="00062640" w:rsidRPr="00373667" w:rsidRDefault="00062640" w:rsidP="00062640"/>
        </w:tc>
        <w:tc>
          <w:tcPr>
            <w:tcW w:w="3755" w:type="dxa"/>
            <w:gridSpan w:val="2"/>
            <w:tcBorders>
              <w:top w:val="nil"/>
              <w:left w:val="nil"/>
              <w:bottom w:val="nil"/>
              <w:right w:val="nil"/>
            </w:tcBorders>
          </w:tcPr>
          <w:p w14:paraId="6B79DBB4" w14:textId="77777777" w:rsidR="00062640" w:rsidRDefault="00062640" w:rsidP="00194B41">
            <w:pPr>
              <w:jc w:val="left"/>
            </w:pPr>
          </w:p>
        </w:tc>
        <w:tc>
          <w:tcPr>
            <w:tcW w:w="1980" w:type="dxa"/>
            <w:gridSpan w:val="4"/>
            <w:tcBorders>
              <w:top w:val="nil"/>
              <w:left w:val="nil"/>
              <w:bottom w:val="nil"/>
              <w:right w:val="nil"/>
            </w:tcBorders>
          </w:tcPr>
          <w:p w14:paraId="3CEE77E2" w14:textId="77777777" w:rsidR="00062640" w:rsidRPr="00373667" w:rsidRDefault="00062640" w:rsidP="00194B41">
            <w:pPr>
              <w:jc w:val="left"/>
              <w:rPr>
                <w:rFonts w:cs="Times New Roman"/>
              </w:rPr>
            </w:pPr>
          </w:p>
        </w:tc>
        <w:tc>
          <w:tcPr>
            <w:tcW w:w="1160" w:type="dxa"/>
            <w:gridSpan w:val="3"/>
            <w:tcBorders>
              <w:top w:val="nil"/>
              <w:left w:val="nil"/>
              <w:bottom w:val="nil"/>
              <w:right w:val="nil"/>
            </w:tcBorders>
          </w:tcPr>
          <w:p w14:paraId="2379FDBB" w14:textId="77777777" w:rsidR="00062640" w:rsidRPr="00373667" w:rsidRDefault="00062640" w:rsidP="00194B41">
            <w:pPr>
              <w:jc w:val="left"/>
              <w:rPr>
                <w:rFonts w:cs="Times New Roman"/>
              </w:rPr>
            </w:pPr>
          </w:p>
        </w:tc>
        <w:tc>
          <w:tcPr>
            <w:tcW w:w="1453" w:type="dxa"/>
            <w:tcBorders>
              <w:top w:val="nil"/>
              <w:left w:val="nil"/>
              <w:bottom w:val="nil"/>
              <w:right w:val="nil"/>
            </w:tcBorders>
          </w:tcPr>
          <w:p w14:paraId="1A07C69A" w14:textId="77777777" w:rsidR="00062640" w:rsidRPr="00373667" w:rsidRDefault="00062640" w:rsidP="00194B41">
            <w:pPr>
              <w:jc w:val="left"/>
            </w:pPr>
          </w:p>
        </w:tc>
        <w:tc>
          <w:tcPr>
            <w:tcW w:w="726" w:type="dxa"/>
            <w:tcBorders>
              <w:top w:val="nil"/>
              <w:left w:val="nil"/>
              <w:bottom w:val="nil"/>
              <w:right w:val="nil"/>
            </w:tcBorders>
          </w:tcPr>
          <w:p w14:paraId="375AC95A" w14:textId="77777777" w:rsidR="00062640" w:rsidRPr="00373667" w:rsidRDefault="00062640" w:rsidP="00194B41">
            <w:pPr>
              <w:jc w:val="left"/>
            </w:pPr>
          </w:p>
        </w:tc>
      </w:tr>
      <w:tr w:rsidR="00062640" w:rsidRPr="00373667" w14:paraId="024B50FB" w14:textId="77777777" w:rsidTr="0008355C">
        <w:tc>
          <w:tcPr>
            <w:tcW w:w="384" w:type="dxa"/>
            <w:tcBorders>
              <w:top w:val="nil"/>
              <w:left w:val="nil"/>
              <w:bottom w:val="nil"/>
              <w:right w:val="nil"/>
            </w:tcBorders>
          </w:tcPr>
          <w:p w14:paraId="3DBD6C59" w14:textId="46D84AF3" w:rsidR="00062640" w:rsidRPr="00373667" w:rsidRDefault="00062640" w:rsidP="00062640"/>
        </w:tc>
        <w:tc>
          <w:tcPr>
            <w:tcW w:w="1261" w:type="dxa"/>
            <w:gridSpan w:val="2"/>
            <w:tcBorders>
              <w:top w:val="nil"/>
              <w:left w:val="nil"/>
              <w:bottom w:val="nil"/>
              <w:right w:val="nil"/>
            </w:tcBorders>
          </w:tcPr>
          <w:p w14:paraId="26F27A2F" w14:textId="0F3F93BB" w:rsidR="00062640" w:rsidRPr="00373667" w:rsidRDefault="00062640" w:rsidP="00062640">
            <w:r>
              <w:rPr>
                <w:rFonts w:cs="Times New Roman"/>
              </w:rPr>
              <w:t>A</w:t>
            </w:r>
            <w:r w:rsidRPr="00373667">
              <w:rPr>
                <w:rFonts w:cs="Times New Roman"/>
              </w:rPr>
              <w:t>ddress:</w:t>
            </w:r>
          </w:p>
        </w:tc>
        <w:tc>
          <w:tcPr>
            <w:tcW w:w="9080" w:type="dxa"/>
            <w:gridSpan w:val="12"/>
            <w:tcBorders>
              <w:top w:val="nil"/>
              <w:left w:val="nil"/>
              <w:bottom w:val="single" w:sz="4" w:space="0" w:color="auto"/>
              <w:right w:val="nil"/>
            </w:tcBorders>
          </w:tcPr>
          <w:p w14:paraId="3F462D79" w14:textId="2D47D97C" w:rsidR="00062640" w:rsidRPr="00373667" w:rsidRDefault="00062640" w:rsidP="00194B41">
            <w:pPr>
              <w:jc w:val="left"/>
            </w:pPr>
          </w:p>
        </w:tc>
      </w:tr>
      <w:tr w:rsidR="00062640" w:rsidRPr="00373667" w14:paraId="1603AD50" w14:textId="77777777" w:rsidTr="0008355C">
        <w:trPr>
          <w:gridAfter w:val="1"/>
          <w:wAfter w:w="6" w:type="dxa"/>
        </w:trPr>
        <w:tc>
          <w:tcPr>
            <w:tcW w:w="384" w:type="dxa"/>
            <w:tcBorders>
              <w:top w:val="nil"/>
              <w:left w:val="nil"/>
              <w:bottom w:val="nil"/>
              <w:right w:val="nil"/>
            </w:tcBorders>
          </w:tcPr>
          <w:p w14:paraId="1E6E4E61" w14:textId="77777777" w:rsidR="00062640" w:rsidRPr="00373667" w:rsidRDefault="00062640" w:rsidP="00062640"/>
        </w:tc>
        <w:tc>
          <w:tcPr>
            <w:tcW w:w="1261" w:type="dxa"/>
            <w:gridSpan w:val="2"/>
            <w:tcBorders>
              <w:top w:val="nil"/>
              <w:left w:val="nil"/>
              <w:bottom w:val="nil"/>
              <w:right w:val="nil"/>
            </w:tcBorders>
          </w:tcPr>
          <w:p w14:paraId="08C1A4A1" w14:textId="77777777" w:rsidR="00062640" w:rsidRPr="00373667" w:rsidRDefault="00062640" w:rsidP="00062640"/>
        </w:tc>
        <w:tc>
          <w:tcPr>
            <w:tcW w:w="3755" w:type="dxa"/>
            <w:gridSpan w:val="2"/>
            <w:tcBorders>
              <w:top w:val="nil"/>
              <w:left w:val="nil"/>
              <w:bottom w:val="nil"/>
              <w:right w:val="nil"/>
            </w:tcBorders>
          </w:tcPr>
          <w:p w14:paraId="07D56040" w14:textId="77777777" w:rsidR="00062640" w:rsidRPr="00373667" w:rsidRDefault="00062640" w:rsidP="00194B41">
            <w:pPr>
              <w:jc w:val="left"/>
            </w:pPr>
          </w:p>
        </w:tc>
        <w:tc>
          <w:tcPr>
            <w:tcW w:w="1980" w:type="dxa"/>
            <w:gridSpan w:val="4"/>
            <w:tcBorders>
              <w:top w:val="single" w:sz="4" w:space="0" w:color="auto"/>
              <w:left w:val="nil"/>
              <w:bottom w:val="nil"/>
              <w:right w:val="nil"/>
            </w:tcBorders>
          </w:tcPr>
          <w:p w14:paraId="1FDA2DBA" w14:textId="77777777" w:rsidR="00062640" w:rsidRPr="00373667" w:rsidRDefault="00062640" w:rsidP="00194B41">
            <w:pPr>
              <w:jc w:val="left"/>
            </w:pPr>
          </w:p>
        </w:tc>
        <w:tc>
          <w:tcPr>
            <w:tcW w:w="1160" w:type="dxa"/>
            <w:gridSpan w:val="3"/>
            <w:tcBorders>
              <w:top w:val="single" w:sz="4" w:space="0" w:color="auto"/>
              <w:left w:val="nil"/>
              <w:bottom w:val="nil"/>
              <w:right w:val="nil"/>
            </w:tcBorders>
          </w:tcPr>
          <w:p w14:paraId="1018EE13" w14:textId="77777777" w:rsidR="00062640" w:rsidRPr="00373667" w:rsidRDefault="00062640" w:rsidP="00194B41">
            <w:pPr>
              <w:jc w:val="left"/>
            </w:pPr>
          </w:p>
        </w:tc>
        <w:tc>
          <w:tcPr>
            <w:tcW w:w="1453" w:type="dxa"/>
            <w:tcBorders>
              <w:top w:val="single" w:sz="4" w:space="0" w:color="auto"/>
              <w:left w:val="nil"/>
              <w:bottom w:val="nil"/>
              <w:right w:val="nil"/>
            </w:tcBorders>
          </w:tcPr>
          <w:p w14:paraId="2771F68B" w14:textId="77777777" w:rsidR="00062640" w:rsidRPr="00373667" w:rsidRDefault="00062640" w:rsidP="00194B41">
            <w:pPr>
              <w:jc w:val="left"/>
            </w:pPr>
          </w:p>
        </w:tc>
        <w:tc>
          <w:tcPr>
            <w:tcW w:w="726" w:type="dxa"/>
            <w:tcBorders>
              <w:top w:val="single" w:sz="4" w:space="0" w:color="auto"/>
              <w:left w:val="nil"/>
              <w:bottom w:val="nil"/>
              <w:right w:val="nil"/>
            </w:tcBorders>
          </w:tcPr>
          <w:p w14:paraId="5A0BE958" w14:textId="77777777" w:rsidR="00062640" w:rsidRPr="00373667" w:rsidRDefault="00062640" w:rsidP="00194B41">
            <w:pPr>
              <w:jc w:val="left"/>
            </w:pPr>
          </w:p>
        </w:tc>
      </w:tr>
      <w:tr w:rsidR="00062640" w:rsidRPr="00373667" w14:paraId="518F68A7" w14:textId="77777777" w:rsidTr="0008355C">
        <w:trPr>
          <w:gridAfter w:val="1"/>
          <w:wAfter w:w="6" w:type="dxa"/>
        </w:trPr>
        <w:tc>
          <w:tcPr>
            <w:tcW w:w="384" w:type="dxa"/>
            <w:tcBorders>
              <w:top w:val="nil"/>
              <w:left w:val="nil"/>
              <w:bottom w:val="nil"/>
              <w:right w:val="nil"/>
            </w:tcBorders>
          </w:tcPr>
          <w:p w14:paraId="261C8F76" w14:textId="77777777" w:rsidR="00062640" w:rsidRPr="00373667" w:rsidRDefault="00062640" w:rsidP="00062640"/>
        </w:tc>
        <w:tc>
          <w:tcPr>
            <w:tcW w:w="1236" w:type="dxa"/>
            <w:tcBorders>
              <w:top w:val="nil"/>
              <w:left w:val="nil"/>
              <w:bottom w:val="nil"/>
              <w:right w:val="nil"/>
            </w:tcBorders>
          </w:tcPr>
          <w:p w14:paraId="30B85A97" w14:textId="77777777" w:rsidR="00062640" w:rsidRPr="00373667" w:rsidRDefault="00062640" w:rsidP="00062640">
            <w:r w:rsidRPr="00373667">
              <w:rPr>
                <w:rFonts w:cs="Times New Roman"/>
              </w:rPr>
              <w:t xml:space="preserve">City:  </w:t>
            </w:r>
          </w:p>
        </w:tc>
        <w:bookmarkStart w:id="0" w:name="OLE_LINK1" w:displacedByCustomXml="next"/>
        <w:sdt>
          <w:sdtPr>
            <w:id w:val="-1696916706"/>
            <w:placeholder>
              <w:docPart w:val="F42568D922D24275886D7B16D9ADC7D0"/>
            </w:placeholder>
            <w:showingPlcHdr/>
            <w:text/>
          </w:sdtPr>
          <w:sdtContent>
            <w:tc>
              <w:tcPr>
                <w:tcW w:w="3780" w:type="dxa"/>
                <w:gridSpan w:val="3"/>
                <w:tcBorders>
                  <w:top w:val="nil"/>
                  <w:left w:val="nil"/>
                  <w:bottom w:val="single" w:sz="4" w:space="0" w:color="auto"/>
                  <w:right w:val="nil"/>
                </w:tcBorders>
              </w:tcPr>
              <w:p w14:paraId="2B781997" w14:textId="1D1F4913" w:rsidR="00062640" w:rsidRPr="00373667" w:rsidRDefault="00737D90" w:rsidP="00194B41">
                <w:pPr>
                  <w:jc w:val="left"/>
                </w:pPr>
                <w:r w:rsidRPr="00A4232B">
                  <w:rPr>
                    <w:rStyle w:val="PlaceholderText"/>
                    <w:color w:val="747474"/>
                  </w:rPr>
                  <w:t>Click or tap here to enter text.</w:t>
                </w:r>
              </w:p>
            </w:tc>
          </w:sdtContent>
        </w:sdt>
        <w:bookmarkEnd w:id="0" w:displacedByCustomXml="prev"/>
        <w:tc>
          <w:tcPr>
            <w:tcW w:w="900" w:type="dxa"/>
            <w:gridSpan w:val="2"/>
            <w:tcBorders>
              <w:top w:val="nil"/>
              <w:left w:val="nil"/>
              <w:bottom w:val="nil"/>
              <w:right w:val="nil"/>
            </w:tcBorders>
          </w:tcPr>
          <w:p w14:paraId="397A7B51" w14:textId="77777777" w:rsidR="00062640" w:rsidRPr="00373667" w:rsidRDefault="00062640" w:rsidP="00194B41">
            <w:pPr>
              <w:jc w:val="left"/>
            </w:pPr>
            <w:r w:rsidRPr="00373667">
              <w:rPr>
                <w:rFonts w:cs="Times New Roman"/>
              </w:rPr>
              <w:t>State:</w:t>
            </w:r>
          </w:p>
        </w:tc>
        <w:sdt>
          <w:sdtPr>
            <w:id w:val="-1955085445"/>
            <w:placeholder>
              <w:docPart w:val="8F0825502AC34423A821518A912A7E6D"/>
            </w:placeholder>
            <w:showingPlcHdr/>
            <w:text/>
          </w:sdtPr>
          <w:sdtContent>
            <w:tc>
              <w:tcPr>
                <w:tcW w:w="1080" w:type="dxa"/>
                <w:gridSpan w:val="2"/>
                <w:tcBorders>
                  <w:top w:val="nil"/>
                  <w:left w:val="nil"/>
                  <w:bottom w:val="single" w:sz="4" w:space="0" w:color="auto"/>
                  <w:right w:val="nil"/>
                </w:tcBorders>
              </w:tcPr>
              <w:p w14:paraId="2AD99484" w14:textId="51FF0313" w:rsidR="00062640" w:rsidRPr="00373667" w:rsidRDefault="00737D90" w:rsidP="00194B41">
                <w:pPr>
                  <w:jc w:val="left"/>
                </w:pPr>
                <w:r w:rsidRPr="00A4232B">
                  <w:rPr>
                    <w:rStyle w:val="PlaceholderText"/>
                    <w:color w:val="747474"/>
                  </w:rPr>
                  <w:t xml:space="preserve">Click here </w:t>
                </w:r>
              </w:p>
            </w:tc>
          </w:sdtContent>
        </w:sdt>
        <w:tc>
          <w:tcPr>
            <w:tcW w:w="720" w:type="dxa"/>
            <w:gridSpan w:val="2"/>
            <w:tcBorders>
              <w:top w:val="nil"/>
              <w:left w:val="nil"/>
              <w:bottom w:val="nil"/>
              <w:right w:val="nil"/>
            </w:tcBorders>
          </w:tcPr>
          <w:p w14:paraId="7823475E" w14:textId="77777777" w:rsidR="00062640" w:rsidRPr="00373667" w:rsidRDefault="00062640" w:rsidP="00194B41">
            <w:pPr>
              <w:jc w:val="left"/>
            </w:pPr>
            <w:r w:rsidRPr="00373667">
              <w:rPr>
                <w:rFonts w:cs="Times New Roman"/>
              </w:rPr>
              <w:t xml:space="preserve">Zip:  </w:t>
            </w:r>
          </w:p>
        </w:tc>
        <w:sdt>
          <w:sdtPr>
            <w:id w:val="-2060546019"/>
            <w:placeholder>
              <w:docPart w:val="8F6AFB8FDFDD4C5CB80B568F75DB761B"/>
            </w:placeholder>
            <w:showingPlcHdr/>
            <w:text/>
          </w:sdtPr>
          <w:sdtContent>
            <w:tc>
              <w:tcPr>
                <w:tcW w:w="2619" w:type="dxa"/>
                <w:gridSpan w:val="3"/>
                <w:tcBorders>
                  <w:top w:val="nil"/>
                  <w:left w:val="nil"/>
                  <w:bottom w:val="single" w:sz="4" w:space="0" w:color="auto"/>
                  <w:right w:val="nil"/>
                </w:tcBorders>
              </w:tcPr>
              <w:p w14:paraId="7C75E2EC" w14:textId="7EED72CA" w:rsidR="00062640" w:rsidRPr="00373667" w:rsidRDefault="00153D08" w:rsidP="00194B41">
                <w:pPr>
                  <w:jc w:val="left"/>
                </w:pPr>
                <w:r w:rsidRPr="00A4232B">
                  <w:rPr>
                    <w:rStyle w:val="PlaceholderText"/>
                    <w:color w:val="747474"/>
                  </w:rPr>
                  <w:t>Click or tap here to enter text.</w:t>
                </w:r>
              </w:p>
            </w:tc>
          </w:sdtContent>
        </w:sdt>
      </w:tr>
      <w:tr w:rsidR="00062640" w:rsidRPr="00373667" w14:paraId="69F0409A" w14:textId="77777777" w:rsidTr="0008355C">
        <w:trPr>
          <w:gridAfter w:val="1"/>
          <w:wAfter w:w="6" w:type="dxa"/>
        </w:trPr>
        <w:tc>
          <w:tcPr>
            <w:tcW w:w="384" w:type="dxa"/>
            <w:tcBorders>
              <w:top w:val="nil"/>
              <w:left w:val="nil"/>
              <w:bottom w:val="nil"/>
              <w:right w:val="nil"/>
            </w:tcBorders>
          </w:tcPr>
          <w:p w14:paraId="05AE9E52" w14:textId="77777777" w:rsidR="00062640" w:rsidRPr="00373667" w:rsidRDefault="00062640" w:rsidP="00062640"/>
        </w:tc>
        <w:tc>
          <w:tcPr>
            <w:tcW w:w="1261" w:type="dxa"/>
            <w:gridSpan w:val="2"/>
            <w:tcBorders>
              <w:top w:val="nil"/>
              <w:left w:val="nil"/>
              <w:bottom w:val="nil"/>
              <w:right w:val="nil"/>
            </w:tcBorders>
          </w:tcPr>
          <w:p w14:paraId="16FC667D" w14:textId="77777777" w:rsidR="00062640" w:rsidRPr="00373667" w:rsidRDefault="00062640" w:rsidP="00062640">
            <w:pPr>
              <w:rPr>
                <w:rFonts w:cs="Times New Roman"/>
              </w:rPr>
            </w:pPr>
          </w:p>
        </w:tc>
        <w:tc>
          <w:tcPr>
            <w:tcW w:w="3755" w:type="dxa"/>
            <w:gridSpan w:val="2"/>
            <w:tcBorders>
              <w:top w:val="nil"/>
              <w:left w:val="nil"/>
              <w:bottom w:val="nil"/>
              <w:right w:val="nil"/>
            </w:tcBorders>
          </w:tcPr>
          <w:p w14:paraId="6BF493D0" w14:textId="77777777" w:rsidR="00062640" w:rsidRPr="00373667" w:rsidRDefault="00062640" w:rsidP="00194B41">
            <w:pPr>
              <w:jc w:val="left"/>
            </w:pPr>
          </w:p>
        </w:tc>
        <w:tc>
          <w:tcPr>
            <w:tcW w:w="1980" w:type="dxa"/>
            <w:gridSpan w:val="4"/>
            <w:tcBorders>
              <w:top w:val="nil"/>
              <w:left w:val="nil"/>
              <w:bottom w:val="nil"/>
              <w:right w:val="nil"/>
            </w:tcBorders>
          </w:tcPr>
          <w:p w14:paraId="20D77A91" w14:textId="77777777" w:rsidR="00062640" w:rsidRPr="00373667" w:rsidRDefault="00062640" w:rsidP="00194B41">
            <w:pPr>
              <w:jc w:val="left"/>
              <w:rPr>
                <w:rFonts w:cs="Times New Roman"/>
              </w:rPr>
            </w:pPr>
          </w:p>
        </w:tc>
        <w:tc>
          <w:tcPr>
            <w:tcW w:w="1160" w:type="dxa"/>
            <w:gridSpan w:val="3"/>
            <w:tcBorders>
              <w:top w:val="nil"/>
              <w:left w:val="nil"/>
              <w:bottom w:val="nil"/>
              <w:right w:val="nil"/>
            </w:tcBorders>
          </w:tcPr>
          <w:p w14:paraId="0585C4A7" w14:textId="77777777" w:rsidR="00062640" w:rsidRPr="00373667" w:rsidRDefault="00062640" w:rsidP="00194B41">
            <w:pPr>
              <w:jc w:val="left"/>
              <w:rPr>
                <w:rFonts w:cs="Times New Roman"/>
              </w:rPr>
            </w:pPr>
          </w:p>
        </w:tc>
        <w:tc>
          <w:tcPr>
            <w:tcW w:w="1453" w:type="dxa"/>
            <w:tcBorders>
              <w:top w:val="nil"/>
              <w:left w:val="nil"/>
              <w:bottom w:val="nil"/>
              <w:right w:val="nil"/>
            </w:tcBorders>
          </w:tcPr>
          <w:p w14:paraId="77D5E214" w14:textId="77777777" w:rsidR="00062640" w:rsidRPr="00373667" w:rsidRDefault="00062640" w:rsidP="00194B41">
            <w:pPr>
              <w:jc w:val="left"/>
            </w:pPr>
          </w:p>
        </w:tc>
        <w:tc>
          <w:tcPr>
            <w:tcW w:w="726" w:type="dxa"/>
            <w:tcBorders>
              <w:top w:val="nil"/>
              <w:left w:val="nil"/>
              <w:bottom w:val="nil"/>
              <w:right w:val="nil"/>
            </w:tcBorders>
          </w:tcPr>
          <w:p w14:paraId="634F07EF" w14:textId="77777777" w:rsidR="00062640" w:rsidRPr="00373667" w:rsidRDefault="00062640" w:rsidP="00194B41">
            <w:pPr>
              <w:jc w:val="left"/>
            </w:pPr>
          </w:p>
        </w:tc>
      </w:tr>
      <w:tr w:rsidR="00062640" w:rsidRPr="00373667" w14:paraId="0502585D" w14:textId="77777777" w:rsidTr="0008355C">
        <w:tc>
          <w:tcPr>
            <w:tcW w:w="384" w:type="dxa"/>
            <w:tcBorders>
              <w:top w:val="nil"/>
              <w:left w:val="nil"/>
              <w:bottom w:val="nil"/>
              <w:right w:val="nil"/>
            </w:tcBorders>
          </w:tcPr>
          <w:p w14:paraId="40EB398C" w14:textId="77777777" w:rsidR="00062640" w:rsidRPr="00373667" w:rsidRDefault="00062640" w:rsidP="00062640"/>
        </w:tc>
        <w:tc>
          <w:tcPr>
            <w:tcW w:w="1261" w:type="dxa"/>
            <w:gridSpan w:val="2"/>
            <w:tcBorders>
              <w:top w:val="nil"/>
              <w:left w:val="nil"/>
              <w:bottom w:val="nil"/>
              <w:right w:val="nil"/>
            </w:tcBorders>
          </w:tcPr>
          <w:p w14:paraId="1B0B9564" w14:textId="77777777" w:rsidR="00062640" w:rsidRPr="00373667" w:rsidRDefault="00062640" w:rsidP="00062640">
            <w:pPr>
              <w:rPr>
                <w:rFonts w:cs="Times New Roman"/>
              </w:rPr>
            </w:pPr>
            <w:r w:rsidRPr="00373667">
              <w:rPr>
                <w:rFonts w:cs="Times New Roman"/>
              </w:rPr>
              <w:t>Telephone:</w:t>
            </w:r>
          </w:p>
        </w:tc>
        <w:sdt>
          <w:sdtPr>
            <w:id w:val="251559436"/>
            <w:placeholder>
              <w:docPart w:val="3C27AB685B6240C69C834440BC885900"/>
            </w:placeholder>
            <w:showingPlcHdr/>
            <w:text/>
          </w:sdtPr>
          <w:sdtContent>
            <w:tc>
              <w:tcPr>
                <w:tcW w:w="9080" w:type="dxa"/>
                <w:gridSpan w:val="12"/>
                <w:tcBorders>
                  <w:top w:val="nil"/>
                  <w:left w:val="nil"/>
                  <w:bottom w:val="single" w:sz="4" w:space="0" w:color="auto"/>
                  <w:right w:val="nil"/>
                </w:tcBorders>
              </w:tcPr>
              <w:p w14:paraId="266ED587" w14:textId="3D004EEA" w:rsidR="00062640" w:rsidRPr="00373667" w:rsidRDefault="00737D90" w:rsidP="00194B41">
                <w:pPr>
                  <w:jc w:val="left"/>
                </w:pPr>
                <w:r w:rsidRPr="00A4232B">
                  <w:rPr>
                    <w:rStyle w:val="PlaceholderText"/>
                    <w:color w:val="747474"/>
                  </w:rPr>
                  <w:t>Click or tap here to enter text.</w:t>
                </w:r>
              </w:p>
            </w:tc>
          </w:sdtContent>
        </w:sdt>
      </w:tr>
      <w:tr w:rsidR="00062640" w:rsidRPr="00373667" w14:paraId="1C3A3BA8" w14:textId="77777777" w:rsidTr="0008355C">
        <w:tc>
          <w:tcPr>
            <w:tcW w:w="384" w:type="dxa"/>
            <w:tcBorders>
              <w:top w:val="nil"/>
              <w:left w:val="nil"/>
              <w:bottom w:val="nil"/>
              <w:right w:val="nil"/>
            </w:tcBorders>
          </w:tcPr>
          <w:p w14:paraId="64EB0BA8" w14:textId="77777777" w:rsidR="00062640" w:rsidRPr="00373667" w:rsidRDefault="00062640" w:rsidP="00062640"/>
        </w:tc>
        <w:tc>
          <w:tcPr>
            <w:tcW w:w="1261" w:type="dxa"/>
            <w:gridSpan w:val="2"/>
            <w:tcBorders>
              <w:top w:val="nil"/>
              <w:left w:val="nil"/>
              <w:bottom w:val="nil"/>
              <w:right w:val="nil"/>
            </w:tcBorders>
          </w:tcPr>
          <w:p w14:paraId="282B0B91" w14:textId="77777777" w:rsidR="00062640" w:rsidRPr="00373667" w:rsidRDefault="00062640" w:rsidP="00062640">
            <w:pPr>
              <w:rPr>
                <w:rFonts w:cs="Times New Roman"/>
              </w:rPr>
            </w:pPr>
          </w:p>
        </w:tc>
        <w:tc>
          <w:tcPr>
            <w:tcW w:w="9080" w:type="dxa"/>
            <w:gridSpan w:val="12"/>
            <w:tcBorders>
              <w:top w:val="single" w:sz="4" w:space="0" w:color="auto"/>
              <w:left w:val="nil"/>
              <w:bottom w:val="nil"/>
              <w:right w:val="nil"/>
            </w:tcBorders>
          </w:tcPr>
          <w:p w14:paraId="166783DC" w14:textId="77777777" w:rsidR="00062640" w:rsidRDefault="00062640" w:rsidP="00194B41">
            <w:pPr>
              <w:jc w:val="left"/>
            </w:pPr>
          </w:p>
        </w:tc>
      </w:tr>
      <w:tr w:rsidR="00062640" w:rsidRPr="00373667" w14:paraId="4812E0C6" w14:textId="77777777" w:rsidTr="0008355C">
        <w:tc>
          <w:tcPr>
            <w:tcW w:w="384" w:type="dxa"/>
            <w:tcBorders>
              <w:top w:val="nil"/>
              <w:left w:val="nil"/>
              <w:bottom w:val="nil"/>
              <w:right w:val="nil"/>
            </w:tcBorders>
          </w:tcPr>
          <w:p w14:paraId="2BA2843A" w14:textId="51CACFD4" w:rsidR="00062640" w:rsidRPr="00373667" w:rsidRDefault="00062640" w:rsidP="00062640"/>
        </w:tc>
        <w:tc>
          <w:tcPr>
            <w:tcW w:w="1261" w:type="dxa"/>
            <w:gridSpan w:val="2"/>
            <w:tcBorders>
              <w:top w:val="nil"/>
              <w:left w:val="nil"/>
              <w:bottom w:val="nil"/>
              <w:right w:val="nil"/>
            </w:tcBorders>
          </w:tcPr>
          <w:p w14:paraId="14B76A62" w14:textId="6D082232" w:rsidR="00062640" w:rsidRPr="00373667" w:rsidRDefault="00062640" w:rsidP="00062640">
            <w:pPr>
              <w:rPr>
                <w:rFonts w:cs="Times New Roman"/>
              </w:rPr>
            </w:pPr>
            <w:r>
              <w:t>Current employer:</w:t>
            </w:r>
          </w:p>
        </w:tc>
        <w:sdt>
          <w:sdtPr>
            <w:id w:val="979885411"/>
            <w:placeholder>
              <w:docPart w:val="95D3D20F964645BBAE7067FB8AE5F3BB"/>
            </w:placeholder>
            <w:showingPlcHdr/>
            <w:text w:multiLine="1"/>
          </w:sdtPr>
          <w:sdtContent>
            <w:tc>
              <w:tcPr>
                <w:tcW w:w="9080" w:type="dxa"/>
                <w:gridSpan w:val="12"/>
                <w:tcBorders>
                  <w:top w:val="nil"/>
                  <w:left w:val="nil"/>
                  <w:bottom w:val="single" w:sz="4" w:space="0" w:color="auto"/>
                  <w:right w:val="nil"/>
                </w:tcBorders>
              </w:tcPr>
              <w:p w14:paraId="5B78E5C0" w14:textId="1413E553" w:rsidR="00062640" w:rsidRDefault="00737D90" w:rsidP="00194B41">
                <w:pPr>
                  <w:jc w:val="left"/>
                </w:pPr>
                <w:r w:rsidRPr="00A4232B">
                  <w:rPr>
                    <w:rStyle w:val="PlaceholderText"/>
                    <w:color w:val="747474"/>
                  </w:rPr>
                  <w:t>Click or tap here to enter text.</w:t>
                </w:r>
              </w:p>
            </w:tc>
          </w:sdtContent>
        </w:sdt>
      </w:tr>
    </w:tbl>
    <w:p w14:paraId="321A7A6E" w14:textId="53F3C326" w:rsidR="008D7ACF" w:rsidRDefault="008D7ACF">
      <w:r>
        <w:br w:type="page"/>
      </w:r>
    </w:p>
    <w:tbl>
      <w:tblPr>
        <w:tblStyle w:val="TableGrid"/>
        <w:tblW w:w="10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CellMar>
          <w:left w:w="0" w:type="dxa"/>
          <w:right w:w="0" w:type="dxa"/>
        </w:tblCellMar>
        <w:tblLook w:val="04A0" w:firstRow="1" w:lastRow="0" w:firstColumn="1" w:lastColumn="0" w:noHBand="0" w:noVBand="1"/>
      </w:tblPr>
      <w:tblGrid>
        <w:gridCol w:w="10710"/>
      </w:tblGrid>
      <w:tr w:rsidR="00373667" w:rsidRPr="00373667" w14:paraId="62B4DEC2" w14:textId="77777777" w:rsidTr="0094176B">
        <w:tc>
          <w:tcPr>
            <w:tcW w:w="10710" w:type="dxa"/>
            <w:shd w:val="clear" w:color="auto" w:fill="D0CECE" w:themeFill="background2" w:themeFillShade="E6"/>
          </w:tcPr>
          <w:p w14:paraId="275E4C7E" w14:textId="5C6537CC" w:rsidR="0072465C" w:rsidRPr="00373667" w:rsidRDefault="0072465C" w:rsidP="0072465C">
            <w:pPr>
              <w:jc w:val="center"/>
            </w:pPr>
            <w:r w:rsidRPr="00373667">
              <w:rPr>
                <w:b/>
                <w:spacing w:val="-1"/>
                <w:sz w:val="28"/>
                <w:szCs w:val="28"/>
              </w:rPr>
              <w:lastRenderedPageBreak/>
              <w:t>APPLICATION FORM</w:t>
            </w:r>
          </w:p>
        </w:tc>
      </w:tr>
      <w:tr w:rsidR="00373667" w:rsidRPr="00373667" w14:paraId="5D63722A" w14:textId="77777777" w:rsidTr="0094176B">
        <w:tc>
          <w:tcPr>
            <w:tcW w:w="10710" w:type="dxa"/>
            <w:shd w:val="clear" w:color="auto" w:fill="D0CECE" w:themeFill="background2" w:themeFillShade="E6"/>
          </w:tcPr>
          <w:p w14:paraId="61407101" w14:textId="3956C83D" w:rsidR="0072465C" w:rsidRPr="00373667" w:rsidRDefault="0072465C" w:rsidP="0072465C">
            <w:pPr>
              <w:jc w:val="center"/>
            </w:pPr>
            <w:r w:rsidRPr="00373667">
              <w:rPr>
                <w:b/>
                <w:spacing w:val="-1"/>
                <w:sz w:val="32"/>
                <w:szCs w:val="32"/>
              </w:rPr>
              <w:t>UNITED STATES</w:t>
            </w:r>
            <w:r w:rsidRPr="00373667">
              <w:rPr>
                <w:b/>
                <w:spacing w:val="1"/>
                <w:sz w:val="32"/>
                <w:szCs w:val="32"/>
              </w:rPr>
              <w:t xml:space="preserve"> </w:t>
            </w:r>
            <w:r w:rsidRPr="00373667">
              <w:rPr>
                <w:b/>
                <w:spacing w:val="-1"/>
                <w:sz w:val="32"/>
                <w:szCs w:val="32"/>
              </w:rPr>
              <w:t>MAGISTRATE</w:t>
            </w:r>
            <w:r w:rsidRPr="00373667">
              <w:rPr>
                <w:b/>
                <w:sz w:val="32"/>
                <w:szCs w:val="32"/>
              </w:rPr>
              <w:t xml:space="preserve"> </w:t>
            </w:r>
            <w:r w:rsidRPr="00373667">
              <w:rPr>
                <w:b/>
                <w:spacing w:val="-2"/>
                <w:sz w:val="32"/>
                <w:szCs w:val="32"/>
              </w:rPr>
              <w:t>JUDGE</w:t>
            </w:r>
            <w:r w:rsidR="008D7ACF">
              <w:rPr>
                <w:b/>
                <w:spacing w:val="-2"/>
                <w:sz w:val="32"/>
                <w:szCs w:val="32"/>
              </w:rPr>
              <w:t xml:space="preserve"> – District of Minnesota</w:t>
            </w:r>
          </w:p>
        </w:tc>
      </w:tr>
      <w:tr w:rsidR="00373667" w:rsidRPr="00373667" w14:paraId="75D1F373" w14:textId="77777777" w:rsidTr="00941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0710" w:type="dxa"/>
            <w:tcBorders>
              <w:top w:val="nil"/>
              <w:left w:val="nil"/>
              <w:bottom w:val="nil"/>
              <w:right w:val="nil"/>
            </w:tcBorders>
          </w:tcPr>
          <w:p w14:paraId="56CDB234" w14:textId="75F6E526" w:rsidR="00092E06" w:rsidRPr="00092E06" w:rsidRDefault="00EC595F" w:rsidP="00092E06">
            <w:pPr>
              <w:ind w:left="90" w:right="180"/>
              <w:rPr>
                <w:spacing w:val="-1"/>
              </w:rPr>
            </w:pPr>
            <w:r w:rsidRPr="00373667">
              <w:br/>
            </w:r>
            <w:r w:rsidR="00092E06" w:rsidRPr="00092E06">
              <w:rPr>
                <w:spacing w:val="-1"/>
              </w:rPr>
              <w:t xml:space="preserve">All questions must be answered.  If a question is not applicable, indicate this by marking “N/A.”  Attach additional sheet(s) if necessary, including your name at the top of each additional page and referencing the question number.   A cover letter describing your interest in this position and letters of </w:t>
            </w:r>
            <w:r w:rsidR="00092E06" w:rsidRPr="00E108FD">
              <w:rPr>
                <w:spacing w:val="-1"/>
              </w:rPr>
              <w:t xml:space="preserve">support </w:t>
            </w:r>
            <w:r w:rsidR="00092E06" w:rsidRPr="00092E06">
              <w:rPr>
                <w:spacing w:val="-1"/>
              </w:rPr>
              <w:t xml:space="preserve">are strongly encouraged.  </w:t>
            </w:r>
            <w:r w:rsidR="00092E06" w:rsidRPr="00E108FD">
              <w:rPr>
                <w:spacing w:val="-1"/>
              </w:rPr>
              <w:t>Instructions for submitting letters in support of applicants are available on the Court’s website on the Employment page:</w:t>
            </w:r>
            <w:r w:rsidR="00092E06" w:rsidRPr="00092E06">
              <w:rPr>
                <w:spacing w:val="-1"/>
              </w:rPr>
              <w:t xml:space="preserve">  </w:t>
            </w:r>
            <w:hyperlink r:id="rId8" w:tgtFrame="_blank" w:history="1">
              <w:r w:rsidR="00092E06" w:rsidRPr="00092E06">
                <w:rPr>
                  <w:rStyle w:val="Hyperlink"/>
                  <w:spacing w:val="-1"/>
                </w:rPr>
                <w:t>https://www.mnd.uscourts.gov/employment</w:t>
              </w:r>
            </w:hyperlink>
            <w:r w:rsidR="00092E06">
              <w:rPr>
                <w:spacing w:val="-1"/>
              </w:rPr>
              <w:t xml:space="preserve">.  </w:t>
            </w:r>
            <w:r w:rsidR="00092E06" w:rsidRPr="00092E06">
              <w:rPr>
                <w:spacing w:val="-1"/>
              </w:rPr>
              <w:t>A resume may be attached; however, references to a resume</w:t>
            </w:r>
            <w:r w:rsidR="00092E06" w:rsidRPr="00E108FD">
              <w:rPr>
                <w:spacing w:val="-1"/>
              </w:rPr>
              <w:t>, cover letter, or other attachments</w:t>
            </w:r>
            <w:r w:rsidR="00092E06" w:rsidRPr="00092E06">
              <w:rPr>
                <w:spacing w:val="-1"/>
              </w:rPr>
              <w:t xml:space="preserve"> are not considered a satisfactory response to a question on this application.  Save this application and any attachments into a single PDF and send via e-mail to </w:t>
            </w:r>
            <w:hyperlink r:id="rId9" w:tgtFrame="_blank" w:history="1">
              <w:r w:rsidR="00092E06" w:rsidRPr="00092E06">
                <w:rPr>
                  <w:rStyle w:val="Hyperlink"/>
                  <w:spacing w:val="-1"/>
                </w:rPr>
                <w:t>meritselectionpanel@mnd.uscourts.gov</w:t>
              </w:r>
            </w:hyperlink>
            <w:r w:rsidR="00092E06" w:rsidRPr="00092E06">
              <w:rPr>
                <w:spacing w:val="-1"/>
              </w:rPr>
              <w:t>.  </w:t>
            </w:r>
            <w:r w:rsidR="00092E06" w:rsidRPr="00E108FD">
              <w:rPr>
                <w:spacing w:val="-1"/>
              </w:rPr>
              <w:t xml:space="preserve">Materials from any previous application will not be retrieved by court staff to complete or support a new application. </w:t>
            </w:r>
            <w:r w:rsidR="00092E06" w:rsidRPr="00092E06">
              <w:rPr>
                <w:spacing w:val="-1"/>
              </w:rPr>
              <w:t xml:space="preserve"> Incomplete applications will not be considered.  </w:t>
            </w:r>
            <w:r w:rsidR="00092E06" w:rsidRPr="00092E06">
              <w:rPr>
                <w:b/>
                <w:bCs/>
                <w:spacing w:val="-1"/>
              </w:rPr>
              <w:t>Applications must be received by 4:</w:t>
            </w:r>
            <w:r w:rsidR="00C15675">
              <w:rPr>
                <w:b/>
                <w:bCs/>
                <w:spacing w:val="-1"/>
              </w:rPr>
              <w:t>0</w:t>
            </w:r>
            <w:r w:rsidR="00092E06" w:rsidRPr="00092E06">
              <w:rPr>
                <w:b/>
                <w:bCs/>
                <w:spacing w:val="-1"/>
              </w:rPr>
              <w:t xml:space="preserve">0 p.m. CST on June 5, 2026.  </w:t>
            </w:r>
            <w:r w:rsidR="00092E06" w:rsidRPr="00092E06">
              <w:rPr>
                <w:b/>
                <w:bCs/>
                <w:i/>
                <w:iCs/>
                <w:spacing w:val="-1"/>
              </w:rPr>
              <w:t>The U.S. District Court is an Equal Opportunity Employer.</w:t>
            </w:r>
          </w:p>
          <w:p w14:paraId="260E6DA4" w14:textId="78E11CE6" w:rsidR="0072465C" w:rsidRPr="00983161" w:rsidRDefault="0072465C" w:rsidP="00983161">
            <w:pPr>
              <w:ind w:left="90" w:right="180"/>
            </w:pPr>
          </w:p>
          <w:p w14:paraId="61B848E9" w14:textId="77777777" w:rsidR="0072465C" w:rsidRPr="00373667" w:rsidRDefault="0072465C" w:rsidP="002E5D5E">
            <w:pPr>
              <w:ind w:left="90" w:right="180"/>
              <w:jc w:val="left"/>
            </w:pPr>
          </w:p>
        </w:tc>
      </w:tr>
      <w:tr w:rsidR="00373667" w:rsidRPr="00373667" w14:paraId="5FFE84EC" w14:textId="77777777" w:rsidTr="00941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rPr>
          <w:trHeight w:val="377"/>
        </w:trPr>
        <w:tc>
          <w:tcPr>
            <w:tcW w:w="10710" w:type="dxa"/>
            <w:tcBorders>
              <w:top w:val="nil"/>
              <w:left w:val="nil"/>
              <w:bottom w:val="nil"/>
              <w:right w:val="nil"/>
            </w:tcBorders>
            <w:shd w:val="clear" w:color="auto" w:fill="D0CECE" w:themeFill="background2" w:themeFillShade="E6"/>
          </w:tcPr>
          <w:p w14:paraId="03188DA4" w14:textId="77777777" w:rsidR="006B489F" w:rsidRPr="00373667" w:rsidRDefault="006B489F" w:rsidP="001F162B">
            <w:pPr>
              <w:spacing w:before="216"/>
              <w:ind w:right="576"/>
              <w:rPr>
                <w:rFonts w:eastAsia="Times New Roman" w:cs="Times New Roman"/>
                <w:b/>
                <w:sz w:val="28"/>
                <w:szCs w:val="28"/>
              </w:rPr>
            </w:pPr>
            <w:r w:rsidRPr="00373667">
              <w:rPr>
                <w:rFonts w:eastAsia="Times New Roman" w:cs="Times New Roman"/>
                <w:b/>
                <w:sz w:val="28"/>
                <w:szCs w:val="28"/>
              </w:rPr>
              <w:t>GENERAL</w:t>
            </w:r>
          </w:p>
        </w:tc>
      </w:tr>
    </w:tbl>
    <w:p w14:paraId="556CC3C2" w14:textId="44627465" w:rsidR="00A84625" w:rsidRPr="00373667" w:rsidRDefault="00A84625" w:rsidP="003D0DA7">
      <w:pPr>
        <w:pStyle w:val="ListParagraph"/>
        <w:ind w:left="360"/>
      </w:pPr>
    </w:p>
    <w:tbl>
      <w:tblPr>
        <w:tblStyle w:val="TableGrid"/>
        <w:tblW w:w="0" w:type="auto"/>
        <w:tblLook w:val="04A0" w:firstRow="1" w:lastRow="0" w:firstColumn="1" w:lastColumn="0" w:noHBand="0" w:noVBand="1"/>
      </w:tblPr>
      <w:tblGrid>
        <w:gridCol w:w="385"/>
        <w:gridCol w:w="812"/>
        <w:gridCol w:w="89"/>
        <w:gridCol w:w="360"/>
        <w:gridCol w:w="65"/>
        <w:gridCol w:w="255"/>
        <w:gridCol w:w="204"/>
        <w:gridCol w:w="370"/>
        <w:gridCol w:w="516"/>
        <w:gridCol w:w="19"/>
        <w:gridCol w:w="1507"/>
        <w:gridCol w:w="578"/>
        <w:gridCol w:w="161"/>
        <w:gridCol w:w="62"/>
        <w:gridCol w:w="723"/>
        <w:gridCol w:w="334"/>
        <w:gridCol w:w="436"/>
        <w:gridCol w:w="25"/>
        <w:gridCol w:w="426"/>
        <w:gridCol w:w="88"/>
        <w:gridCol w:w="172"/>
        <w:gridCol w:w="264"/>
        <w:gridCol w:w="536"/>
        <w:gridCol w:w="89"/>
        <w:gridCol w:w="202"/>
        <w:gridCol w:w="1413"/>
        <w:gridCol w:w="709"/>
      </w:tblGrid>
      <w:tr w:rsidR="004946FA" w:rsidRPr="00373667" w14:paraId="3E0A5165" w14:textId="77777777" w:rsidTr="00A365AE">
        <w:tc>
          <w:tcPr>
            <w:tcW w:w="384" w:type="dxa"/>
            <w:tcBorders>
              <w:top w:val="nil"/>
              <w:left w:val="nil"/>
              <w:bottom w:val="nil"/>
              <w:right w:val="nil"/>
            </w:tcBorders>
          </w:tcPr>
          <w:p w14:paraId="39A863EA" w14:textId="5260F042" w:rsidR="004946FA" w:rsidRPr="00373667" w:rsidRDefault="004946FA" w:rsidP="00F449A8">
            <w:r>
              <w:t>1.</w:t>
            </w:r>
          </w:p>
        </w:tc>
        <w:tc>
          <w:tcPr>
            <w:tcW w:w="1261" w:type="dxa"/>
            <w:gridSpan w:val="3"/>
            <w:tcBorders>
              <w:top w:val="nil"/>
              <w:left w:val="nil"/>
              <w:bottom w:val="nil"/>
              <w:right w:val="nil"/>
            </w:tcBorders>
          </w:tcPr>
          <w:p w14:paraId="5EFAE9A5" w14:textId="500DBA14" w:rsidR="004946FA" w:rsidRPr="00373667" w:rsidRDefault="004946FA">
            <w:r w:rsidRPr="00373667">
              <w:t>Full name:</w:t>
            </w:r>
          </w:p>
        </w:tc>
        <w:sdt>
          <w:sdtPr>
            <w:id w:val="548114782"/>
            <w:placeholder>
              <w:docPart w:val="F71430A8B83048AA95CAD9B361B73857"/>
            </w:placeholder>
            <w:showingPlcHdr/>
            <w:text/>
          </w:sdtPr>
          <w:sdtContent>
            <w:tc>
              <w:tcPr>
                <w:tcW w:w="9155" w:type="dxa"/>
                <w:gridSpan w:val="23"/>
                <w:tcBorders>
                  <w:top w:val="nil"/>
                  <w:left w:val="nil"/>
                  <w:bottom w:val="single" w:sz="4" w:space="0" w:color="auto"/>
                  <w:right w:val="nil"/>
                </w:tcBorders>
              </w:tcPr>
              <w:p w14:paraId="5DA92C03" w14:textId="2DD176CB" w:rsidR="004946FA" w:rsidRPr="00373667" w:rsidRDefault="00737D90" w:rsidP="00194B41">
                <w:pPr>
                  <w:jc w:val="left"/>
                </w:pPr>
                <w:r w:rsidRPr="00A4232B">
                  <w:rPr>
                    <w:rStyle w:val="PlaceholderText"/>
                    <w:color w:val="747474"/>
                  </w:rPr>
                  <w:t>Click or tap here to enter text.</w:t>
                </w:r>
              </w:p>
            </w:tc>
          </w:sdtContent>
        </w:sdt>
      </w:tr>
      <w:tr w:rsidR="00373667" w:rsidRPr="00373667" w14:paraId="5434EF3D" w14:textId="77777777" w:rsidTr="00194B41">
        <w:tc>
          <w:tcPr>
            <w:tcW w:w="384" w:type="dxa"/>
            <w:tcBorders>
              <w:top w:val="nil"/>
              <w:left w:val="nil"/>
              <w:bottom w:val="nil"/>
              <w:right w:val="nil"/>
            </w:tcBorders>
          </w:tcPr>
          <w:p w14:paraId="07E0DE93" w14:textId="229F4BC1" w:rsidR="00724DC8" w:rsidRPr="00373667" w:rsidRDefault="00724DC8" w:rsidP="002E5D5E">
            <w:pPr>
              <w:pStyle w:val="ListParagraph"/>
              <w:numPr>
                <w:ilvl w:val="0"/>
                <w:numId w:val="6"/>
              </w:numPr>
            </w:pPr>
          </w:p>
        </w:tc>
        <w:tc>
          <w:tcPr>
            <w:tcW w:w="1261" w:type="dxa"/>
            <w:gridSpan w:val="3"/>
            <w:tcBorders>
              <w:top w:val="nil"/>
              <w:left w:val="nil"/>
              <w:bottom w:val="nil"/>
              <w:right w:val="nil"/>
            </w:tcBorders>
          </w:tcPr>
          <w:p w14:paraId="2CE17585" w14:textId="0C0DC8E6" w:rsidR="00724DC8" w:rsidRPr="00373667" w:rsidRDefault="00724DC8"/>
        </w:tc>
        <w:tc>
          <w:tcPr>
            <w:tcW w:w="3035" w:type="dxa"/>
            <w:gridSpan w:val="7"/>
            <w:tcBorders>
              <w:top w:val="single" w:sz="4" w:space="0" w:color="auto"/>
              <w:left w:val="nil"/>
              <w:bottom w:val="nil"/>
              <w:right w:val="nil"/>
            </w:tcBorders>
          </w:tcPr>
          <w:p w14:paraId="60664362" w14:textId="77777777" w:rsidR="00724DC8" w:rsidRPr="00373667" w:rsidRDefault="00724DC8"/>
        </w:tc>
        <w:tc>
          <w:tcPr>
            <w:tcW w:w="2151" w:type="dxa"/>
            <w:gridSpan w:val="7"/>
            <w:tcBorders>
              <w:top w:val="single" w:sz="4" w:space="0" w:color="auto"/>
              <w:left w:val="nil"/>
              <w:bottom w:val="nil"/>
              <w:right w:val="nil"/>
            </w:tcBorders>
          </w:tcPr>
          <w:p w14:paraId="4E33FF29" w14:textId="77777777" w:rsidR="00724DC8" w:rsidRPr="00373667" w:rsidRDefault="00724DC8"/>
        </w:tc>
        <w:tc>
          <w:tcPr>
            <w:tcW w:w="1790" w:type="dxa"/>
            <w:gridSpan w:val="7"/>
            <w:tcBorders>
              <w:top w:val="nil"/>
              <w:left w:val="nil"/>
              <w:bottom w:val="nil"/>
              <w:right w:val="nil"/>
            </w:tcBorders>
          </w:tcPr>
          <w:p w14:paraId="3BD0ABB3" w14:textId="77777777" w:rsidR="00724DC8" w:rsidRPr="00373667" w:rsidRDefault="00724DC8"/>
        </w:tc>
        <w:tc>
          <w:tcPr>
            <w:tcW w:w="1453" w:type="dxa"/>
            <w:tcBorders>
              <w:top w:val="nil"/>
              <w:left w:val="nil"/>
              <w:bottom w:val="nil"/>
              <w:right w:val="nil"/>
            </w:tcBorders>
          </w:tcPr>
          <w:p w14:paraId="4F57C9C5" w14:textId="77777777" w:rsidR="00724DC8" w:rsidRPr="00373667" w:rsidRDefault="00724DC8"/>
        </w:tc>
        <w:tc>
          <w:tcPr>
            <w:tcW w:w="726" w:type="dxa"/>
            <w:tcBorders>
              <w:top w:val="nil"/>
              <w:left w:val="nil"/>
              <w:bottom w:val="nil"/>
              <w:right w:val="nil"/>
            </w:tcBorders>
          </w:tcPr>
          <w:p w14:paraId="75E458F0" w14:textId="77777777" w:rsidR="00724DC8" w:rsidRPr="00373667" w:rsidRDefault="00724DC8"/>
        </w:tc>
      </w:tr>
      <w:tr w:rsidR="004946FA" w:rsidRPr="00373667" w14:paraId="5340FD60" w14:textId="77777777" w:rsidTr="00BF69A5">
        <w:tc>
          <w:tcPr>
            <w:tcW w:w="384" w:type="dxa"/>
            <w:tcBorders>
              <w:top w:val="nil"/>
              <w:left w:val="nil"/>
              <w:bottom w:val="nil"/>
              <w:right w:val="nil"/>
            </w:tcBorders>
          </w:tcPr>
          <w:p w14:paraId="21BAD290" w14:textId="77777777" w:rsidR="004946FA" w:rsidRPr="00373667" w:rsidRDefault="004946FA" w:rsidP="002E5D5E">
            <w:pPr>
              <w:pStyle w:val="ListParagraph"/>
              <w:numPr>
                <w:ilvl w:val="0"/>
                <w:numId w:val="6"/>
              </w:numPr>
            </w:pPr>
          </w:p>
        </w:tc>
        <w:tc>
          <w:tcPr>
            <w:tcW w:w="1261" w:type="dxa"/>
            <w:gridSpan w:val="3"/>
            <w:tcBorders>
              <w:top w:val="nil"/>
              <w:left w:val="nil"/>
              <w:bottom w:val="nil"/>
              <w:right w:val="nil"/>
            </w:tcBorders>
          </w:tcPr>
          <w:p w14:paraId="172CAD37" w14:textId="741547BA" w:rsidR="004946FA" w:rsidRPr="00373667" w:rsidRDefault="004946FA">
            <w:r>
              <w:t>Email:</w:t>
            </w:r>
          </w:p>
        </w:tc>
        <w:sdt>
          <w:sdtPr>
            <w:id w:val="1224802981"/>
            <w:placeholder>
              <w:docPart w:val="F3C2D2D96C7B43EB8EBA3FBDAFBF883F"/>
            </w:placeholder>
            <w:showingPlcHdr/>
            <w:text/>
          </w:sdtPr>
          <w:sdtContent>
            <w:tc>
              <w:tcPr>
                <w:tcW w:w="9155" w:type="dxa"/>
                <w:gridSpan w:val="23"/>
                <w:tcBorders>
                  <w:top w:val="single" w:sz="4" w:space="0" w:color="auto"/>
                  <w:left w:val="nil"/>
                  <w:bottom w:val="nil"/>
                  <w:right w:val="nil"/>
                </w:tcBorders>
              </w:tcPr>
              <w:p w14:paraId="702EECD8" w14:textId="42138E11" w:rsidR="004946FA" w:rsidRPr="00373667" w:rsidRDefault="00737D90" w:rsidP="00194B41">
                <w:pPr>
                  <w:jc w:val="left"/>
                </w:pPr>
                <w:r w:rsidRPr="00A4232B">
                  <w:rPr>
                    <w:rStyle w:val="PlaceholderText"/>
                    <w:color w:val="747474"/>
                  </w:rPr>
                  <w:t>Click or tap here to enter text.</w:t>
                </w:r>
              </w:p>
            </w:tc>
          </w:sdtContent>
        </w:sdt>
      </w:tr>
      <w:tr w:rsidR="004946FA" w:rsidRPr="00373667" w14:paraId="34493BC7" w14:textId="77777777" w:rsidTr="00194B41">
        <w:tc>
          <w:tcPr>
            <w:tcW w:w="384" w:type="dxa"/>
            <w:tcBorders>
              <w:top w:val="nil"/>
              <w:left w:val="nil"/>
              <w:bottom w:val="nil"/>
              <w:right w:val="nil"/>
            </w:tcBorders>
          </w:tcPr>
          <w:p w14:paraId="3A803E35" w14:textId="77777777" w:rsidR="004946FA" w:rsidRPr="00373667" w:rsidRDefault="004946FA" w:rsidP="002E5D5E">
            <w:pPr>
              <w:pStyle w:val="ListParagraph"/>
              <w:numPr>
                <w:ilvl w:val="0"/>
                <w:numId w:val="6"/>
              </w:numPr>
            </w:pPr>
          </w:p>
        </w:tc>
        <w:tc>
          <w:tcPr>
            <w:tcW w:w="1261" w:type="dxa"/>
            <w:gridSpan w:val="3"/>
            <w:tcBorders>
              <w:top w:val="nil"/>
              <w:left w:val="nil"/>
              <w:bottom w:val="nil"/>
              <w:right w:val="nil"/>
            </w:tcBorders>
          </w:tcPr>
          <w:p w14:paraId="64DF5510" w14:textId="77777777" w:rsidR="004946FA" w:rsidRPr="00373667" w:rsidRDefault="004946FA"/>
        </w:tc>
        <w:tc>
          <w:tcPr>
            <w:tcW w:w="3035" w:type="dxa"/>
            <w:gridSpan w:val="7"/>
            <w:tcBorders>
              <w:top w:val="single" w:sz="4" w:space="0" w:color="auto"/>
              <w:left w:val="nil"/>
              <w:bottom w:val="nil"/>
              <w:right w:val="nil"/>
            </w:tcBorders>
          </w:tcPr>
          <w:p w14:paraId="66CF3089" w14:textId="77777777" w:rsidR="004946FA" w:rsidRPr="00373667" w:rsidRDefault="004946FA"/>
        </w:tc>
        <w:tc>
          <w:tcPr>
            <w:tcW w:w="2151" w:type="dxa"/>
            <w:gridSpan w:val="7"/>
            <w:tcBorders>
              <w:top w:val="single" w:sz="4" w:space="0" w:color="auto"/>
              <w:left w:val="nil"/>
              <w:bottom w:val="nil"/>
              <w:right w:val="nil"/>
            </w:tcBorders>
          </w:tcPr>
          <w:p w14:paraId="3585DCEC" w14:textId="77777777" w:rsidR="004946FA" w:rsidRPr="00373667" w:rsidRDefault="004946FA"/>
        </w:tc>
        <w:tc>
          <w:tcPr>
            <w:tcW w:w="1790" w:type="dxa"/>
            <w:gridSpan w:val="7"/>
            <w:tcBorders>
              <w:top w:val="nil"/>
              <w:left w:val="nil"/>
              <w:bottom w:val="nil"/>
              <w:right w:val="nil"/>
            </w:tcBorders>
          </w:tcPr>
          <w:p w14:paraId="6B792BD0" w14:textId="77777777" w:rsidR="004946FA" w:rsidRPr="00373667" w:rsidRDefault="004946FA"/>
        </w:tc>
        <w:tc>
          <w:tcPr>
            <w:tcW w:w="1453" w:type="dxa"/>
            <w:tcBorders>
              <w:top w:val="nil"/>
              <w:left w:val="nil"/>
              <w:bottom w:val="nil"/>
              <w:right w:val="nil"/>
            </w:tcBorders>
          </w:tcPr>
          <w:p w14:paraId="2292C1DA" w14:textId="77777777" w:rsidR="004946FA" w:rsidRPr="00373667" w:rsidRDefault="004946FA"/>
        </w:tc>
        <w:tc>
          <w:tcPr>
            <w:tcW w:w="726" w:type="dxa"/>
            <w:tcBorders>
              <w:top w:val="nil"/>
              <w:left w:val="nil"/>
              <w:bottom w:val="nil"/>
              <w:right w:val="nil"/>
            </w:tcBorders>
          </w:tcPr>
          <w:p w14:paraId="73238243" w14:textId="77777777" w:rsidR="004946FA" w:rsidRPr="00373667" w:rsidRDefault="004946FA"/>
        </w:tc>
      </w:tr>
      <w:tr w:rsidR="00373667" w:rsidRPr="00373667" w14:paraId="331D12EB" w14:textId="77777777" w:rsidTr="00591FF1">
        <w:tc>
          <w:tcPr>
            <w:tcW w:w="384" w:type="dxa"/>
            <w:tcBorders>
              <w:top w:val="nil"/>
              <w:left w:val="nil"/>
              <w:bottom w:val="nil"/>
              <w:right w:val="nil"/>
            </w:tcBorders>
          </w:tcPr>
          <w:p w14:paraId="727AD950" w14:textId="69618E27" w:rsidR="00835E6B" w:rsidRPr="00373667" w:rsidRDefault="00835E6B">
            <w:r w:rsidRPr="00373667">
              <w:t>2.</w:t>
            </w:r>
          </w:p>
        </w:tc>
        <w:tc>
          <w:tcPr>
            <w:tcW w:w="4735" w:type="dxa"/>
            <w:gridSpan w:val="11"/>
            <w:tcBorders>
              <w:top w:val="nil"/>
              <w:left w:val="nil"/>
              <w:bottom w:val="nil"/>
              <w:right w:val="nil"/>
            </w:tcBorders>
          </w:tcPr>
          <w:p w14:paraId="26DFEAC7" w14:textId="77777777" w:rsidR="00835E6B" w:rsidRPr="00373667" w:rsidRDefault="00835E6B">
            <w:r w:rsidRPr="00373667">
              <w:rPr>
                <w:rFonts w:cs="Times New Roman"/>
              </w:rPr>
              <w:t>All other names by which you have been known:</w:t>
            </w:r>
          </w:p>
        </w:tc>
        <w:sdt>
          <w:sdtPr>
            <w:id w:val="1729497624"/>
            <w:placeholder>
              <w:docPart w:val="D9813CDC3B8948E9ADD2CD8653EA930F"/>
            </w:placeholder>
            <w:showingPlcHdr/>
            <w:text/>
          </w:sdtPr>
          <w:sdtContent>
            <w:tc>
              <w:tcPr>
                <w:tcW w:w="5681" w:type="dxa"/>
                <w:gridSpan w:val="15"/>
                <w:tcBorders>
                  <w:top w:val="nil"/>
                  <w:left w:val="nil"/>
                  <w:bottom w:val="single" w:sz="4" w:space="0" w:color="auto"/>
                  <w:right w:val="nil"/>
                </w:tcBorders>
              </w:tcPr>
              <w:p w14:paraId="48B06B9C" w14:textId="0F436D43" w:rsidR="00835E6B" w:rsidRPr="00373667" w:rsidRDefault="00737D90" w:rsidP="00194B41">
                <w:pPr>
                  <w:jc w:val="left"/>
                </w:pPr>
                <w:r w:rsidRPr="00A4232B">
                  <w:rPr>
                    <w:rStyle w:val="PlaceholderText"/>
                    <w:color w:val="747474"/>
                  </w:rPr>
                  <w:t>Click or tap here to enter text.</w:t>
                </w:r>
              </w:p>
            </w:tc>
          </w:sdtContent>
        </w:sdt>
      </w:tr>
      <w:tr w:rsidR="00373667" w:rsidRPr="00373667" w14:paraId="7BF02F4A" w14:textId="77777777" w:rsidTr="00591FF1">
        <w:tc>
          <w:tcPr>
            <w:tcW w:w="384" w:type="dxa"/>
            <w:tcBorders>
              <w:top w:val="nil"/>
              <w:left w:val="nil"/>
              <w:bottom w:val="nil"/>
              <w:right w:val="nil"/>
            </w:tcBorders>
          </w:tcPr>
          <w:p w14:paraId="258A5F35" w14:textId="77777777" w:rsidR="00DB72A7" w:rsidRPr="00373667" w:rsidRDefault="00DB72A7"/>
        </w:tc>
        <w:tc>
          <w:tcPr>
            <w:tcW w:w="10416" w:type="dxa"/>
            <w:gridSpan w:val="26"/>
            <w:tcBorders>
              <w:top w:val="nil"/>
              <w:left w:val="nil"/>
              <w:bottom w:val="single" w:sz="4" w:space="0" w:color="auto"/>
              <w:right w:val="nil"/>
            </w:tcBorders>
          </w:tcPr>
          <w:p w14:paraId="627CF9B5" w14:textId="77777777" w:rsidR="00DB72A7" w:rsidRPr="00373667" w:rsidRDefault="00DB72A7"/>
          <w:sdt>
            <w:sdtPr>
              <w:id w:val="-1085541402"/>
              <w:placeholder>
                <w:docPart w:val="CB1C9EBEFD4742C08D220E174FD78111"/>
              </w:placeholder>
              <w:showingPlcHdr/>
              <w:text/>
            </w:sdtPr>
            <w:sdtContent>
              <w:p w14:paraId="279E38A7" w14:textId="3936CEF0" w:rsidR="00FA658F" w:rsidRPr="00373667" w:rsidRDefault="00737D90">
                <w:r w:rsidRPr="00A4232B">
                  <w:rPr>
                    <w:rStyle w:val="PlaceholderText"/>
                    <w:color w:val="747474"/>
                  </w:rPr>
                  <w:t>Click or tap here to enter text.</w:t>
                </w:r>
              </w:p>
            </w:sdtContent>
          </w:sdt>
        </w:tc>
      </w:tr>
      <w:tr w:rsidR="00373667" w:rsidRPr="00373667" w14:paraId="2D37C0D8" w14:textId="77777777" w:rsidTr="00591FF1">
        <w:tc>
          <w:tcPr>
            <w:tcW w:w="384" w:type="dxa"/>
            <w:tcBorders>
              <w:top w:val="nil"/>
              <w:left w:val="nil"/>
              <w:bottom w:val="nil"/>
              <w:right w:val="nil"/>
            </w:tcBorders>
          </w:tcPr>
          <w:p w14:paraId="22B67844" w14:textId="3380AAD9" w:rsidR="00E8118D" w:rsidRPr="00373667" w:rsidRDefault="00E8118D">
            <w:r w:rsidRPr="00373667">
              <w:t>3.</w:t>
            </w:r>
          </w:p>
        </w:tc>
        <w:tc>
          <w:tcPr>
            <w:tcW w:w="1797" w:type="dxa"/>
            <w:gridSpan w:val="6"/>
            <w:tcBorders>
              <w:top w:val="nil"/>
              <w:left w:val="nil"/>
              <w:bottom w:val="nil"/>
              <w:right w:val="nil"/>
            </w:tcBorders>
          </w:tcPr>
          <w:p w14:paraId="27A61079" w14:textId="77777777" w:rsidR="00E8118D" w:rsidRPr="00373667" w:rsidRDefault="00E8118D">
            <w:r w:rsidRPr="00373667">
              <w:rPr>
                <w:rFonts w:cs="Times New Roman"/>
              </w:rPr>
              <w:t>Office address:</w:t>
            </w:r>
          </w:p>
        </w:tc>
        <w:sdt>
          <w:sdtPr>
            <w:id w:val="1231122083"/>
            <w:placeholder>
              <w:docPart w:val="FBE26450F65A41A6BF464A233032DC56"/>
            </w:placeholder>
            <w:showingPlcHdr/>
            <w:text/>
          </w:sdtPr>
          <w:sdtContent>
            <w:tc>
              <w:tcPr>
                <w:tcW w:w="8619" w:type="dxa"/>
                <w:gridSpan w:val="20"/>
                <w:tcBorders>
                  <w:top w:val="nil"/>
                  <w:left w:val="nil"/>
                  <w:bottom w:val="single" w:sz="4" w:space="0" w:color="auto"/>
                  <w:right w:val="nil"/>
                </w:tcBorders>
              </w:tcPr>
              <w:p w14:paraId="2E3B1F97" w14:textId="083EB9D2" w:rsidR="00E8118D" w:rsidRPr="00373667" w:rsidRDefault="00737D90" w:rsidP="00194B41">
                <w:pPr>
                  <w:jc w:val="left"/>
                </w:pPr>
                <w:r w:rsidRPr="00A4232B">
                  <w:rPr>
                    <w:rStyle w:val="PlaceholderText"/>
                    <w:color w:val="747474"/>
                  </w:rPr>
                  <w:t>Click or tap here to enter text.</w:t>
                </w:r>
              </w:p>
            </w:tc>
          </w:sdtContent>
        </w:sdt>
      </w:tr>
      <w:tr w:rsidR="00373667" w:rsidRPr="00373667" w14:paraId="7056D5FD" w14:textId="77777777" w:rsidTr="00194B41">
        <w:tc>
          <w:tcPr>
            <w:tcW w:w="384" w:type="dxa"/>
            <w:tcBorders>
              <w:top w:val="nil"/>
              <w:left w:val="nil"/>
              <w:bottom w:val="nil"/>
              <w:right w:val="nil"/>
            </w:tcBorders>
          </w:tcPr>
          <w:p w14:paraId="585DBF47" w14:textId="77777777" w:rsidR="00724DC8" w:rsidRPr="00373667" w:rsidRDefault="00724DC8"/>
        </w:tc>
        <w:tc>
          <w:tcPr>
            <w:tcW w:w="1261" w:type="dxa"/>
            <w:gridSpan w:val="3"/>
            <w:tcBorders>
              <w:top w:val="nil"/>
              <w:left w:val="nil"/>
              <w:bottom w:val="nil"/>
              <w:right w:val="nil"/>
            </w:tcBorders>
          </w:tcPr>
          <w:p w14:paraId="4EEDE1E7" w14:textId="4D307DFA" w:rsidR="00724DC8" w:rsidRPr="00373667" w:rsidRDefault="00724DC8"/>
        </w:tc>
        <w:tc>
          <w:tcPr>
            <w:tcW w:w="3035" w:type="dxa"/>
            <w:gridSpan w:val="7"/>
            <w:tcBorders>
              <w:top w:val="nil"/>
              <w:left w:val="nil"/>
              <w:bottom w:val="nil"/>
              <w:right w:val="nil"/>
            </w:tcBorders>
          </w:tcPr>
          <w:p w14:paraId="1700470B" w14:textId="77777777" w:rsidR="00724DC8" w:rsidRPr="00373667" w:rsidRDefault="00724DC8"/>
        </w:tc>
        <w:tc>
          <w:tcPr>
            <w:tcW w:w="2151" w:type="dxa"/>
            <w:gridSpan w:val="7"/>
            <w:tcBorders>
              <w:top w:val="single" w:sz="4" w:space="0" w:color="auto"/>
              <w:left w:val="nil"/>
              <w:bottom w:val="nil"/>
              <w:right w:val="nil"/>
            </w:tcBorders>
          </w:tcPr>
          <w:p w14:paraId="00B22899" w14:textId="77777777" w:rsidR="00724DC8" w:rsidRPr="00373667" w:rsidRDefault="00724DC8"/>
        </w:tc>
        <w:tc>
          <w:tcPr>
            <w:tcW w:w="1790" w:type="dxa"/>
            <w:gridSpan w:val="7"/>
            <w:tcBorders>
              <w:top w:val="single" w:sz="4" w:space="0" w:color="auto"/>
              <w:left w:val="nil"/>
              <w:bottom w:val="nil"/>
              <w:right w:val="nil"/>
            </w:tcBorders>
          </w:tcPr>
          <w:p w14:paraId="4DCC2084" w14:textId="77777777" w:rsidR="00724DC8" w:rsidRPr="00373667" w:rsidRDefault="00724DC8"/>
        </w:tc>
        <w:tc>
          <w:tcPr>
            <w:tcW w:w="1453" w:type="dxa"/>
            <w:tcBorders>
              <w:top w:val="single" w:sz="4" w:space="0" w:color="auto"/>
              <w:left w:val="nil"/>
              <w:bottom w:val="nil"/>
              <w:right w:val="nil"/>
            </w:tcBorders>
          </w:tcPr>
          <w:p w14:paraId="2B0844DE" w14:textId="77777777" w:rsidR="00724DC8" w:rsidRPr="00373667" w:rsidRDefault="00724DC8"/>
        </w:tc>
        <w:tc>
          <w:tcPr>
            <w:tcW w:w="726" w:type="dxa"/>
            <w:tcBorders>
              <w:top w:val="single" w:sz="4" w:space="0" w:color="auto"/>
              <w:left w:val="nil"/>
              <w:bottom w:val="nil"/>
              <w:right w:val="nil"/>
            </w:tcBorders>
          </w:tcPr>
          <w:p w14:paraId="7746C094" w14:textId="77777777" w:rsidR="00724DC8" w:rsidRPr="00373667" w:rsidRDefault="00724DC8"/>
        </w:tc>
      </w:tr>
      <w:tr w:rsidR="00373667" w:rsidRPr="00373667" w14:paraId="0864167F" w14:textId="77777777" w:rsidTr="00194B41">
        <w:tc>
          <w:tcPr>
            <w:tcW w:w="384" w:type="dxa"/>
            <w:tcBorders>
              <w:top w:val="nil"/>
              <w:left w:val="nil"/>
              <w:bottom w:val="nil"/>
              <w:right w:val="nil"/>
            </w:tcBorders>
          </w:tcPr>
          <w:p w14:paraId="0A351D5E" w14:textId="77777777" w:rsidR="00E8118D" w:rsidRPr="00373667" w:rsidRDefault="00E8118D"/>
        </w:tc>
        <w:tc>
          <w:tcPr>
            <w:tcW w:w="812" w:type="dxa"/>
            <w:tcBorders>
              <w:top w:val="nil"/>
              <w:left w:val="nil"/>
              <w:bottom w:val="nil"/>
              <w:right w:val="nil"/>
            </w:tcBorders>
          </w:tcPr>
          <w:p w14:paraId="0AFFA5A9" w14:textId="77777777" w:rsidR="00E8118D" w:rsidRPr="00373667" w:rsidRDefault="00E8118D">
            <w:r w:rsidRPr="00373667">
              <w:rPr>
                <w:rFonts w:cs="Times New Roman"/>
              </w:rPr>
              <w:t xml:space="preserve">City:  </w:t>
            </w:r>
          </w:p>
        </w:tc>
        <w:sdt>
          <w:sdtPr>
            <w:id w:val="-541601815"/>
            <w:placeholder>
              <w:docPart w:val="177BEBC0D6594C39BE81F595756E8FE1"/>
            </w:placeholder>
            <w:showingPlcHdr/>
            <w:text/>
          </w:sdtPr>
          <w:sdtContent>
            <w:tc>
              <w:tcPr>
                <w:tcW w:w="3484" w:type="dxa"/>
                <w:gridSpan w:val="9"/>
                <w:tcBorders>
                  <w:top w:val="nil"/>
                  <w:left w:val="nil"/>
                  <w:bottom w:val="single" w:sz="4" w:space="0" w:color="auto"/>
                  <w:right w:val="nil"/>
                </w:tcBorders>
              </w:tcPr>
              <w:p w14:paraId="43CBFF87" w14:textId="03AA1E88" w:rsidR="00E8118D" w:rsidRPr="00373667" w:rsidRDefault="00737D90" w:rsidP="00194B41">
                <w:pPr>
                  <w:jc w:val="left"/>
                </w:pPr>
                <w:r w:rsidRPr="00A4232B">
                  <w:rPr>
                    <w:rStyle w:val="PlaceholderText"/>
                    <w:color w:val="747474"/>
                  </w:rPr>
                  <w:t>Click or tap here to enter text.</w:t>
                </w:r>
              </w:p>
            </w:tc>
          </w:sdtContent>
        </w:sdt>
        <w:tc>
          <w:tcPr>
            <w:tcW w:w="558" w:type="dxa"/>
            <w:gridSpan w:val="2"/>
            <w:tcBorders>
              <w:top w:val="nil"/>
              <w:left w:val="nil"/>
              <w:bottom w:val="nil"/>
              <w:right w:val="nil"/>
            </w:tcBorders>
          </w:tcPr>
          <w:p w14:paraId="1716F2A6" w14:textId="77777777" w:rsidR="00E8118D" w:rsidRPr="00373667" w:rsidRDefault="00E8118D">
            <w:r w:rsidRPr="00373667">
              <w:rPr>
                <w:rFonts w:cs="Times New Roman"/>
              </w:rPr>
              <w:t>State:</w:t>
            </w:r>
          </w:p>
        </w:tc>
        <w:sdt>
          <w:sdtPr>
            <w:id w:val="-1450465244"/>
            <w:placeholder>
              <w:docPart w:val="49B6325F78F7489988B9CBB6D1518EC6"/>
            </w:placeholder>
            <w:showingPlcHdr/>
            <w:text/>
          </w:sdtPr>
          <w:sdtContent>
            <w:tc>
              <w:tcPr>
                <w:tcW w:w="1593" w:type="dxa"/>
                <w:gridSpan w:val="5"/>
                <w:tcBorders>
                  <w:top w:val="nil"/>
                  <w:left w:val="nil"/>
                  <w:bottom w:val="single" w:sz="4" w:space="0" w:color="auto"/>
                  <w:right w:val="nil"/>
                </w:tcBorders>
              </w:tcPr>
              <w:p w14:paraId="0416AA53" w14:textId="006D2C2D" w:rsidR="00E8118D" w:rsidRPr="00373667" w:rsidRDefault="00737D90" w:rsidP="00194B41">
                <w:pPr>
                  <w:jc w:val="left"/>
                </w:pPr>
                <w:r w:rsidRPr="00A4232B">
                  <w:rPr>
                    <w:rStyle w:val="PlaceholderText"/>
                    <w:color w:val="747474"/>
                  </w:rPr>
                  <w:t xml:space="preserve">Click here </w:t>
                </w:r>
              </w:p>
            </w:tc>
          </w:sdtContent>
        </w:sdt>
        <w:tc>
          <w:tcPr>
            <w:tcW w:w="687" w:type="dxa"/>
            <w:gridSpan w:val="3"/>
            <w:tcBorders>
              <w:top w:val="nil"/>
              <w:left w:val="nil"/>
              <w:bottom w:val="nil"/>
              <w:right w:val="nil"/>
            </w:tcBorders>
          </w:tcPr>
          <w:p w14:paraId="0C940140" w14:textId="77777777" w:rsidR="00E8118D" w:rsidRPr="00373667" w:rsidRDefault="00E8118D">
            <w:r w:rsidRPr="00373667">
              <w:rPr>
                <w:rFonts w:cs="Times New Roman"/>
              </w:rPr>
              <w:t xml:space="preserve">Zip:  </w:t>
            </w:r>
          </w:p>
        </w:tc>
        <w:sdt>
          <w:sdtPr>
            <w:id w:val="-1965029455"/>
            <w:placeholder>
              <w:docPart w:val="27FADF7514084855B450A9F6ACDD3707"/>
            </w:placeholder>
            <w:showingPlcHdr/>
            <w:text/>
          </w:sdtPr>
          <w:sdtContent>
            <w:tc>
              <w:tcPr>
                <w:tcW w:w="3282" w:type="dxa"/>
                <w:gridSpan w:val="6"/>
                <w:tcBorders>
                  <w:top w:val="nil"/>
                  <w:left w:val="nil"/>
                  <w:bottom w:val="single" w:sz="4" w:space="0" w:color="auto"/>
                  <w:right w:val="nil"/>
                </w:tcBorders>
              </w:tcPr>
              <w:p w14:paraId="7C98AE4F" w14:textId="096A361C" w:rsidR="00E8118D" w:rsidRPr="00373667" w:rsidRDefault="00737D90" w:rsidP="00194B41">
                <w:pPr>
                  <w:jc w:val="left"/>
                </w:pPr>
                <w:r w:rsidRPr="00A4232B">
                  <w:rPr>
                    <w:rStyle w:val="PlaceholderText"/>
                    <w:color w:val="747474"/>
                  </w:rPr>
                  <w:t>Click or tap here to enter text.</w:t>
                </w:r>
              </w:p>
            </w:tc>
          </w:sdtContent>
        </w:sdt>
      </w:tr>
      <w:tr w:rsidR="00373667" w:rsidRPr="00373667" w14:paraId="11998322" w14:textId="77777777" w:rsidTr="00194B41">
        <w:tc>
          <w:tcPr>
            <w:tcW w:w="384" w:type="dxa"/>
            <w:tcBorders>
              <w:top w:val="nil"/>
              <w:left w:val="nil"/>
              <w:bottom w:val="nil"/>
              <w:right w:val="nil"/>
            </w:tcBorders>
          </w:tcPr>
          <w:p w14:paraId="0152C944" w14:textId="77777777" w:rsidR="00170564" w:rsidRPr="00373667" w:rsidRDefault="00170564"/>
        </w:tc>
        <w:tc>
          <w:tcPr>
            <w:tcW w:w="1261" w:type="dxa"/>
            <w:gridSpan w:val="3"/>
            <w:tcBorders>
              <w:top w:val="nil"/>
              <w:left w:val="nil"/>
              <w:bottom w:val="nil"/>
              <w:right w:val="nil"/>
            </w:tcBorders>
          </w:tcPr>
          <w:p w14:paraId="5FFFE7FA" w14:textId="77777777" w:rsidR="00170564" w:rsidRPr="00373667" w:rsidRDefault="00170564">
            <w:pPr>
              <w:rPr>
                <w:rFonts w:cs="Times New Roman"/>
              </w:rPr>
            </w:pPr>
          </w:p>
        </w:tc>
        <w:tc>
          <w:tcPr>
            <w:tcW w:w="3035" w:type="dxa"/>
            <w:gridSpan w:val="7"/>
            <w:tcBorders>
              <w:top w:val="nil"/>
              <w:left w:val="nil"/>
              <w:bottom w:val="nil"/>
              <w:right w:val="nil"/>
            </w:tcBorders>
          </w:tcPr>
          <w:p w14:paraId="77735D73" w14:textId="77777777" w:rsidR="00170564" w:rsidRPr="00373667" w:rsidRDefault="00170564"/>
        </w:tc>
        <w:tc>
          <w:tcPr>
            <w:tcW w:w="2151" w:type="dxa"/>
            <w:gridSpan w:val="7"/>
            <w:tcBorders>
              <w:top w:val="nil"/>
              <w:left w:val="nil"/>
              <w:bottom w:val="nil"/>
              <w:right w:val="nil"/>
            </w:tcBorders>
          </w:tcPr>
          <w:p w14:paraId="1FD50535" w14:textId="77777777" w:rsidR="00170564" w:rsidRPr="00373667" w:rsidRDefault="00170564">
            <w:pPr>
              <w:rPr>
                <w:rFonts w:cs="Times New Roman"/>
              </w:rPr>
            </w:pPr>
          </w:p>
        </w:tc>
        <w:tc>
          <w:tcPr>
            <w:tcW w:w="1790" w:type="dxa"/>
            <w:gridSpan w:val="7"/>
            <w:tcBorders>
              <w:top w:val="nil"/>
              <w:left w:val="nil"/>
              <w:bottom w:val="nil"/>
              <w:right w:val="nil"/>
            </w:tcBorders>
          </w:tcPr>
          <w:p w14:paraId="4A35829E" w14:textId="77777777" w:rsidR="00170564" w:rsidRPr="00373667" w:rsidRDefault="00170564">
            <w:pPr>
              <w:rPr>
                <w:rFonts w:cs="Times New Roman"/>
              </w:rPr>
            </w:pPr>
          </w:p>
        </w:tc>
        <w:tc>
          <w:tcPr>
            <w:tcW w:w="1453" w:type="dxa"/>
            <w:tcBorders>
              <w:top w:val="nil"/>
              <w:left w:val="nil"/>
              <w:bottom w:val="nil"/>
              <w:right w:val="nil"/>
            </w:tcBorders>
          </w:tcPr>
          <w:p w14:paraId="01E0C25E" w14:textId="77777777" w:rsidR="00170564" w:rsidRPr="00373667" w:rsidRDefault="00170564"/>
        </w:tc>
        <w:tc>
          <w:tcPr>
            <w:tcW w:w="726" w:type="dxa"/>
            <w:tcBorders>
              <w:top w:val="single" w:sz="4" w:space="0" w:color="auto"/>
              <w:left w:val="nil"/>
              <w:bottom w:val="nil"/>
              <w:right w:val="nil"/>
            </w:tcBorders>
          </w:tcPr>
          <w:p w14:paraId="268D30E5" w14:textId="77777777" w:rsidR="00170564" w:rsidRPr="00373667" w:rsidRDefault="00170564"/>
        </w:tc>
      </w:tr>
      <w:tr w:rsidR="00373667" w:rsidRPr="00373667" w14:paraId="1AAD5EDB" w14:textId="77777777" w:rsidTr="00194B41">
        <w:tc>
          <w:tcPr>
            <w:tcW w:w="384" w:type="dxa"/>
            <w:tcBorders>
              <w:top w:val="nil"/>
              <w:left w:val="nil"/>
              <w:bottom w:val="nil"/>
              <w:right w:val="nil"/>
            </w:tcBorders>
          </w:tcPr>
          <w:p w14:paraId="23925A8C" w14:textId="77777777" w:rsidR="00170564" w:rsidRPr="00373667" w:rsidRDefault="00170564"/>
        </w:tc>
        <w:tc>
          <w:tcPr>
            <w:tcW w:w="1261" w:type="dxa"/>
            <w:gridSpan w:val="3"/>
            <w:tcBorders>
              <w:top w:val="nil"/>
              <w:left w:val="nil"/>
              <w:bottom w:val="nil"/>
              <w:right w:val="nil"/>
            </w:tcBorders>
          </w:tcPr>
          <w:p w14:paraId="40A8673B" w14:textId="5424E1B0" w:rsidR="00170564" w:rsidRPr="00373667" w:rsidRDefault="0094176B">
            <w:pPr>
              <w:rPr>
                <w:rFonts w:cs="Times New Roman"/>
              </w:rPr>
            </w:pPr>
            <w:r w:rsidRPr="00373667">
              <w:rPr>
                <w:rFonts w:cs="Times New Roman"/>
              </w:rPr>
              <w:t>Telephone:</w:t>
            </w:r>
          </w:p>
        </w:tc>
        <w:sdt>
          <w:sdtPr>
            <w:id w:val="-1609269750"/>
            <w:placeholder>
              <w:docPart w:val="3D8463A6C73D42E7A01BE9E8EE9A5413"/>
            </w:placeholder>
            <w:showingPlcHdr/>
            <w:text/>
          </w:sdtPr>
          <w:sdtContent>
            <w:tc>
              <w:tcPr>
                <w:tcW w:w="3035" w:type="dxa"/>
                <w:gridSpan w:val="7"/>
                <w:tcBorders>
                  <w:top w:val="nil"/>
                  <w:left w:val="nil"/>
                  <w:bottom w:val="single" w:sz="4" w:space="0" w:color="auto"/>
                  <w:right w:val="nil"/>
                </w:tcBorders>
              </w:tcPr>
              <w:p w14:paraId="178D0905" w14:textId="1C0921C0" w:rsidR="00170564" w:rsidRPr="00373667" w:rsidRDefault="00737D90" w:rsidP="00194B41">
                <w:pPr>
                  <w:jc w:val="left"/>
                </w:pPr>
                <w:r w:rsidRPr="00A4232B">
                  <w:rPr>
                    <w:rStyle w:val="PlaceholderText"/>
                    <w:color w:val="747474"/>
                  </w:rPr>
                  <w:t>Click or tap here to enter text.</w:t>
                </w:r>
              </w:p>
            </w:tc>
          </w:sdtContent>
        </w:sdt>
        <w:tc>
          <w:tcPr>
            <w:tcW w:w="2151" w:type="dxa"/>
            <w:gridSpan w:val="7"/>
            <w:tcBorders>
              <w:top w:val="nil"/>
              <w:left w:val="nil"/>
              <w:bottom w:val="single" w:sz="4" w:space="0" w:color="auto"/>
              <w:right w:val="nil"/>
            </w:tcBorders>
          </w:tcPr>
          <w:p w14:paraId="189FBC57" w14:textId="77777777" w:rsidR="00170564" w:rsidRPr="00373667" w:rsidRDefault="00170564">
            <w:pPr>
              <w:rPr>
                <w:rFonts w:cs="Times New Roman"/>
              </w:rPr>
            </w:pPr>
          </w:p>
        </w:tc>
        <w:tc>
          <w:tcPr>
            <w:tcW w:w="1790" w:type="dxa"/>
            <w:gridSpan w:val="7"/>
            <w:tcBorders>
              <w:top w:val="nil"/>
              <w:left w:val="nil"/>
              <w:bottom w:val="single" w:sz="4" w:space="0" w:color="auto"/>
              <w:right w:val="nil"/>
            </w:tcBorders>
          </w:tcPr>
          <w:p w14:paraId="43091FEF" w14:textId="77777777" w:rsidR="00170564" w:rsidRPr="00373667" w:rsidRDefault="00170564">
            <w:pPr>
              <w:rPr>
                <w:rFonts w:cs="Times New Roman"/>
              </w:rPr>
            </w:pPr>
          </w:p>
        </w:tc>
        <w:tc>
          <w:tcPr>
            <w:tcW w:w="1453" w:type="dxa"/>
            <w:tcBorders>
              <w:top w:val="nil"/>
              <w:left w:val="nil"/>
              <w:bottom w:val="single" w:sz="4" w:space="0" w:color="auto"/>
              <w:right w:val="nil"/>
            </w:tcBorders>
          </w:tcPr>
          <w:p w14:paraId="501AF4DB" w14:textId="77777777" w:rsidR="00170564" w:rsidRPr="00373667" w:rsidRDefault="00170564"/>
        </w:tc>
        <w:tc>
          <w:tcPr>
            <w:tcW w:w="726" w:type="dxa"/>
            <w:tcBorders>
              <w:top w:val="nil"/>
              <w:left w:val="nil"/>
              <w:bottom w:val="single" w:sz="4" w:space="0" w:color="auto"/>
              <w:right w:val="nil"/>
            </w:tcBorders>
          </w:tcPr>
          <w:p w14:paraId="35305804" w14:textId="77777777" w:rsidR="00170564" w:rsidRPr="00373667" w:rsidRDefault="00170564"/>
        </w:tc>
      </w:tr>
      <w:tr w:rsidR="00373667" w:rsidRPr="00373667" w14:paraId="6AF38B30" w14:textId="77777777" w:rsidTr="00194B41">
        <w:tc>
          <w:tcPr>
            <w:tcW w:w="384" w:type="dxa"/>
            <w:tcBorders>
              <w:top w:val="nil"/>
              <w:left w:val="nil"/>
              <w:bottom w:val="nil"/>
              <w:right w:val="nil"/>
            </w:tcBorders>
          </w:tcPr>
          <w:p w14:paraId="1D7B6407" w14:textId="77777777" w:rsidR="00170564" w:rsidRPr="00373667" w:rsidRDefault="00170564"/>
        </w:tc>
        <w:tc>
          <w:tcPr>
            <w:tcW w:w="1261" w:type="dxa"/>
            <w:gridSpan w:val="3"/>
            <w:tcBorders>
              <w:top w:val="nil"/>
              <w:left w:val="nil"/>
              <w:bottom w:val="nil"/>
              <w:right w:val="nil"/>
            </w:tcBorders>
          </w:tcPr>
          <w:p w14:paraId="21B91346" w14:textId="77777777" w:rsidR="00170564" w:rsidRPr="00373667" w:rsidRDefault="00170564">
            <w:pPr>
              <w:rPr>
                <w:rFonts w:cs="Times New Roman"/>
              </w:rPr>
            </w:pPr>
          </w:p>
        </w:tc>
        <w:tc>
          <w:tcPr>
            <w:tcW w:w="3035" w:type="dxa"/>
            <w:gridSpan w:val="7"/>
            <w:tcBorders>
              <w:top w:val="single" w:sz="4" w:space="0" w:color="auto"/>
              <w:left w:val="nil"/>
              <w:bottom w:val="nil"/>
              <w:right w:val="nil"/>
            </w:tcBorders>
          </w:tcPr>
          <w:p w14:paraId="542516C8" w14:textId="77777777" w:rsidR="00170564" w:rsidRPr="00373667" w:rsidRDefault="00170564"/>
        </w:tc>
        <w:tc>
          <w:tcPr>
            <w:tcW w:w="2151" w:type="dxa"/>
            <w:gridSpan w:val="7"/>
            <w:tcBorders>
              <w:top w:val="single" w:sz="4" w:space="0" w:color="auto"/>
              <w:left w:val="nil"/>
              <w:bottom w:val="nil"/>
              <w:right w:val="nil"/>
            </w:tcBorders>
          </w:tcPr>
          <w:p w14:paraId="2DE7D2E5" w14:textId="77777777" w:rsidR="00170564" w:rsidRPr="00373667" w:rsidRDefault="00170564">
            <w:pPr>
              <w:rPr>
                <w:rFonts w:cs="Times New Roman"/>
              </w:rPr>
            </w:pPr>
          </w:p>
        </w:tc>
        <w:tc>
          <w:tcPr>
            <w:tcW w:w="1790" w:type="dxa"/>
            <w:gridSpan w:val="7"/>
            <w:tcBorders>
              <w:top w:val="single" w:sz="4" w:space="0" w:color="auto"/>
              <w:left w:val="nil"/>
              <w:bottom w:val="nil"/>
              <w:right w:val="nil"/>
            </w:tcBorders>
          </w:tcPr>
          <w:p w14:paraId="319265AC" w14:textId="77777777" w:rsidR="00170564" w:rsidRPr="00373667" w:rsidRDefault="00170564">
            <w:pPr>
              <w:rPr>
                <w:rFonts w:cs="Times New Roman"/>
              </w:rPr>
            </w:pPr>
          </w:p>
        </w:tc>
        <w:tc>
          <w:tcPr>
            <w:tcW w:w="1453" w:type="dxa"/>
            <w:tcBorders>
              <w:top w:val="single" w:sz="4" w:space="0" w:color="auto"/>
              <w:left w:val="nil"/>
              <w:bottom w:val="nil"/>
              <w:right w:val="nil"/>
            </w:tcBorders>
          </w:tcPr>
          <w:p w14:paraId="58534017" w14:textId="77777777" w:rsidR="00170564" w:rsidRPr="00373667" w:rsidRDefault="00170564"/>
        </w:tc>
        <w:tc>
          <w:tcPr>
            <w:tcW w:w="726" w:type="dxa"/>
            <w:tcBorders>
              <w:top w:val="single" w:sz="4" w:space="0" w:color="auto"/>
              <w:left w:val="nil"/>
              <w:bottom w:val="nil"/>
              <w:right w:val="nil"/>
            </w:tcBorders>
          </w:tcPr>
          <w:p w14:paraId="0CCE8C93" w14:textId="77777777" w:rsidR="00170564" w:rsidRPr="00373667" w:rsidRDefault="00170564"/>
        </w:tc>
      </w:tr>
      <w:tr w:rsidR="00373667" w:rsidRPr="00373667" w14:paraId="17C2776E" w14:textId="77777777" w:rsidTr="00591FF1">
        <w:tc>
          <w:tcPr>
            <w:tcW w:w="384" w:type="dxa"/>
            <w:tcBorders>
              <w:top w:val="nil"/>
              <w:left w:val="nil"/>
              <w:bottom w:val="nil"/>
              <w:right w:val="nil"/>
            </w:tcBorders>
          </w:tcPr>
          <w:p w14:paraId="28D5976F" w14:textId="65562B52" w:rsidR="0090785A" w:rsidRPr="00373667" w:rsidRDefault="0090785A" w:rsidP="00267A52">
            <w:r w:rsidRPr="00373667">
              <w:t>4.</w:t>
            </w:r>
          </w:p>
        </w:tc>
        <w:tc>
          <w:tcPr>
            <w:tcW w:w="2179" w:type="dxa"/>
            <w:gridSpan w:val="7"/>
            <w:tcBorders>
              <w:top w:val="nil"/>
              <w:left w:val="nil"/>
              <w:bottom w:val="nil"/>
              <w:right w:val="nil"/>
            </w:tcBorders>
          </w:tcPr>
          <w:p w14:paraId="1BE34494" w14:textId="77777777" w:rsidR="0090785A" w:rsidRPr="00373667" w:rsidRDefault="0090785A" w:rsidP="00267A52">
            <w:r w:rsidRPr="00373667">
              <w:rPr>
                <w:rFonts w:cs="Times New Roman"/>
              </w:rPr>
              <w:t>Residential address:</w:t>
            </w:r>
          </w:p>
        </w:tc>
        <w:sdt>
          <w:sdtPr>
            <w:id w:val="-496495778"/>
            <w:placeholder>
              <w:docPart w:val="3761BC23CC0F4F868A19B9235A563D53"/>
            </w:placeholder>
            <w:showingPlcHdr/>
            <w:text/>
          </w:sdtPr>
          <w:sdtContent>
            <w:tc>
              <w:tcPr>
                <w:tcW w:w="8237" w:type="dxa"/>
                <w:gridSpan w:val="19"/>
                <w:tcBorders>
                  <w:top w:val="nil"/>
                  <w:left w:val="nil"/>
                  <w:bottom w:val="single" w:sz="4" w:space="0" w:color="auto"/>
                  <w:right w:val="nil"/>
                </w:tcBorders>
              </w:tcPr>
              <w:p w14:paraId="0EBA2FA5" w14:textId="3C535DD7" w:rsidR="0090785A" w:rsidRPr="00373667" w:rsidRDefault="00737D90" w:rsidP="00194B41">
                <w:pPr>
                  <w:jc w:val="left"/>
                </w:pPr>
                <w:r w:rsidRPr="00A4232B">
                  <w:rPr>
                    <w:rStyle w:val="PlaceholderText"/>
                    <w:color w:val="747474"/>
                  </w:rPr>
                  <w:t>Click or tap here to enter text.</w:t>
                </w:r>
              </w:p>
            </w:tc>
          </w:sdtContent>
        </w:sdt>
      </w:tr>
      <w:tr w:rsidR="00373667" w:rsidRPr="00373667" w14:paraId="06EBEBC3" w14:textId="77777777" w:rsidTr="00194B41">
        <w:tc>
          <w:tcPr>
            <w:tcW w:w="384" w:type="dxa"/>
            <w:tcBorders>
              <w:top w:val="nil"/>
              <w:left w:val="nil"/>
              <w:bottom w:val="nil"/>
              <w:right w:val="nil"/>
            </w:tcBorders>
          </w:tcPr>
          <w:p w14:paraId="1A6C6A11" w14:textId="77777777" w:rsidR="0094176B" w:rsidRPr="00373667" w:rsidRDefault="0094176B" w:rsidP="00267A52"/>
        </w:tc>
        <w:tc>
          <w:tcPr>
            <w:tcW w:w="1261" w:type="dxa"/>
            <w:gridSpan w:val="3"/>
            <w:tcBorders>
              <w:top w:val="nil"/>
              <w:left w:val="nil"/>
              <w:bottom w:val="nil"/>
              <w:right w:val="nil"/>
            </w:tcBorders>
          </w:tcPr>
          <w:p w14:paraId="4C2DBD01" w14:textId="77777777" w:rsidR="0094176B" w:rsidRPr="00373667" w:rsidRDefault="0094176B" w:rsidP="00267A52"/>
        </w:tc>
        <w:tc>
          <w:tcPr>
            <w:tcW w:w="3035" w:type="dxa"/>
            <w:gridSpan w:val="7"/>
            <w:tcBorders>
              <w:top w:val="nil"/>
              <w:left w:val="nil"/>
              <w:bottom w:val="nil"/>
              <w:right w:val="nil"/>
            </w:tcBorders>
          </w:tcPr>
          <w:p w14:paraId="11B8BD5C" w14:textId="77777777" w:rsidR="0094176B" w:rsidRPr="00373667" w:rsidRDefault="0094176B" w:rsidP="00267A52"/>
        </w:tc>
        <w:tc>
          <w:tcPr>
            <w:tcW w:w="2151" w:type="dxa"/>
            <w:gridSpan w:val="7"/>
            <w:tcBorders>
              <w:top w:val="single" w:sz="4" w:space="0" w:color="auto"/>
              <w:left w:val="nil"/>
              <w:bottom w:val="nil"/>
              <w:right w:val="nil"/>
            </w:tcBorders>
          </w:tcPr>
          <w:p w14:paraId="77453EC5" w14:textId="77777777" w:rsidR="0094176B" w:rsidRPr="00373667" w:rsidRDefault="0094176B" w:rsidP="00267A52"/>
        </w:tc>
        <w:tc>
          <w:tcPr>
            <w:tcW w:w="1790" w:type="dxa"/>
            <w:gridSpan w:val="7"/>
            <w:tcBorders>
              <w:top w:val="single" w:sz="4" w:space="0" w:color="auto"/>
              <w:left w:val="nil"/>
              <w:bottom w:val="nil"/>
              <w:right w:val="nil"/>
            </w:tcBorders>
          </w:tcPr>
          <w:p w14:paraId="36860F4B" w14:textId="77777777" w:rsidR="0094176B" w:rsidRPr="00373667" w:rsidRDefault="0094176B" w:rsidP="00267A52"/>
        </w:tc>
        <w:tc>
          <w:tcPr>
            <w:tcW w:w="1453" w:type="dxa"/>
            <w:tcBorders>
              <w:top w:val="single" w:sz="4" w:space="0" w:color="auto"/>
              <w:left w:val="nil"/>
              <w:bottom w:val="nil"/>
              <w:right w:val="nil"/>
            </w:tcBorders>
          </w:tcPr>
          <w:p w14:paraId="5005704F" w14:textId="77777777" w:rsidR="0094176B" w:rsidRPr="00373667" w:rsidRDefault="0094176B" w:rsidP="00267A52"/>
        </w:tc>
        <w:tc>
          <w:tcPr>
            <w:tcW w:w="726" w:type="dxa"/>
            <w:tcBorders>
              <w:top w:val="single" w:sz="4" w:space="0" w:color="auto"/>
              <w:left w:val="nil"/>
              <w:bottom w:val="nil"/>
              <w:right w:val="nil"/>
            </w:tcBorders>
          </w:tcPr>
          <w:p w14:paraId="7BB26C26" w14:textId="77777777" w:rsidR="0094176B" w:rsidRPr="00373667" w:rsidRDefault="0094176B" w:rsidP="00267A52"/>
        </w:tc>
      </w:tr>
      <w:tr w:rsidR="00373667" w:rsidRPr="00373667" w14:paraId="461BE2AC" w14:textId="77777777" w:rsidTr="00194B41">
        <w:tc>
          <w:tcPr>
            <w:tcW w:w="384" w:type="dxa"/>
            <w:tcBorders>
              <w:top w:val="nil"/>
              <w:left w:val="nil"/>
              <w:bottom w:val="nil"/>
              <w:right w:val="nil"/>
            </w:tcBorders>
          </w:tcPr>
          <w:p w14:paraId="23C0585B" w14:textId="77777777" w:rsidR="0090785A" w:rsidRPr="00373667" w:rsidRDefault="0090785A" w:rsidP="0094176B"/>
        </w:tc>
        <w:tc>
          <w:tcPr>
            <w:tcW w:w="812" w:type="dxa"/>
            <w:tcBorders>
              <w:top w:val="nil"/>
              <w:left w:val="nil"/>
              <w:bottom w:val="nil"/>
              <w:right w:val="nil"/>
            </w:tcBorders>
          </w:tcPr>
          <w:p w14:paraId="63DB7A57" w14:textId="77777777" w:rsidR="0090785A" w:rsidRPr="00373667" w:rsidRDefault="0090785A" w:rsidP="0094176B">
            <w:r w:rsidRPr="00373667">
              <w:rPr>
                <w:rFonts w:cs="Times New Roman"/>
              </w:rPr>
              <w:t xml:space="preserve">City:  </w:t>
            </w:r>
          </w:p>
        </w:tc>
        <w:sdt>
          <w:sdtPr>
            <w:id w:val="149113176"/>
            <w:placeholder>
              <w:docPart w:val="A55292291A5A4DD0B2D076FD373E6236"/>
            </w:placeholder>
            <w:showingPlcHdr/>
            <w:text/>
          </w:sdtPr>
          <w:sdtContent>
            <w:tc>
              <w:tcPr>
                <w:tcW w:w="3484" w:type="dxa"/>
                <w:gridSpan w:val="9"/>
                <w:tcBorders>
                  <w:top w:val="nil"/>
                  <w:left w:val="nil"/>
                  <w:bottom w:val="single" w:sz="4" w:space="0" w:color="auto"/>
                  <w:right w:val="nil"/>
                </w:tcBorders>
              </w:tcPr>
              <w:p w14:paraId="19B57573" w14:textId="59614412" w:rsidR="0090785A" w:rsidRPr="00373667" w:rsidRDefault="00737D90" w:rsidP="00194B41">
                <w:pPr>
                  <w:jc w:val="left"/>
                </w:pPr>
                <w:r w:rsidRPr="00A4232B">
                  <w:rPr>
                    <w:rStyle w:val="PlaceholderText"/>
                    <w:color w:val="747474"/>
                  </w:rPr>
                  <w:t>Click or tap here to enter text.</w:t>
                </w:r>
              </w:p>
            </w:tc>
          </w:sdtContent>
        </w:sdt>
        <w:tc>
          <w:tcPr>
            <w:tcW w:w="558" w:type="dxa"/>
            <w:gridSpan w:val="2"/>
            <w:tcBorders>
              <w:top w:val="nil"/>
              <w:left w:val="nil"/>
              <w:bottom w:val="nil"/>
              <w:right w:val="nil"/>
            </w:tcBorders>
          </w:tcPr>
          <w:p w14:paraId="48DAEB2D" w14:textId="77777777" w:rsidR="0090785A" w:rsidRPr="00373667" w:rsidRDefault="0090785A" w:rsidP="0094176B">
            <w:r w:rsidRPr="00373667">
              <w:rPr>
                <w:rFonts w:cs="Times New Roman"/>
              </w:rPr>
              <w:t>State:</w:t>
            </w:r>
          </w:p>
        </w:tc>
        <w:sdt>
          <w:sdtPr>
            <w:id w:val="-1634854006"/>
            <w:placeholder>
              <w:docPart w:val="32CBD680F5EA42DD9F281421ACB234E5"/>
            </w:placeholder>
            <w:showingPlcHdr/>
            <w:text/>
          </w:sdtPr>
          <w:sdtContent>
            <w:tc>
              <w:tcPr>
                <w:tcW w:w="1593" w:type="dxa"/>
                <w:gridSpan w:val="5"/>
                <w:tcBorders>
                  <w:top w:val="nil"/>
                  <w:left w:val="nil"/>
                  <w:bottom w:val="single" w:sz="4" w:space="0" w:color="auto"/>
                  <w:right w:val="nil"/>
                </w:tcBorders>
              </w:tcPr>
              <w:p w14:paraId="61677F76" w14:textId="21FB2CB3" w:rsidR="0090785A" w:rsidRPr="00373667" w:rsidRDefault="00737D90" w:rsidP="00194B41">
                <w:pPr>
                  <w:jc w:val="left"/>
                </w:pPr>
                <w:r w:rsidRPr="00A4232B">
                  <w:rPr>
                    <w:rStyle w:val="PlaceholderText"/>
                    <w:color w:val="747474"/>
                  </w:rPr>
                  <w:t xml:space="preserve">Click here </w:t>
                </w:r>
              </w:p>
            </w:tc>
          </w:sdtContent>
        </w:sdt>
        <w:tc>
          <w:tcPr>
            <w:tcW w:w="687" w:type="dxa"/>
            <w:gridSpan w:val="3"/>
            <w:tcBorders>
              <w:top w:val="nil"/>
              <w:left w:val="nil"/>
              <w:bottom w:val="nil"/>
              <w:right w:val="nil"/>
            </w:tcBorders>
          </w:tcPr>
          <w:p w14:paraId="3F4B0551" w14:textId="77777777" w:rsidR="0090785A" w:rsidRPr="00373667" w:rsidRDefault="0090785A" w:rsidP="0094176B">
            <w:r w:rsidRPr="00373667">
              <w:rPr>
                <w:rFonts w:cs="Times New Roman"/>
              </w:rPr>
              <w:t xml:space="preserve">Zip:  </w:t>
            </w:r>
          </w:p>
        </w:tc>
        <w:sdt>
          <w:sdtPr>
            <w:id w:val="900491048"/>
            <w:placeholder>
              <w:docPart w:val="3424EDC7B28D4E0890C7BEA7AEE4E456"/>
            </w:placeholder>
            <w:showingPlcHdr/>
            <w:text/>
          </w:sdtPr>
          <w:sdtContent>
            <w:tc>
              <w:tcPr>
                <w:tcW w:w="3282" w:type="dxa"/>
                <w:gridSpan w:val="6"/>
                <w:tcBorders>
                  <w:top w:val="nil"/>
                  <w:left w:val="nil"/>
                  <w:bottom w:val="single" w:sz="4" w:space="0" w:color="auto"/>
                  <w:right w:val="nil"/>
                </w:tcBorders>
              </w:tcPr>
              <w:p w14:paraId="3BFBCE08" w14:textId="7696CCCF" w:rsidR="0090785A" w:rsidRPr="00373667" w:rsidRDefault="00737D90" w:rsidP="00194B41">
                <w:pPr>
                  <w:jc w:val="left"/>
                </w:pPr>
                <w:r w:rsidRPr="00A4232B">
                  <w:rPr>
                    <w:rStyle w:val="PlaceholderText"/>
                    <w:color w:val="747474"/>
                  </w:rPr>
                  <w:t>Click here to enter text.</w:t>
                </w:r>
              </w:p>
            </w:tc>
          </w:sdtContent>
        </w:sdt>
      </w:tr>
      <w:tr w:rsidR="00373667" w:rsidRPr="00373667" w14:paraId="7090781D" w14:textId="77777777" w:rsidTr="00194B41">
        <w:tc>
          <w:tcPr>
            <w:tcW w:w="384" w:type="dxa"/>
            <w:tcBorders>
              <w:top w:val="nil"/>
              <w:left w:val="nil"/>
              <w:bottom w:val="nil"/>
              <w:right w:val="nil"/>
            </w:tcBorders>
          </w:tcPr>
          <w:p w14:paraId="36D3AB30" w14:textId="77777777" w:rsidR="0094176B" w:rsidRPr="00373667" w:rsidRDefault="0094176B" w:rsidP="0094176B"/>
        </w:tc>
        <w:tc>
          <w:tcPr>
            <w:tcW w:w="1261" w:type="dxa"/>
            <w:gridSpan w:val="3"/>
            <w:tcBorders>
              <w:top w:val="nil"/>
              <w:left w:val="nil"/>
              <w:bottom w:val="nil"/>
              <w:right w:val="nil"/>
            </w:tcBorders>
          </w:tcPr>
          <w:p w14:paraId="715B2DF2" w14:textId="77777777" w:rsidR="0094176B" w:rsidRPr="00373667" w:rsidRDefault="0094176B" w:rsidP="0094176B">
            <w:pPr>
              <w:rPr>
                <w:rFonts w:cs="Times New Roman"/>
              </w:rPr>
            </w:pPr>
          </w:p>
        </w:tc>
        <w:tc>
          <w:tcPr>
            <w:tcW w:w="3035" w:type="dxa"/>
            <w:gridSpan w:val="7"/>
            <w:tcBorders>
              <w:top w:val="nil"/>
              <w:left w:val="nil"/>
              <w:bottom w:val="nil"/>
              <w:right w:val="nil"/>
            </w:tcBorders>
          </w:tcPr>
          <w:p w14:paraId="51FE9121" w14:textId="77777777" w:rsidR="0094176B" w:rsidRPr="00373667" w:rsidRDefault="0094176B" w:rsidP="0094176B"/>
        </w:tc>
        <w:tc>
          <w:tcPr>
            <w:tcW w:w="2151" w:type="dxa"/>
            <w:gridSpan w:val="7"/>
            <w:tcBorders>
              <w:top w:val="nil"/>
              <w:left w:val="nil"/>
              <w:bottom w:val="nil"/>
              <w:right w:val="nil"/>
            </w:tcBorders>
          </w:tcPr>
          <w:p w14:paraId="2E126E57" w14:textId="77777777" w:rsidR="0094176B" w:rsidRPr="00373667" w:rsidRDefault="0094176B" w:rsidP="0094176B">
            <w:pPr>
              <w:rPr>
                <w:rFonts w:cs="Times New Roman"/>
              </w:rPr>
            </w:pPr>
          </w:p>
        </w:tc>
        <w:tc>
          <w:tcPr>
            <w:tcW w:w="1790" w:type="dxa"/>
            <w:gridSpan w:val="7"/>
            <w:tcBorders>
              <w:top w:val="nil"/>
              <w:left w:val="nil"/>
              <w:bottom w:val="nil"/>
              <w:right w:val="nil"/>
            </w:tcBorders>
          </w:tcPr>
          <w:p w14:paraId="141FC0CC" w14:textId="77777777" w:rsidR="0094176B" w:rsidRPr="00373667" w:rsidRDefault="0094176B" w:rsidP="0094176B">
            <w:pPr>
              <w:rPr>
                <w:rFonts w:cs="Times New Roman"/>
              </w:rPr>
            </w:pPr>
          </w:p>
        </w:tc>
        <w:tc>
          <w:tcPr>
            <w:tcW w:w="1453" w:type="dxa"/>
            <w:tcBorders>
              <w:top w:val="nil"/>
              <w:left w:val="nil"/>
              <w:bottom w:val="nil"/>
              <w:right w:val="nil"/>
            </w:tcBorders>
          </w:tcPr>
          <w:p w14:paraId="213406A3" w14:textId="77777777" w:rsidR="0094176B" w:rsidRPr="00373667" w:rsidRDefault="0094176B" w:rsidP="0094176B"/>
        </w:tc>
        <w:tc>
          <w:tcPr>
            <w:tcW w:w="726" w:type="dxa"/>
            <w:tcBorders>
              <w:top w:val="nil"/>
              <w:left w:val="nil"/>
              <w:bottom w:val="nil"/>
              <w:right w:val="nil"/>
            </w:tcBorders>
          </w:tcPr>
          <w:p w14:paraId="63EF5B5A" w14:textId="77777777" w:rsidR="0094176B" w:rsidRPr="00373667" w:rsidRDefault="0094176B" w:rsidP="0094176B"/>
        </w:tc>
      </w:tr>
      <w:tr w:rsidR="00373667" w:rsidRPr="00373667" w14:paraId="4AB5A42A" w14:textId="77777777" w:rsidTr="00591FF1">
        <w:tc>
          <w:tcPr>
            <w:tcW w:w="384" w:type="dxa"/>
            <w:tcBorders>
              <w:top w:val="nil"/>
              <w:left w:val="nil"/>
              <w:bottom w:val="nil"/>
              <w:right w:val="nil"/>
            </w:tcBorders>
          </w:tcPr>
          <w:p w14:paraId="715CEA5E" w14:textId="77777777" w:rsidR="0090785A" w:rsidRPr="00373667" w:rsidRDefault="0090785A" w:rsidP="0094176B"/>
        </w:tc>
        <w:tc>
          <w:tcPr>
            <w:tcW w:w="1261" w:type="dxa"/>
            <w:gridSpan w:val="3"/>
            <w:tcBorders>
              <w:top w:val="nil"/>
              <w:left w:val="nil"/>
              <w:bottom w:val="nil"/>
              <w:right w:val="nil"/>
            </w:tcBorders>
          </w:tcPr>
          <w:p w14:paraId="1497FF7A" w14:textId="77777777" w:rsidR="0090785A" w:rsidRPr="00373667" w:rsidRDefault="0090785A" w:rsidP="0094176B">
            <w:pPr>
              <w:rPr>
                <w:rFonts w:cs="Times New Roman"/>
              </w:rPr>
            </w:pPr>
            <w:r w:rsidRPr="00373667">
              <w:rPr>
                <w:rFonts w:cs="Times New Roman"/>
              </w:rPr>
              <w:t>Telephone:</w:t>
            </w:r>
          </w:p>
        </w:tc>
        <w:sdt>
          <w:sdtPr>
            <w:id w:val="1401476573"/>
            <w:placeholder>
              <w:docPart w:val="4EB97D05C73042D5A6DE5316CA78F055"/>
            </w:placeholder>
            <w:showingPlcHdr/>
            <w:text/>
          </w:sdtPr>
          <w:sdtContent>
            <w:tc>
              <w:tcPr>
                <w:tcW w:w="9155" w:type="dxa"/>
                <w:gridSpan w:val="23"/>
                <w:tcBorders>
                  <w:top w:val="nil"/>
                  <w:left w:val="nil"/>
                  <w:bottom w:val="single" w:sz="4" w:space="0" w:color="auto"/>
                  <w:right w:val="nil"/>
                </w:tcBorders>
              </w:tcPr>
              <w:p w14:paraId="293AAAC2" w14:textId="3EC4FB7F" w:rsidR="0090785A" w:rsidRPr="00373667" w:rsidRDefault="00737D90" w:rsidP="00194B41">
                <w:pPr>
                  <w:jc w:val="left"/>
                </w:pPr>
                <w:r w:rsidRPr="00A4232B">
                  <w:rPr>
                    <w:rStyle w:val="PlaceholderText"/>
                    <w:color w:val="747474"/>
                  </w:rPr>
                  <w:t>Click or tap here to enter text.</w:t>
                </w:r>
              </w:p>
            </w:tc>
          </w:sdtContent>
        </w:sdt>
      </w:tr>
      <w:tr w:rsidR="00373667" w:rsidRPr="00373667" w14:paraId="0BC38A15" w14:textId="77777777" w:rsidTr="00194B41">
        <w:tc>
          <w:tcPr>
            <w:tcW w:w="384" w:type="dxa"/>
            <w:tcBorders>
              <w:top w:val="nil"/>
              <w:left w:val="nil"/>
              <w:bottom w:val="nil"/>
              <w:right w:val="nil"/>
            </w:tcBorders>
          </w:tcPr>
          <w:p w14:paraId="0950F7C8" w14:textId="77777777" w:rsidR="0094176B" w:rsidRPr="00373667" w:rsidRDefault="0094176B" w:rsidP="0094176B"/>
        </w:tc>
        <w:tc>
          <w:tcPr>
            <w:tcW w:w="1261" w:type="dxa"/>
            <w:gridSpan w:val="3"/>
            <w:tcBorders>
              <w:top w:val="nil"/>
              <w:left w:val="nil"/>
              <w:bottom w:val="nil"/>
              <w:right w:val="nil"/>
            </w:tcBorders>
          </w:tcPr>
          <w:p w14:paraId="023E583A" w14:textId="77777777" w:rsidR="0094176B" w:rsidRPr="00373667" w:rsidRDefault="0094176B" w:rsidP="0094176B">
            <w:pPr>
              <w:rPr>
                <w:rFonts w:cs="Times New Roman"/>
              </w:rPr>
            </w:pPr>
          </w:p>
        </w:tc>
        <w:tc>
          <w:tcPr>
            <w:tcW w:w="3035" w:type="dxa"/>
            <w:gridSpan w:val="7"/>
            <w:tcBorders>
              <w:top w:val="single" w:sz="4" w:space="0" w:color="auto"/>
              <w:left w:val="nil"/>
              <w:bottom w:val="nil"/>
              <w:right w:val="nil"/>
            </w:tcBorders>
          </w:tcPr>
          <w:p w14:paraId="2CCB4EC3" w14:textId="77777777" w:rsidR="0094176B" w:rsidRPr="00373667" w:rsidRDefault="0094176B" w:rsidP="0094176B"/>
        </w:tc>
        <w:tc>
          <w:tcPr>
            <w:tcW w:w="2151" w:type="dxa"/>
            <w:gridSpan w:val="7"/>
            <w:tcBorders>
              <w:top w:val="nil"/>
              <w:left w:val="nil"/>
              <w:bottom w:val="nil"/>
              <w:right w:val="nil"/>
            </w:tcBorders>
          </w:tcPr>
          <w:p w14:paraId="0E995055" w14:textId="77777777" w:rsidR="0094176B" w:rsidRPr="00373667" w:rsidRDefault="0094176B" w:rsidP="0094176B">
            <w:pPr>
              <w:rPr>
                <w:rFonts w:cs="Times New Roman"/>
              </w:rPr>
            </w:pPr>
          </w:p>
        </w:tc>
        <w:tc>
          <w:tcPr>
            <w:tcW w:w="1790" w:type="dxa"/>
            <w:gridSpan w:val="7"/>
            <w:tcBorders>
              <w:top w:val="nil"/>
              <w:left w:val="nil"/>
              <w:bottom w:val="nil"/>
              <w:right w:val="nil"/>
            </w:tcBorders>
          </w:tcPr>
          <w:p w14:paraId="2AAB8DEB" w14:textId="77777777" w:rsidR="0094176B" w:rsidRPr="00373667" w:rsidRDefault="0094176B" w:rsidP="0094176B">
            <w:pPr>
              <w:rPr>
                <w:rFonts w:cs="Times New Roman"/>
              </w:rPr>
            </w:pPr>
          </w:p>
        </w:tc>
        <w:tc>
          <w:tcPr>
            <w:tcW w:w="1453" w:type="dxa"/>
            <w:tcBorders>
              <w:top w:val="nil"/>
              <w:left w:val="nil"/>
              <w:bottom w:val="nil"/>
              <w:right w:val="nil"/>
            </w:tcBorders>
          </w:tcPr>
          <w:p w14:paraId="12703D53" w14:textId="77777777" w:rsidR="0094176B" w:rsidRPr="00373667" w:rsidRDefault="0094176B" w:rsidP="0094176B"/>
        </w:tc>
        <w:tc>
          <w:tcPr>
            <w:tcW w:w="726" w:type="dxa"/>
            <w:tcBorders>
              <w:top w:val="nil"/>
              <w:left w:val="nil"/>
              <w:bottom w:val="nil"/>
              <w:right w:val="nil"/>
            </w:tcBorders>
          </w:tcPr>
          <w:p w14:paraId="76ED6188" w14:textId="77777777" w:rsidR="0094176B" w:rsidRPr="00373667" w:rsidRDefault="0094176B" w:rsidP="0094176B"/>
        </w:tc>
      </w:tr>
      <w:tr w:rsidR="00373667" w:rsidRPr="00373667" w14:paraId="275EE4E8" w14:textId="77777777" w:rsidTr="00B15330">
        <w:tc>
          <w:tcPr>
            <w:tcW w:w="384" w:type="dxa"/>
            <w:tcBorders>
              <w:top w:val="nil"/>
              <w:left w:val="nil"/>
              <w:bottom w:val="nil"/>
              <w:right w:val="nil"/>
            </w:tcBorders>
          </w:tcPr>
          <w:p w14:paraId="21C2DCDB" w14:textId="7752207B" w:rsidR="00273037" w:rsidRPr="00373667" w:rsidRDefault="00273037" w:rsidP="0094176B">
            <w:r w:rsidRPr="00373667">
              <w:t>5.</w:t>
            </w:r>
          </w:p>
        </w:tc>
        <w:tc>
          <w:tcPr>
            <w:tcW w:w="1588" w:type="dxa"/>
            <w:gridSpan w:val="5"/>
            <w:tcBorders>
              <w:top w:val="nil"/>
              <w:left w:val="nil"/>
              <w:bottom w:val="nil"/>
              <w:right w:val="nil"/>
            </w:tcBorders>
          </w:tcPr>
          <w:p w14:paraId="209F3153" w14:textId="77777777" w:rsidR="00273037" w:rsidRPr="00373667" w:rsidRDefault="00273037" w:rsidP="0094176B">
            <w:r w:rsidRPr="00373667">
              <w:rPr>
                <w:rFonts w:cs="Times New Roman"/>
              </w:rPr>
              <w:t>Place of birth:</w:t>
            </w:r>
          </w:p>
        </w:tc>
        <w:sdt>
          <w:sdtPr>
            <w:rPr>
              <w:rFonts w:cs="Times New Roman"/>
            </w:rPr>
            <w:id w:val="1834183289"/>
            <w:placeholder>
              <w:docPart w:val="243705B561B74126A1AFB2E9EAE027F6"/>
            </w:placeholder>
            <w:showingPlcHdr/>
            <w:text/>
          </w:sdtPr>
          <w:sdtContent>
            <w:tc>
              <w:tcPr>
                <w:tcW w:w="4859" w:type="dxa"/>
                <w:gridSpan w:val="12"/>
                <w:tcBorders>
                  <w:top w:val="nil"/>
                  <w:left w:val="nil"/>
                  <w:bottom w:val="single" w:sz="4" w:space="0" w:color="auto"/>
                  <w:right w:val="nil"/>
                </w:tcBorders>
              </w:tcPr>
              <w:p w14:paraId="302263F9" w14:textId="5CD9A5C2" w:rsidR="00273037" w:rsidRPr="00373667" w:rsidRDefault="00737D90" w:rsidP="00194B41">
                <w:pPr>
                  <w:jc w:val="left"/>
                  <w:rPr>
                    <w:rFonts w:cs="Times New Roman"/>
                  </w:rPr>
                </w:pPr>
                <w:r w:rsidRPr="00A4232B">
                  <w:rPr>
                    <w:rStyle w:val="PlaceholderText"/>
                    <w:color w:val="747474"/>
                  </w:rPr>
                  <w:t>Click or tap here to enter text.</w:t>
                </w:r>
              </w:p>
            </w:tc>
          </w:sdtContent>
        </w:sdt>
        <w:tc>
          <w:tcPr>
            <w:tcW w:w="1493" w:type="dxa"/>
            <w:gridSpan w:val="5"/>
            <w:tcBorders>
              <w:top w:val="nil"/>
              <w:left w:val="nil"/>
              <w:bottom w:val="nil"/>
              <w:right w:val="nil"/>
            </w:tcBorders>
          </w:tcPr>
          <w:p w14:paraId="36D93351" w14:textId="77777777" w:rsidR="00273037" w:rsidRPr="00373667" w:rsidRDefault="00273037" w:rsidP="0094176B">
            <w:pPr>
              <w:rPr>
                <w:rFonts w:cs="Times New Roman"/>
              </w:rPr>
            </w:pPr>
            <w:r w:rsidRPr="00373667">
              <w:rPr>
                <w:rFonts w:cs="Times New Roman"/>
              </w:rPr>
              <w:t xml:space="preserve">Date of birth:  </w:t>
            </w:r>
          </w:p>
        </w:tc>
        <w:sdt>
          <w:sdtPr>
            <w:id w:val="1276521197"/>
            <w:placeholder>
              <w:docPart w:val="910F708939354721972292944CD0B9B9"/>
            </w:placeholder>
            <w:showingPlcHdr/>
            <w:text/>
          </w:sdtPr>
          <w:sdtContent>
            <w:tc>
              <w:tcPr>
                <w:tcW w:w="2476" w:type="dxa"/>
                <w:gridSpan w:val="4"/>
                <w:tcBorders>
                  <w:top w:val="nil"/>
                  <w:left w:val="nil"/>
                  <w:bottom w:val="single" w:sz="4" w:space="0" w:color="auto"/>
                  <w:right w:val="nil"/>
                </w:tcBorders>
              </w:tcPr>
              <w:p w14:paraId="2B48EAA7" w14:textId="2DB46FF3" w:rsidR="00273037" w:rsidRPr="00373667" w:rsidRDefault="00737D90" w:rsidP="00194B41">
                <w:pPr>
                  <w:jc w:val="left"/>
                </w:pPr>
                <w:r w:rsidRPr="00A4232B">
                  <w:rPr>
                    <w:rStyle w:val="PlaceholderText"/>
                    <w:color w:val="747474"/>
                  </w:rPr>
                  <w:t>Click here to enter text.</w:t>
                </w:r>
              </w:p>
            </w:tc>
          </w:sdtContent>
        </w:sdt>
      </w:tr>
      <w:tr w:rsidR="00373667" w:rsidRPr="00373667" w14:paraId="52A3727D" w14:textId="77777777" w:rsidTr="00194B41">
        <w:tc>
          <w:tcPr>
            <w:tcW w:w="384" w:type="dxa"/>
            <w:tcBorders>
              <w:top w:val="nil"/>
              <w:left w:val="nil"/>
              <w:bottom w:val="nil"/>
              <w:right w:val="nil"/>
            </w:tcBorders>
          </w:tcPr>
          <w:p w14:paraId="110FA45D" w14:textId="77777777" w:rsidR="0094176B" w:rsidRPr="00373667" w:rsidRDefault="0094176B" w:rsidP="0094176B"/>
        </w:tc>
        <w:tc>
          <w:tcPr>
            <w:tcW w:w="1261" w:type="dxa"/>
            <w:gridSpan w:val="3"/>
            <w:tcBorders>
              <w:top w:val="nil"/>
              <w:left w:val="nil"/>
              <w:bottom w:val="nil"/>
              <w:right w:val="nil"/>
            </w:tcBorders>
          </w:tcPr>
          <w:p w14:paraId="2021414E" w14:textId="77777777" w:rsidR="0094176B" w:rsidRPr="00373667" w:rsidRDefault="0094176B" w:rsidP="0094176B">
            <w:pPr>
              <w:rPr>
                <w:rFonts w:cs="Times New Roman"/>
              </w:rPr>
            </w:pPr>
          </w:p>
        </w:tc>
        <w:tc>
          <w:tcPr>
            <w:tcW w:w="3035" w:type="dxa"/>
            <w:gridSpan w:val="7"/>
            <w:tcBorders>
              <w:top w:val="nil"/>
              <w:left w:val="nil"/>
              <w:bottom w:val="nil"/>
              <w:right w:val="nil"/>
            </w:tcBorders>
          </w:tcPr>
          <w:p w14:paraId="36D305AF" w14:textId="77777777" w:rsidR="0094176B" w:rsidRPr="00373667" w:rsidRDefault="0094176B" w:rsidP="0094176B"/>
        </w:tc>
        <w:tc>
          <w:tcPr>
            <w:tcW w:w="2151" w:type="dxa"/>
            <w:gridSpan w:val="7"/>
            <w:tcBorders>
              <w:top w:val="single" w:sz="4" w:space="0" w:color="auto"/>
              <w:left w:val="nil"/>
              <w:bottom w:val="nil"/>
              <w:right w:val="nil"/>
            </w:tcBorders>
          </w:tcPr>
          <w:p w14:paraId="588DD4D4" w14:textId="77777777" w:rsidR="0094176B" w:rsidRPr="00373667" w:rsidRDefault="0094176B" w:rsidP="0094176B">
            <w:pPr>
              <w:rPr>
                <w:rFonts w:cs="Times New Roman"/>
              </w:rPr>
            </w:pPr>
          </w:p>
        </w:tc>
        <w:tc>
          <w:tcPr>
            <w:tcW w:w="1790" w:type="dxa"/>
            <w:gridSpan w:val="7"/>
            <w:tcBorders>
              <w:top w:val="nil"/>
              <w:left w:val="nil"/>
              <w:bottom w:val="nil"/>
              <w:right w:val="nil"/>
            </w:tcBorders>
          </w:tcPr>
          <w:p w14:paraId="542AA314" w14:textId="77777777" w:rsidR="0094176B" w:rsidRPr="00373667" w:rsidRDefault="0094176B" w:rsidP="0094176B">
            <w:pPr>
              <w:rPr>
                <w:rFonts w:cs="Times New Roman"/>
              </w:rPr>
            </w:pPr>
          </w:p>
        </w:tc>
        <w:tc>
          <w:tcPr>
            <w:tcW w:w="1453" w:type="dxa"/>
            <w:tcBorders>
              <w:top w:val="single" w:sz="4" w:space="0" w:color="auto"/>
              <w:left w:val="nil"/>
              <w:bottom w:val="nil"/>
              <w:right w:val="nil"/>
            </w:tcBorders>
          </w:tcPr>
          <w:p w14:paraId="02BF1CD9" w14:textId="77777777" w:rsidR="0094176B" w:rsidRPr="00373667" w:rsidRDefault="0094176B" w:rsidP="0094176B"/>
        </w:tc>
        <w:tc>
          <w:tcPr>
            <w:tcW w:w="726" w:type="dxa"/>
            <w:tcBorders>
              <w:top w:val="single" w:sz="4" w:space="0" w:color="auto"/>
              <w:left w:val="nil"/>
              <w:bottom w:val="nil"/>
              <w:right w:val="nil"/>
            </w:tcBorders>
          </w:tcPr>
          <w:p w14:paraId="78C2577E" w14:textId="77777777" w:rsidR="0094176B" w:rsidRPr="00373667" w:rsidRDefault="0094176B" w:rsidP="0094176B"/>
        </w:tc>
      </w:tr>
      <w:tr w:rsidR="00373667" w:rsidRPr="00373667" w14:paraId="2E725F96" w14:textId="77777777" w:rsidTr="00194B41">
        <w:tc>
          <w:tcPr>
            <w:tcW w:w="384" w:type="dxa"/>
            <w:tcBorders>
              <w:top w:val="nil"/>
              <w:left w:val="nil"/>
              <w:bottom w:val="nil"/>
              <w:right w:val="nil"/>
            </w:tcBorders>
          </w:tcPr>
          <w:p w14:paraId="42380159" w14:textId="5D46E8A3" w:rsidR="00273037" w:rsidRPr="00373667" w:rsidRDefault="00273037" w:rsidP="0094176B">
            <w:r w:rsidRPr="00373667">
              <w:t>6.</w:t>
            </w:r>
          </w:p>
        </w:tc>
        <w:tc>
          <w:tcPr>
            <w:tcW w:w="4296" w:type="dxa"/>
            <w:gridSpan w:val="10"/>
            <w:tcBorders>
              <w:top w:val="nil"/>
              <w:left w:val="nil"/>
              <w:bottom w:val="nil"/>
              <w:right w:val="nil"/>
            </w:tcBorders>
          </w:tcPr>
          <w:p w14:paraId="0D60A922" w14:textId="350E4CA3" w:rsidR="00273037" w:rsidRPr="00373667" w:rsidRDefault="00273037" w:rsidP="0094176B">
            <w:r w:rsidRPr="00373667">
              <w:rPr>
                <w:rFonts w:cs="Times New Roman"/>
              </w:rPr>
              <w:t>Length of residence in</w:t>
            </w:r>
            <w:r w:rsidR="00983161">
              <w:rPr>
                <w:rFonts w:cs="Times New Roman"/>
              </w:rPr>
              <w:t xml:space="preserve"> Minnesota</w:t>
            </w:r>
            <w:r w:rsidRPr="00373667">
              <w:rPr>
                <w:rFonts w:cs="Times New Roman"/>
              </w:rPr>
              <w:t>:</w:t>
            </w:r>
          </w:p>
        </w:tc>
        <w:sdt>
          <w:sdtPr>
            <w:id w:val="103083967"/>
            <w:placeholder>
              <w:docPart w:val="75728B3619E34FCAA8C0AB188C9B3248"/>
            </w:placeholder>
            <w:showingPlcHdr/>
            <w:text/>
          </w:sdtPr>
          <w:sdtContent>
            <w:tc>
              <w:tcPr>
                <w:tcW w:w="6120" w:type="dxa"/>
                <w:gridSpan w:val="16"/>
                <w:tcBorders>
                  <w:top w:val="nil"/>
                  <w:left w:val="nil"/>
                  <w:bottom w:val="single" w:sz="4" w:space="0" w:color="auto"/>
                  <w:right w:val="nil"/>
                </w:tcBorders>
              </w:tcPr>
              <w:p w14:paraId="0FD9B7F1" w14:textId="068FD699" w:rsidR="00273037" w:rsidRPr="00373667" w:rsidRDefault="00737D90" w:rsidP="00194B41">
                <w:pPr>
                  <w:jc w:val="left"/>
                </w:pPr>
                <w:r w:rsidRPr="00A4232B">
                  <w:rPr>
                    <w:rStyle w:val="PlaceholderText"/>
                    <w:color w:val="747474"/>
                  </w:rPr>
                  <w:t>Click or tap here to enter text.</w:t>
                </w:r>
              </w:p>
            </w:tc>
          </w:sdtContent>
        </w:sdt>
      </w:tr>
      <w:tr w:rsidR="00373667" w:rsidRPr="00373667" w14:paraId="4F87CCE1" w14:textId="77777777" w:rsidTr="00194B41">
        <w:tc>
          <w:tcPr>
            <w:tcW w:w="384" w:type="dxa"/>
            <w:tcBorders>
              <w:top w:val="nil"/>
              <w:left w:val="nil"/>
              <w:bottom w:val="nil"/>
              <w:right w:val="nil"/>
            </w:tcBorders>
          </w:tcPr>
          <w:p w14:paraId="14886C2D" w14:textId="77777777" w:rsidR="00273037" w:rsidRPr="00373667" w:rsidRDefault="00273037" w:rsidP="0094176B"/>
        </w:tc>
        <w:tc>
          <w:tcPr>
            <w:tcW w:w="1261" w:type="dxa"/>
            <w:gridSpan w:val="3"/>
            <w:tcBorders>
              <w:top w:val="nil"/>
              <w:left w:val="nil"/>
              <w:bottom w:val="nil"/>
              <w:right w:val="nil"/>
            </w:tcBorders>
          </w:tcPr>
          <w:p w14:paraId="50AABAEF" w14:textId="77777777" w:rsidR="00273037" w:rsidRPr="00373667" w:rsidRDefault="00273037" w:rsidP="0094176B">
            <w:pPr>
              <w:rPr>
                <w:rFonts w:cs="Times New Roman"/>
              </w:rPr>
            </w:pPr>
          </w:p>
        </w:tc>
        <w:tc>
          <w:tcPr>
            <w:tcW w:w="3035" w:type="dxa"/>
            <w:gridSpan w:val="7"/>
            <w:tcBorders>
              <w:top w:val="nil"/>
              <w:left w:val="nil"/>
              <w:bottom w:val="nil"/>
              <w:right w:val="nil"/>
            </w:tcBorders>
          </w:tcPr>
          <w:p w14:paraId="40D252B1" w14:textId="77777777" w:rsidR="00273037" w:rsidRPr="00373667" w:rsidRDefault="00273037" w:rsidP="0094176B"/>
        </w:tc>
        <w:tc>
          <w:tcPr>
            <w:tcW w:w="2151" w:type="dxa"/>
            <w:gridSpan w:val="7"/>
            <w:tcBorders>
              <w:top w:val="single" w:sz="4" w:space="0" w:color="auto"/>
              <w:left w:val="nil"/>
              <w:bottom w:val="nil"/>
              <w:right w:val="nil"/>
            </w:tcBorders>
          </w:tcPr>
          <w:p w14:paraId="5FBB3168" w14:textId="77777777" w:rsidR="00273037" w:rsidRPr="00373667" w:rsidRDefault="00273037" w:rsidP="0094176B">
            <w:pPr>
              <w:rPr>
                <w:rFonts w:cs="Times New Roman"/>
              </w:rPr>
            </w:pPr>
          </w:p>
        </w:tc>
        <w:tc>
          <w:tcPr>
            <w:tcW w:w="1790" w:type="dxa"/>
            <w:gridSpan w:val="7"/>
            <w:tcBorders>
              <w:top w:val="single" w:sz="4" w:space="0" w:color="auto"/>
              <w:left w:val="nil"/>
              <w:bottom w:val="nil"/>
              <w:right w:val="nil"/>
            </w:tcBorders>
          </w:tcPr>
          <w:p w14:paraId="2B634C35" w14:textId="77777777" w:rsidR="00273037" w:rsidRPr="00373667" w:rsidRDefault="00273037" w:rsidP="0094176B">
            <w:pPr>
              <w:rPr>
                <w:rFonts w:cs="Times New Roman"/>
              </w:rPr>
            </w:pPr>
          </w:p>
        </w:tc>
        <w:tc>
          <w:tcPr>
            <w:tcW w:w="1453" w:type="dxa"/>
            <w:tcBorders>
              <w:top w:val="single" w:sz="4" w:space="0" w:color="auto"/>
              <w:left w:val="nil"/>
              <w:bottom w:val="nil"/>
              <w:right w:val="nil"/>
            </w:tcBorders>
          </w:tcPr>
          <w:p w14:paraId="1B6F5689" w14:textId="77777777" w:rsidR="00273037" w:rsidRPr="00373667" w:rsidRDefault="00273037" w:rsidP="0094176B"/>
        </w:tc>
        <w:tc>
          <w:tcPr>
            <w:tcW w:w="726" w:type="dxa"/>
            <w:tcBorders>
              <w:top w:val="single" w:sz="4" w:space="0" w:color="auto"/>
              <w:left w:val="nil"/>
              <w:bottom w:val="nil"/>
              <w:right w:val="nil"/>
            </w:tcBorders>
          </w:tcPr>
          <w:p w14:paraId="195791F9" w14:textId="77777777" w:rsidR="00273037" w:rsidRPr="00373667" w:rsidRDefault="00273037" w:rsidP="0094176B"/>
        </w:tc>
      </w:tr>
      <w:tr w:rsidR="00373667" w:rsidRPr="00373667" w14:paraId="4B7671B8" w14:textId="77777777" w:rsidTr="00591FF1">
        <w:tc>
          <w:tcPr>
            <w:tcW w:w="384" w:type="dxa"/>
            <w:tcBorders>
              <w:top w:val="nil"/>
              <w:left w:val="nil"/>
              <w:bottom w:val="nil"/>
              <w:right w:val="nil"/>
            </w:tcBorders>
          </w:tcPr>
          <w:p w14:paraId="631C8552" w14:textId="60A2D347" w:rsidR="007E0A7A" w:rsidRPr="00373667" w:rsidRDefault="007E0A7A" w:rsidP="0094176B">
            <w:r w:rsidRPr="00373667">
              <w:t>7.</w:t>
            </w:r>
          </w:p>
        </w:tc>
        <w:tc>
          <w:tcPr>
            <w:tcW w:w="10416" w:type="dxa"/>
            <w:gridSpan w:val="26"/>
            <w:tcBorders>
              <w:top w:val="nil"/>
              <w:left w:val="nil"/>
              <w:bottom w:val="nil"/>
              <w:right w:val="nil"/>
            </w:tcBorders>
          </w:tcPr>
          <w:p w14:paraId="60161D7F" w14:textId="607FA9A1" w:rsidR="007E0A7A" w:rsidRPr="00373667" w:rsidRDefault="007E0A7A" w:rsidP="0094176B">
            <w:r w:rsidRPr="00373667">
              <w:rPr>
                <w:rFonts w:ascii="Calibri" w:eastAsia="Calibri" w:hAnsi="Calibri" w:cs="Times New Roman"/>
              </w:rPr>
              <w:t>If you are a naturalized citizen, state the date and place of naturalization:</w:t>
            </w:r>
          </w:p>
        </w:tc>
      </w:tr>
      <w:tr w:rsidR="00373667" w:rsidRPr="00373667" w14:paraId="49278123" w14:textId="77777777" w:rsidTr="00591FF1">
        <w:tc>
          <w:tcPr>
            <w:tcW w:w="384" w:type="dxa"/>
            <w:tcBorders>
              <w:top w:val="nil"/>
              <w:left w:val="nil"/>
              <w:bottom w:val="nil"/>
              <w:right w:val="nil"/>
            </w:tcBorders>
          </w:tcPr>
          <w:p w14:paraId="660DEC7D" w14:textId="77777777" w:rsidR="00E9191C" w:rsidRPr="00373667" w:rsidRDefault="00E9191C" w:rsidP="0094176B"/>
        </w:tc>
        <w:sdt>
          <w:sdtPr>
            <w:id w:val="-827524098"/>
            <w:placeholder>
              <w:docPart w:val="D349112D396444868255EE9AEB59CCE9"/>
            </w:placeholder>
            <w:showingPlcHdr/>
            <w:text w:multiLine="1"/>
          </w:sdtPr>
          <w:sdtContent>
            <w:tc>
              <w:tcPr>
                <w:tcW w:w="10416" w:type="dxa"/>
                <w:gridSpan w:val="26"/>
                <w:tcBorders>
                  <w:top w:val="nil"/>
                  <w:left w:val="nil"/>
                  <w:bottom w:val="single" w:sz="4" w:space="0" w:color="auto"/>
                  <w:right w:val="nil"/>
                </w:tcBorders>
              </w:tcPr>
              <w:p w14:paraId="3D49895D" w14:textId="38A0881B" w:rsidR="00E9191C" w:rsidRPr="00373667" w:rsidRDefault="00737D90" w:rsidP="00194B41">
                <w:pPr>
                  <w:jc w:val="left"/>
                </w:pPr>
                <w:r w:rsidRPr="00A4232B">
                  <w:rPr>
                    <w:rStyle w:val="PlaceholderText"/>
                    <w:color w:val="747474"/>
                  </w:rPr>
                  <w:t>Click or tap here to enter text.</w:t>
                </w:r>
              </w:p>
            </w:tc>
          </w:sdtContent>
        </w:sdt>
      </w:tr>
      <w:tr w:rsidR="00373667" w:rsidRPr="00373667" w14:paraId="1A67CAFC" w14:textId="77777777" w:rsidTr="00591FF1">
        <w:tc>
          <w:tcPr>
            <w:tcW w:w="384" w:type="dxa"/>
            <w:tcBorders>
              <w:top w:val="nil"/>
              <w:left w:val="nil"/>
              <w:bottom w:val="nil"/>
              <w:right w:val="nil"/>
            </w:tcBorders>
          </w:tcPr>
          <w:p w14:paraId="0E4EE235" w14:textId="77777777" w:rsidR="007A7411" w:rsidRPr="00373667" w:rsidRDefault="007A7411" w:rsidP="0094176B"/>
        </w:tc>
        <w:tc>
          <w:tcPr>
            <w:tcW w:w="10416" w:type="dxa"/>
            <w:gridSpan w:val="26"/>
            <w:tcBorders>
              <w:top w:val="single" w:sz="4" w:space="0" w:color="auto"/>
              <w:left w:val="nil"/>
              <w:bottom w:val="nil"/>
              <w:right w:val="nil"/>
            </w:tcBorders>
          </w:tcPr>
          <w:p w14:paraId="0348C986" w14:textId="77777777" w:rsidR="007A7411" w:rsidRPr="00373667" w:rsidRDefault="007A7411" w:rsidP="0094176B">
            <w:pPr>
              <w:rPr>
                <w:rFonts w:ascii="Calibri" w:eastAsia="Calibri" w:hAnsi="Calibri" w:cs="Times New Roman"/>
              </w:rPr>
            </w:pPr>
          </w:p>
        </w:tc>
      </w:tr>
      <w:tr w:rsidR="00373667" w:rsidRPr="00373667" w14:paraId="25D46B08" w14:textId="77777777" w:rsidTr="00591FF1">
        <w:tc>
          <w:tcPr>
            <w:tcW w:w="384" w:type="dxa"/>
            <w:tcBorders>
              <w:top w:val="nil"/>
              <w:left w:val="nil"/>
              <w:bottom w:val="nil"/>
              <w:right w:val="nil"/>
            </w:tcBorders>
          </w:tcPr>
          <w:p w14:paraId="2490E372" w14:textId="763FE6A7" w:rsidR="007E0A7A" w:rsidRPr="00373667" w:rsidRDefault="007E0A7A" w:rsidP="0094176B">
            <w:r w:rsidRPr="00373667">
              <w:t>8.</w:t>
            </w:r>
          </w:p>
        </w:tc>
        <w:tc>
          <w:tcPr>
            <w:tcW w:w="10416" w:type="dxa"/>
            <w:gridSpan w:val="26"/>
            <w:tcBorders>
              <w:top w:val="nil"/>
              <w:left w:val="nil"/>
              <w:bottom w:val="nil"/>
              <w:right w:val="nil"/>
            </w:tcBorders>
          </w:tcPr>
          <w:p w14:paraId="756B060F" w14:textId="07D4BFC7" w:rsidR="007E0A7A" w:rsidRPr="00373667" w:rsidRDefault="007E0A7A" w:rsidP="0094176B">
            <w:r w:rsidRPr="00373667">
              <w:rPr>
                <w:rFonts w:ascii="Calibri" w:eastAsia="Calibri" w:hAnsi="Calibri" w:cs="Times New Roman"/>
              </w:rPr>
              <w:t>Military service:</w:t>
            </w:r>
          </w:p>
        </w:tc>
      </w:tr>
      <w:tr w:rsidR="00373667" w:rsidRPr="00373667" w14:paraId="1C52091F" w14:textId="77777777" w:rsidTr="00591FF1">
        <w:tc>
          <w:tcPr>
            <w:tcW w:w="384" w:type="dxa"/>
            <w:tcBorders>
              <w:top w:val="nil"/>
              <w:left w:val="nil"/>
              <w:bottom w:val="nil"/>
              <w:right w:val="nil"/>
            </w:tcBorders>
          </w:tcPr>
          <w:p w14:paraId="7889F744" w14:textId="77777777" w:rsidR="007E0A7A" w:rsidRPr="00373667" w:rsidRDefault="007E0A7A" w:rsidP="0094176B"/>
        </w:tc>
        <w:tc>
          <w:tcPr>
            <w:tcW w:w="901" w:type="dxa"/>
            <w:gridSpan w:val="2"/>
            <w:tcBorders>
              <w:top w:val="nil"/>
              <w:left w:val="nil"/>
              <w:bottom w:val="nil"/>
              <w:right w:val="nil"/>
            </w:tcBorders>
          </w:tcPr>
          <w:p w14:paraId="5FDFE65C" w14:textId="516B615A" w:rsidR="007E0A7A" w:rsidRPr="00373667" w:rsidRDefault="007E0A7A" w:rsidP="0094176B">
            <w:pPr>
              <w:rPr>
                <w:rFonts w:cs="Times New Roman"/>
              </w:rPr>
            </w:pPr>
            <w:r w:rsidRPr="00373667">
              <w:rPr>
                <w:rFonts w:cs="Times New Roman"/>
              </w:rPr>
              <w:t>Branch:</w:t>
            </w:r>
          </w:p>
        </w:tc>
        <w:sdt>
          <w:sdtPr>
            <w:rPr>
              <w:rFonts w:cs="Times New Roman"/>
            </w:rPr>
            <w:id w:val="-619847981"/>
            <w:placeholder>
              <w:docPart w:val="0370523D05244783B506872DAD86B402"/>
            </w:placeholder>
            <w:showingPlcHdr/>
            <w:text/>
          </w:sdtPr>
          <w:sdtContent>
            <w:tc>
              <w:tcPr>
                <w:tcW w:w="3953" w:type="dxa"/>
                <w:gridSpan w:val="10"/>
                <w:tcBorders>
                  <w:top w:val="nil"/>
                  <w:left w:val="nil"/>
                  <w:bottom w:val="single" w:sz="4" w:space="0" w:color="auto"/>
                  <w:right w:val="nil"/>
                </w:tcBorders>
              </w:tcPr>
              <w:p w14:paraId="362FB63A" w14:textId="72EA69FD" w:rsidR="007E0A7A" w:rsidRPr="00373667" w:rsidRDefault="00737D90" w:rsidP="00194B41">
                <w:pPr>
                  <w:jc w:val="left"/>
                  <w:rPr>
                    <w:rFonts w:cs="Times New Roman"/>
                  </w:rPr>
                </w:pPr>
                <w:r w:rsidRPr="00A4232B">
                  <w:rPr>
                    <w:rStyle w:val="PlaceholderText"/>
                    <w:color w:val="747474"/>
                  </w:rPr>
                  <w:t>Click or tap here to enter text.</w:t>
                </w:r>
              </w:p>
            </w:tc>
          </w:sdtContent>
        </w:sdt>
        <w:tc>
          <w:tcPr>
            <w:tcW w:w="785" w:type="dxa"/>
            <w:gridSpan w:val="2"/>
            <w:tcBorders>
              <w:top w:val="nil"/>
              <w:left w:val="nil"/>
              <w:bottom w:val="nil"/>
              <w:right w:val="nil"/>
            </w:tcBorders>
          </w:tcPr>
          <w:p w14:paraId="5F6EA96F" w14:textId="0D2F160E" w:rsidR="007E0A7A" w:rsidRPr="00373667" w:rsidRDefault="007E0A7A" w:rsidP="0094176B">
            <w:pPr>
              <w:rPr>
                <w:rFonts w:cs="Times New Roman"/>
              </w:rPr>
            </w:pPr>
            <w:r w:rsidRPr="00373667">
              <w:rPr>
                <w:rFonts w:cs="Times New Roman"/>
              </w:rPr>
              <w:t>Dates:</w:t>
            </w:r>
          </w:p>
        </w:tc>
        <w:tc>
          <w:tcPr>
            <w:tcW w:w="4777" w:type="dxa"/>
            <w:gridSpan w:val="12"/>
            <w:tcBorders>
              <w:top w:val="nil"/>
              <w:left w:val="nil"/>
              <w:bottom w:val="single" w:sz="4" w:space="0" w:color="auto"/>
              <w:right w:val="nil"/>
            </w:tcBorders>
          </w:tcPr>
          <w:p w14:paraId="69A93B3A" w14:textId="725266A4" w:rsidR="007E0A7A" w:rsidRPr="00373667" w:rsidRDefault="00000000" w:rsidP="00194B41">
            <w:pPr>
              <w:tabs>
                <w:tab w:val="right" w:pos="4525"/>
              </w:tabs>
              <w:jc w:val="left"/>
            </w:pPr>
            <w:sdt>
              <w:sdtPr>
                <w:id w:val="-1646263977"/>
                <w:placeholder>
                  <w:docPart w:val="2B8BB3AA92524C45B2D8096B3168D854"/>
                </w:placeholder>
                <w:showingPlcHdr/>
                <w:text/>
              </w:sdtPr>
              <w:sdtContent>
                <w:r w:rsidR="00737D90" w:rsidRPr="00A4232B">
                  <w:rPr>
                    <w:rStyle w:val="PlaceholderText"/>
                    <w:color w:val="747474"/>
                  </w:rPr>
                  <w:t>Click or tap here to enter text.</w:t>
                </w:r>
              </w:sdtContent>
            </w:sdt>
            <w:r w:rsidR="00591FF1" w:rsidRPr="00373667">
              <w:tab/>
            </w:r>
          </w:p>
        </w:tc>
      </w:tr>
      <w:tr w:rsidR="00373667" w:rsidRPr="00373667" w14:paraId="4302F846" w14:textId="77777777" w:rsidTr="00194B41">
        <w:tc>
          <w:tcPr>
            <w:tcW w:w="384" w:type="dxa"/>
            <w:tcBorders>
              <w:top w:val="nil"/>
              <w:left w:val="nil"/>
              <w:bottom w:val="nil"/>
              <w:right w:val="nil"/>
            </w:tcBorders>
          </w:tcPr>
          <w:p w14:paraId="49E741AB" w14:textId="77777777" w:rsidR="00591FF1" w:rsidRPr="00373667" w:rsidRDefault="00591FF1" w:rsidP="0094176B"/>
        </w:tc>
        <w:tc>
          <w:tcPr>
            <w:tcW w:w="1261" w:type="dxa"/>
            <w:gridSpan w:val="3"/>
            <w:tcBorders>
              <w:top w:val="nil"/>
              <w:left w:val="nil"/>
              <w:bottom w:val="nil"/>
              <w:right w:val="nil"/>
            </w:tcBorders>
          </w:tcPr>
          <w:p w14:paraId="47CF1C82" w14:textId="77777777" w:rsidR="00591FF1" w:rsidRPr="00373667" w:rsidRDefault="00591FF1" w:rsidP="0094176B">
            <w:pPr>
              <w:rPr>
                <w:rFonts w:cs="Times New Roman"/>
              </w:rPr>
            </w:pPr>
          </w:p>
        </w:tc>
        <w:tc>
          <w:tcPr>
            <w:tcW w:w="3035" w:type="dxa"/>
            <w:gridSpan w:val="7"/>
            <w:tcBorders>
              <w:top w:val="nil"/>
              <w:left w:val="nil"/>
              <w:bottom w:val="nil"/>
              <w:right w:val="nil"/>
            </w:tcBorders>
          </w:tcPr>
          <w:p w14:paraId="6F857A78" w14:textId="77777777" w:rsidR="00591FF1" w:rsidRPr="00373667" w:rsidRDefault="00591FF1" w:rsidP="0094176B"/>
        </w:tc>
        <w:tc>
          <w:tcPr>
            <w:tcW w:w="2151" w:type="dxa"/>
            <w:gridSpan w:val="7"/>
            <w:tcBorders>
              <w:top w:val="nil"/>
              <w:left w:val="nil"/>
              <w:bottom w:val="nil"/>
              <w:right w:val="nil"/>
            </w:tcBorders>
          </w:tcPr>
          <w:p w14:paraId="6EB8463A" w14:textId="77777777" w:rsidR="00591FF1" w:rsidRPr="00373667" w:rsidRDefault="00591FF1" w:rsidP="0094176B">
            <w:pPr>
              <w:rPr>
                <w:rFonts w:cs="Times New Roman"/>
              </w:rPr>
            </w:pPr>
          </w:p>
        </w:tc>
        <w:tc>
          <w:tcPr>
            <w:tcW w:w="1790" w:type="dxa"/>
            <w:gridSpan w:val="7"/>
            <w:tcBorders>
              <w:top w:val="nil"/>
              <w:left w:val="nil"/>
              <w:bottom w:val="nil"/>
              <w:right w:val="nil"/>
            </w:tcBorders>
          </w:tcPr>
          <w:p w14:paraId="2E6B09FF" w14:textId="77777777" w:rsidR="00591FF1" w:rsidRPr="00373667" w:rsidRDefault="00591FF1" w:rsidP="0094176B">
            <w:pPr>
              <w:rPr>
                <w:rFonts w:cs="Times New Roman"/>
              </w:rPr>
            </w:pPr>
          </w:p>
        </w:tc>
        <w:tc>
          <w:tcPr>
            <w:tcW w:w="1453" w:type="dxa"/>
            <w:tcBorders>
              <w:top w:val="nil"/>
              <w:left w:val="nil"/>
              <w:bottom w:val="nil"/>
              <w:right w:val="nil"/>
            </w:tcBorders>
          </w:tcPr>
          <w:p w14:paraId="5B6B36E7" w14:textId="77777777" w:rsidR="00591FF1" w:rsidRPr="00373667" w:rsidRDefault="00591FF1" w:rsidP="0094176B"/>
        </w:tc>
        <w:tc>
          <w:tcPr>
            <w:tcW w:w="726" w:type="dxa"/>
            <w:tcBorders>
              <w:top w:val="nil"/>
              <w:left w:val="nil"/>
              <w:bottom w:val="nil"/>
              <w:right w:val="nil"/>
            </w:tcBorders>
          </w:tcPr>
          <w:p w14:paraId="3B262FC2" w14:textId="77777777" w:rsidR="00591FF1" w:rsidRPr="00373667" w:rsidRDefault="00591FF1" w:rsidP="0094176B"/>
        </w:tc>
      </w:tr>
      <w:tr w:rsidR="00373667" w:rsidRPr="00373667" w14:paraId="0F8CEE01" w14:textId="77777777" w:rsidTr="00591FF1">
        <w:tc>
          <w:tcPr>
            <w:tcW w:w="384" w:type="dxa"/>
            <w:tcBorders>
              <w:top w:val="nil"/>
              <w:left w:val="nil"/>
              <w:bottom w:val="nil"/>
              <w:right w:val="nil"/>
            </w:tcBorders>
          </w:tcPr>
          <w:p w14:paraId="32852B78" w14:textId="77777777" w:rsidR="00540CBB" w:rsidRPr="00373667" w:rsidRDefault="00540CBB" w:rsidP="0094176B"/>
        </w:tc>
        <w:tc>
          <w:tcPr>
            <w:tcW w:w="2732" w:type="dxa"/>
            <w:gridSpan w:val="9"/>
            <w:tcBorders>
              <w:top w:val="nil"/>
              <w:left w:val="nil"/>
              <w:bottom w:val="nil"/>
              <w:right w:val="nil"/>
            </w:tcBorders>
          </w:tcPr>
          <w:p w14:paraId="6D51E5F5" w14:textId="77777777" w:rsidR="00540CBB" w:rsidRPr="00373667" w:rsidRDefault="00540CBB" w:rsidP="0094176B">
            <w:r w:rsidRPr="00373667">
              <w:rPr>
                <w:rFonts w:cs="Times New Roman"/>
              </w:rPr>
              <w:t>Rank or Rate at Discharge:</w:t>
            </w:r>
          </w:p>
        </w:tc>
        <w:sdt>
          <w:sdtPr>
            <w:id w:val="1827779949"/>
            <w:placeholder>
              <w:docPart w:val="CA5C840D228D48AB80D2B247CDA2E11D"/>
            </w:placeholder>
            <w:showingPlcHdr/>
            <w:text/>
          </w:sdtPr>
          <w:sdtContent>
            <w:tc>
              <w:tcPr>
                <w:tcW w:w="2122" w:type="dxa"/>
                <w:gridSpan w:val="3"/>
                <w:tcBorders>
                  <w:top w:val="nil"/>
                  <w:left w:val="nil"/>
                  <w:bottom w:val="single" w:sz="4" w:space="0" w:color="auto"/>
                  <w:right w:val="nil"/>
                </w:tcBorders>
              </w:tcPr>
              <w:p w14:paraId="7C58BFEE" w14:textId="6DD3DA65" w:rsidR="00540CBB" w:rsidRPr="00373667" w:rsidRDefault="00737D90" w:rsidP="00194B41">
                <w:pPr>
                  <w:jc w:val="left"/>
                  <w:rPr>
                    <w:rFonts w:cs="Times New Roman"/>
                  </w:rPr>
                </w:pPr>
                <w:r w:rsidRPr="00A4232B">
                  <w:rPr>
                    <w:rStyle w:val="PlaceholderText"/>
                    <w:color w:val="747474"/>
                  </w:rPr>
                  <w:t xml:space="preserve">Click here </w:t>
                </w:r>
              </w:p>
            </w:tc>
          </w:sdtContent>
        </w:sdt>
        <w:tc>
          <w:tcPr>
            <w:tcW w:w="2020" w:type="dxa"/>
            <w:gridSpan w:val="6"/>
            <w:tcBorders>
              <w:top w:val="nil"/>
              <w:left w:val="nil"/>
              <w:bottom w:val="nil"/>
              <w:right w:val="nil"/>
            </w:tcBorders>
          </w:tcPr>
          <w:p w14:paraId="7D6CE971" w14:textId="77777777" w:rsidR="00540CBB" w:rsidRPr="00373667" w:rsidRDefault="00540CBB" w:rsidP="0094176B">
            <w:pPr>
              <w:rPr>
                <w:rFonts w:cs="Times New Roman"/>
              </w:rPr>
            </w:pPr>
            <w:r w:rsidRPr="00373667">
              <w:rPr>
                <w:rFonts w:cs="Times New Roman"/>
              </w:rPr>
              <w:t>Type of Discharge:</w:t>
            </w:r>
          </w:p>
        </w:tc>
        <w:tc>
          <w:tcPr>
            <w:tcW w:w="3542" w:type="dxa"/>
            <w:gridSpan w:val="8"/>
            <w:tcBorders>
              <w:top w:val="nil"/>
              <w:left w:val="nil"/>
              <w:bottom w:val="single" w:sz="4" w:space="0" w:color="auto"/>
              <w:right w:val="nil"/>
            </w:tcBorders>
          </w:tcPr>
          <w:p w14:paraId="1CC6BEA8" w14:textId="2E682280" w:rsidR="00540CBB" w:rsidRPr="00373667" w:rsidRDefault="00000000" w:rsidP="00194B41">
            <w:pPr>
              <w:jc w:val="left"/>
            </w:pPr>
            <w:sdt>
              <w:sdtPr>
                <w:id w:val="-121004069"/>
                <w:placeholder>
                  <w:docPart w:val="6280789EF60E4FF8895B400EE9FF6D5E"/>
                </w:placeholder>
                <w:showingPlcHdr/>
                <w:text/>
              </w:sdtPr>
              <w:sdtContent>
                <w:r w:rsidR="00737D90" w:rsidRPr="00A4232B">
                  <w:rPr>
                    <w:rStyle w:val="PlaceholderText"/>
                    <w:color w:val="747474"/>
                  </w:rPr>
                  <w:t xml:space="preserve">Click here </w:t>
                </w:r>
              </w:sdtContent>
            </w:sdt>
          </w:p>
        </w:tc>
      </w:tr>
      <w:tr w:rsidR="00373667" w:rsidRPr="00373667" w14:paraId="1C07A86A" w14:textId="77777777" w:rsidTr="00591FF1">
        <w:tc>
          <w:tcPr>
            <w:tcW w:w="384" w:type="dxa"/>
            <w:tcBorders>
              <w:top w:val="nil"/>
              <w:left w:val="nil"/>
              <w:bottom w:val="nil"/>
              <w:right w:val="nil"/>
            </w:tcBorders>
          </w:tcPr>
          <w:p w14:paraId="7DA12FF6" w14:textId="77777777" w:rsidR="00BD7EDC" w:rsidRPr="00373667" w:rsidRDefault="00BD7EDC" w:rsidP="0094176B"/>
        </w:tc>
        <w:tc>
          <w:tcPr>
            <w:tcW w:w="2713" w:type="dxa"/>
            <w:gridSpan w:val="8"/>
            <w:tcBorders>
              <w:top w:val="nil"/>
              <w:left w:val="nil"/>
              <w:bottom w:val="nil"/>
              <w:right w:val="nil"/>
            </w:tcBorders>
          </w:tcPr>
          <w:p w14:paraId="4DE4CABB" w14:textId="77777777" w:rsidR="00BD7EDC" w:rsidRPr="00373667" w:rsidRDefault="00BD7EDC" w:rsidP="0094176B"/>
        </w:tc>
        <w:tc>
          <w:tcPr>
            <w:tcW w:w="2203" w:type="dxa"/>
            <w:gridSpan w:val="5"/>
            <w:tcBorders>
              <w:top w:val="nil"/>
              <w:left w:val="nil"/>
              <w:bottom w:val="nil"/>
              <w:right w:val="nil"/>
            </w:tcBorders>
          </w:tcPr>
          <w:p w14:paraId="5D423ED9" w14:textId="77777777" w:rsidR="00BD7EDC" w:rsidRPr="00373667" w:rsidRDefault="00BD7EDC" w:rsidP="0094176B"/>
        </w:tc>
        <w:tc>
          <w:tcPr>
            <w:tcW w:w="1958" w:type="dxa"/>
            <w:gridSpan w:val="5"/>
            <w:tcBorders>
              <w:top w:val="nil"/>
              <w:left w:val="nil"/>
              <w:bottom w:val="nil"/>
              <w:right w:val="nil"/>
            </w:tcBorders>
          </w:tcPr>
          <w:p w14:paraId="5171FFA5" w14:textId="77777777" w:rsidR="00BD7EDC" w:rsidRPr="00373667" w:rsidRDefault="00BD7EDC" w:rsidP="0094176B"/>
        </w:tc>
        <w:tc>
          <w:tcPr>
            <w:tcW w:w="3542" w:type="dxa"/>
            <w:gridSpan w:val="8"/>
            <w:tcBorders>
              <w:top w:val="single" w:sz="4" w:space="0" w:color="auto"/>
              <w:left w:val="nil"/>
              <w:bottom w:val="nil"/>
              <w:right w:val="nil"/>
            </w:tcBorders>
          </w:tcPr>
          <w:p w14:paraId="35265E97" w14:textId="557A3F8C" w:rsidR="00BD7EDC" w:rsidRPr="00373667" w:rsidRDefault="00BD7EDC" w:rsidP="0094176B"/>
        </w:tc>
      </w:tr>
      <w:tr w:rsidR="00373667" w:rsidRPr="00373667" w14:paraId="490E8291" w14:textId="77777777" w:rsidTr="00591FF1">
        <w:tc>
          <w:tcPr>
            <w:tcW w:w="384" w:type="dxa"/>
            <w:tcBorders>
              <w:top w:val="nil"/>
              <w:left w:val="nil"/>
              <w:bottom w:val="nil"/>
              <w:right w:val="nil"/>
            </w:tcBorders>
          </w:tcPr>
          <w:p w14:paraId="3E4DD9C5" w14:textId="77777777" w:rsidR="00540CBB" w:rsidRPr="00373667" w:rsidRDefault="00540CBB" w:rsidP="0094176B"/>
        </w:tc>
        <w:tc>
          <w:tcPr>
            <w:tcW w:w="10416" w:type="dxa"/>
            <w:gridSpan w:val="26"/>
            <w:tcBorders>
              <w:top w:val="nil"/>
              <w:left w:val="nil"/>
              <w:bottom w:val="nil"/>
              <w:right w:val="nil"/>
            </w:tcBorders>
          </w:tcPr>
          <w:p w14:paraId="589436FE" w14:textId="3D25D5D6" w:rsidR="00540CBB" w:rsidRPr="00373667" w:rsidRDefault="00540CBB" w:rsidP="0094176B">
            <w:r w:rsidRPr="00373667">
              <w:rPr>
                <w:rFonts w:cs="Times New Roman"/>
              </w:rPr>
              <w:t>If still a Reserve or National Guard member, give service, branch, unit, and present rank:</w:t>
            </w:r>
          </w:p>
        </w:tc>
      </w:tr>
      <w:tr w:rsidR="00373667" w:rsidRPr="00373667" w14:paraId="73B9967A" w14:textId="77777777" w:rsidTr="00591FF1">
        <w:tc>
          <w:tcPr>
            <w:tcW w:w="384" w:type="dxa"/>
            <w:tcBorders>
              <w:top w:val="nil"/>
              <w:left w:val="nil"/>
              <w:bottom w:val="nil"/>
              <w:right w:val="nil"/>
            </w:tcBorders>
          </w:tcPr>
          <w:p w14:paraId="16E6A45A" w14:textId="77777777" w:rsidR="00540CBB" w:rsidRPr="00373667" w:rsidRDefault="00540CBB" w:rsidP="0094176B"/>
        </w:tc>
        <w:sdt>
          <w:sdtPr>
            <w:id w:val="1493834008"/>
            <w:placeholder>
              <w:docPart w:val="142EA55502094BAFB7FCF4B492242A6F"/>
            </w:placeholder>
            <w:showingPlcHdr/>
            <w:text w:multiLine="1"/>
          </w:sdtPr>
          <w:sdtContent>
            <w:tc>
              <w:tcPr>
                <w:tcW w:w="10416" w:type="dxa"/>
                <w:gridSpan w:val="26"/>
                <w:tcBorders>
                  <w:top w:val="nil"/>
                  <w:left w:val="nil"/>
                  <w:bottom w:val="single" w:sz="4" w:space="0" w:color="auto"/>
                  <w:right w:val="nil"/>
                </w:tcBorders>
              </w:tcPr>
              <w:p w14:paraId="293BBC75" w14:textId="32AFDD39" w:rsidR="00540CBB" w:rsidRPr="00373667" w:rsidRDefault="00737D90" w:rsidP="00194B41">
                <w:pPr>
                  <w:jc w:val="left"/>
                </w:pPr>
                <w:r w:rsidRPr="00A4232B">
                  <w:rPr>
                    <w:rStyle w:val="PlaceholderText"/>
                    <w:color w:val="747474"/>
                  </w:rPr>
                  <w:t>Click or tap here to enter text.</w:t>
                </w:r>
              </w:p>
            </w:tc>
          </w:sdtContent>
        </w:sdt>
      </w:tr>
      <w:tr w:rsidR="00373667" w:rsidRPr="00373667" w14:paraId="6286E6DF" w14:textId="77777777" w:rsidTr="00591FF1">
        <w:tc>
          <w:tcPr>
            <w:tcW w:w="384" w:type="dxa"/>
            <w:tcBorders>
              <w:top w:val="nil"/>
              <w:left w:val="nil"/>
              <w:bottom w:val="nil"/>
              <w:right w:val="nil"/>
            </w:tcBorders>
          </w:tcPr>
          <w:p w14:paraId="211A0AAD" w14:textId="77777777" w:rsidR="00540CBB" w:rsidRPr="00373667" w:rsidRDefault="00540CBB" w:rsidP="0094176B"/>
        </w:tc>
        <w:tc>
          <w:tcPr>
            <w:tcW w:w="10416" w:type="dxa"/>
            <w:gridSpan w:val="26"/>
            <w:tcBorders>
              <w:top w:val="single" w:sz="4" w:space="0" w:color="auto"/>
              <w:left w:val="nil"/>
              <w:bottom w:val="nil"/>
              <w:right w:val="nil"/>
            </w:tcBorders>
          </w:tcPr>
          <w:p w14:paraId="7F184E75" w14:textId="77777777" w:rsidR="00540CBB" w:rsidRPr="00373667" w:rsidRDefault="00540CBB" w:rsidP="0094176B"/>
        </w:tc>
      </w:tr>
      <w:tr w:rsidR="00373667" w:rsidRPr="00373667" w14:paraId="54730488" w14:textId="77777777" w:rsidTr="00591FF1">
        <w:tc>
          <w:tcPr>
            <w:tcW w:w="384" w:type="dxa"/>
            <w:tcBorders>
              <w:top w:val="nil"/>
              <w:left w:val="nil"/>
              <w:bottom w:val="nil"/>
              <w:right w:val="nil"/>
            </w:tcBorders>
          </w:tcPr>
          <w:p w14:paraId="2019391D" w14:textId="1D433D7D" w:rsidR="00612C27" w:rsidRPr="00373667" w:rsidRDefault="00612C27" w:rsidP="0094176B">
            <w:r w:rsidRPr="00373667">
              <w:t>9.</w:t>
            </w:r>
          </w:p>
        </w:tc>
        <w:tc>
          <w:tcPr>
            <w:tcW w:w="5986" w:type="dxa"/>
            <w:gridSpan w:val="15"/>
            <w:tcBorders>
              <w:top w:val="nil"/>
              <w:left w:val="nil"/>
              <w:bottom w:val="nil"/>
              <w:right w:val="nil"/>
            </w:tcBorders>
          </w:tcPr>
          <w:p w14:paraId="0EA56099" w14:textId="77777777" w:rsidR="00612C27" w:rsidRPr="00373667" w:rsidRDefault="00612C27" w:rsidP="0094176B">
            <w:r w:rsidRPr="00373667">
              <w:rPr>
                <w:rFonts w:eastAsia="Times New Roman" w:cs="Times New Roman"/>
                <w:spacing w:val="-1"/>
              </w:rPr>
              <w:t>Are</w:t>
            </w:r>
            <w:r w:rsidRPr="00373667">
              <w:rPr>
                <w:rFonts w:eastAsia="Times New Roman" w:cs="Times New Roman"/>
                <w:spacing w:val="-2"/>
              </w:rPr>
              <w:t xml:space="preserve"> </w:t>
            </w:r>
            <w:r w:rsidRPr="00373667">
              <w:rPr>
                <w:rFonts w:eastAsia="Times New Roman" w:cs="Times New Roman"/>
                <w:spacing w:val="-1"/>
              </w:rPr>
              <w:t>you</w:t>
            </w:r>
            <w:r w:rsidRPr="00373667">
              <w:rPr>
                <w:rFonts w:eastAsia="Times New Roman" w:cs="Times New Roman"/>
                <w:spacing w:val="-4"/>
              </w:rPr>
              <w:t xml:space="preserve"> </w:t>
            </w:r>
            <w:r w:rsidRPr="00373667">
              <w:rPr>
                <w:rFonts w:eastAsia="Times New Roman" w:cs="Times New Roman"/>
              </w:rPr>
              <w:t>related</w:t>
            </w:r>
            <w:r w:rsidRPr="00373667">
              <w:rPr>
                <w:rFonts w:eastAsia="Times New Roman" w:cs="Times New Roman"/>
                <w:spacing w:val="-3"/>
              </w:rPr>
              <w:t xml:space="preserve"> </w:t>
            </w:r>
            <w:r w:rsidRPr="00373667">
              <w:rPr>
                <w:rFonts w:eastAsia="Times New Roman" w:cs="Times New Roman"/>
              </w:rPr>
              <w:t>by</w:t>
            </w:r>
            <w:r w:rsidRPr="00373667">
              <w:rPr>
                <w:rFonts w:eastAsia="Times New Roman" w:cs="Times New Roman"/>
                <w:spacing w:val="-8"/>
              </w:rPr>
              <w:t xml:space="preserve"> </w:t>
            </w:r>
            <w:r w:rsidRPr="00373667">
              <w:rPr>
                <w:rFonts w:eastAsia="Times New Roman" w:cs="Times New Roman"/>
              </w:rPr>
              <w:t>blood</w:t>
            </w:r>
            <w:r w:rsidRPr="00373667">
              <w:rPr>
                <w:rFonts w:eastAsia="Times New Roman" w:cs="Times New Roman"/>
                <w:spacing w:val="-3"/>
              </w:rPr>
              <w:t xml:space="preserve"> </w:t>
            </w:r>
            <w:r w:rsidRPr="00373667">
              <w:rPr>
                <w:rFonts w:eastAsia="Times New Roman" w:cs="Times New Roman"/>
              </w:rPr>
              <w:t>or</w:t>
            </w:r>
            <w:r w:rsidRPr="00373667">
              <w:rPr>
                <w:rFonts w:eastAsia="Times New Roman" w:cs="Times New Roman"/>
                <w:spacing w:val="-4"/>
              </w:rPr>
              <w:t xml:space="preserve"> </w:t>
            </w:r>
            <w:r w:rsidRPr="00373667">
              <w:rPr>
                <w:rFonts w:eastAsia="Times New Roman" w:cs="Times New Roman"/>
                <w:spacing w:val="-1"/>
              </w:rPr>
              <w:t>marriage</w:t>
            </w:r>
            <w:r w:rsidRPr="00373667">
              <w:rPr>
                <w:rFonts w:eastAsia="Times New Roman" w:cs="Times New Roman"/>
                <w:spacing w:val="-4"/>
              </w:rPr>
              <w:t xml:space="preserve"> </w:t>
            </w:r>
            <w:r w:rsidRPr="00373667">
              <w:rPr>
                <w:rFonts w:eastAsia="Times New Roman" w:cs="Times New Roman"/>
              </w:rPr>
              <w:t>to</w:t>
            </w:r>
            <w:r w:rsidRPr="00373667">
              <w:rPr>
                <w:rFonts w:eastAsia="Times New Roman" w:cs="Times New Roman"/>
                <w:spacing w:val="-3"/>
              </w:rPr>
              <w:t xml:space="preserve"> </w:t>
            </w:r>
            <w:r w:rsidRPr="00373667">
              <w:rPr>
                <w:rFonts w:eastAsia="Times New Roman" w:cs="Times New Roman"/>
              </w:rPr>
              <w:t>any</w:t>
            </w:r>
            <w:r w:rsidRPr="00373667">
              <w:rPr>
                <w:rFonts w:eastAsia="Times New Roman" w:cs="Times New Roman"/>
                <w:spacing w:val="-7"/>
              </w:rPr>
              <w:t xml:space="preserve"> </w:t>
            </w:r>
            <w:r w:rsidRPr="00373667">
              <w:rPr>
                <w:rFonts w:eastAsia="Times New Roman" w:cs="Times New Roman"/>
              </w:rPr>
              <w:t>judges</w:t>
            </w:r>
            <w:r w:rsidRPr="00373667">
              <w:rPr>
                <w:rFonts w:eastAsia="Times New Roman" w:cs="Times New Roman"/>
                <w:spacing w:val="-5"/>
              </w:rPr>
              <w:t xml:space="preserve"> </w:t>
            </w:r>
            <w:r w:rsidRPr="00373667">
              <w:rPr>
                <w:rFonts w:eastAsia="Times New Roman" w:cs="Times New Roman"/>
              </w:rPr>
              <w:t>of</w:t>
            </w:r>
            <w:r w:rsidRPr="00373667">
              <w:rPr>
                <w:rFonts w:eastAsia="Times New Roman" w:cs="Times New Roman"/>
                <w:spacing w:val="-6"/>
              </w:rPr>
              <w:t xml:space="preserve"> </w:t>
            </w:r>
            <w:r w:rsidRPr="00373667">
              <w:rPr>
                <w:rFonts w:eastAsia="Times New Roman" w:cs="Times New Roman"/>
              </w:rPr>
              <w:t>this</w:t>
            </w:r>
            <w:r w:rsidRPr="00373667">
              <w:rPr>
                <w:rFonts w:eastAsia="Times New Roman" w:cs="Times New Roman"/>
                <w:spacing w:val="-4"/>
              </w:rPr>
              <w:t xml:space="preserve"> </w:t>
            </w:r>
            <w:r w:rsidRPr="00373667">
              <w:rPr>
                <w:rFonts w:eastAsia="Times New Roman" w:cs="Times New Roman"/>
              </w:rPr>
              <w:t>court?</w:t>
            </w:r>
          </w:p>
        </w:tc>
        <w:sdt>
          <w:sdtPr>
            <w:id w:val="-1322885795"/>
            <w14:checkbox>
              <w14:checked w14:val="0"/>
              <w14:checkedState w14:val="2612" w14:font="MS Gothic"/>
              <w14:uncheckedState w14:val="2610" w14:font="MS Gothic"/>
            </w14:checkbox>
          </w:sdtPr>
          <w:sdtContent>
            <w:tc>
              <w:tcPr>
                <w:tcW w:w="436" w:type="dxa"/>
                <w:tcBorders>
                  <w:top w:val="nil"/>
                  <w:left w:val="nil"/>
                  <w:bottom w:val="nil"/>
                  <w:right w:val="nil"/>
                </w:tcBorders>
              </w:tcPr>
              <w:p w14:paraId="7977742B" w14:textId="315ABAAD" w:rsidR="00612C27" w:rsidRPr="00373667" w:rsidRDefault="00737D90" w:rsidP="00612C27">
                <w:r>
                  <w:rPr>
                    <w:rFonts w:ascii="MS Gothic" w:eastAsia="MS Gothic" w:hAnsi="MS Gothic" w:hint="eastAsia"/>
                  </w:rPr>
                  <w:t>☐</w:t>
                </w:r>
              </w:p>
            </w:tc>
          </w:sdtContent>
        </w:sdt>
        <w:tc>
          <w:tcPr>
            <w:tcW w:w="540" w:type="dxa"/>
            <w:gridSpan w:val="3"/>
            <w:tcBorders>
              <w:top w:val="nil"/>
              <w:left w:val="nil"/>
              <w:bottom w:val="nil"/>
              <w:right w:val="nil"/>
            </w:tcBorders>
          </w:tcPr>
          <w:p w14:paraId="76B0845D" w14:textId="35FFC8CE" w:rsidR="00612C27" w:rsidRPr="00373667" w:rsidRDefault="00612C27" w:rsidP="0094176B">
            <w:r w:rsidRPr="00373667">
              <w:t>Yes</w:t>
            </w:r>
          </w:p>
        </w:tc>
        <w:sdt>
          <w:sdtPr>
            <w:id w:val="169616256"/>
            <w14:checkbox>
              <w14:checked w14:val="0"/>
              <w14:checkedState w14:val="2612" w14:font="MS Gothic"/>
              <w14:uncheckedState w14:val="2610" w14:font="MS Gothic"/>
            </w14:checkbox>
          </w:sdtPr>
          <w:sdtContent>
            <w:tc>
              <w:tcPr>
                <w:tcW w:w="436" w:type="dxa"/>
                <w:gridSpan w:val="2"/>
                <w:tcBorders>
                  <w:top w:val="nil"/>
                  <w:left w:val="nil"/>
                  <w:bottom w:val="nil"/>
                  <w:right w:val="nil"/>
                </w:tcBorders>
              </w:tcPr>
              <w:p w14:paraId="4E04286B" w14:textId="24172AB6" w:rsidR="00612C27" w:rsidRPr="00373667" w:rsidRDefault="009A4CFE" w:rsidP="0094176B">
                <w:r>
                  <w:rPr>
                    <w:rFonts w:ascii="MS Gothic" w:eastAsia="MS Gothic" w:hAnsi="MS Gothic" w:hint="eastAsia"/>
                  </w:rPr>
                  <w:t>☐</w:t>
                </w:r>
              </w:p>
            </w:tc>
          </w:sdtContent>
        </w:sdt>
        <w:tc>
          <w:tcPr>
            <w:tcW w:w="632" w:type="dxa"/>
            <w:gridSpan w:val="2"/>
            <w:tcBorders>
              <w:top w:val="nil"/>
              <w:left w:val="nil"/>
              <w:bottom w:val="nil"/>
              <w:right w:val="nil"/>
            </w:tcBorders>
          </w:tcPr>
          <w:p w14:paraId="6CD2CF9B" w14:textId="51674F35" w:rsidR="00612C27" w:rsidRPr="00373667" w:rsidRDefault="00612C27" w:rsidP="0094176B">
            <w:r w:rsidRPr="00373667">
              <w:t>No</w:t>
            </w:r>
          </w:p>
        </w:tc>
        <w:tc>
          <w:tcPr>
            <w:tcW w:w="2386" w:type="dxa"/>
            <w:gridSpan w:val="3"/>
            <w:tcBorders>
              <w:top w:val="nil"/>
              <w:left w:val="nil"/>
              <w:bottom w:val="nil"/>
              <w:right w:val="nil"/>
            </w:tcBorders>
          </w:tcPr>
          <w:p w14:paraId="02B0D1F3" w14:textId="2F4F3F0B" w:rsidR="00612C27" w:rsidRPr="00373667" w:rsidRDefault="00612C27" w:rsidP="0094176B">
            <w:r w:rsidRPr="00373667">
              <w:rPr>
                <w:rFonts w:eastAsia="Times New Roman" w:cs="Times New Roman"/>
              </w:rPr>
              <w:t>If</w:t>
            </w:r>
            <w:r w:rsidRPr="00373667">
              <w:rPr>
                <w:rFonts w:eastAsia="Times New Roman" w:cs="Times New Roman"/>
                <w:spacing w:val="-2"/>
              </w:rPr>
              <w:t xml:space="preserve"> </w:t>
            </w:r>
            <w:r w:rsidRPr="00373667">
              <w:rPr>
                <w:rFonts w:eastAsia="Times New Roman" w:cs="Times New Roman"/>
                <w:spacing w:val="-1"/>
              </w:rPr>
              <w:t>yes,</w:t>
            </w:r>
            <w:r w:rsidRPr="00373667">
              <w:rPr>
                <w:rFonts w:eastAsia="Times New Roman" w:cs="Times New Roman"/>
                <w:spacing w:val="-2"/>
              </w:rPr>
              <w:t xml:space="preserve"> </w:t>
            </w:r>
            <w:r w:rsidRPr="00373667">
              <w:rPr>
                <w:rFonts w:eastAsia="Times New Roman" w:cs="Times New Roman"/>
                <w:spacing w:val="-1"/>
              </w:rPr>
              <w:t>give</w:t>
            </w:r>
            <w:r w:rsidRPr="00373667">
              <w:rPr>
                <w:rFonts w:eastAsia="Times New Roman" w:cs="Times New Roman"/>
              </w:rPr>
              <w:t xml:space="preserve"> </w:t>
            </w:r>
            <w:r w:rsidRPr="00373667">
              <w:rPr>
                <w:rFonts w:eastAsia="Times New Roman" w:cs="Times New Roman"/>
                <w:spacing w:val="-1"/>
              </w:rPr>
              <w:t>name(s)</w:t>
            </w:r>
            <w:r w:rsidRPr="00373667">
              <w:rPr>
                <w:rFonts w:eastAsia="Times New Roman" w:cs="Times New Roman"/>
                <w:spacing w:val="-2"/>
              </w:rPr>
              <w:t xml:space="preserve"> and</w:t>
            </w:r>
          </w:p>
        </w:tc>
      </w:tr>
      <w:tr w:rsidR="00612C27" w:rsidRPr="00373667" w14:paraId="66994DFB" w14:textId="77777777" w:rsidTr="00591FF1">
        <w:tc>
          <w:tcPr>
            <w:tcW w:w="384" w:type="dxa"/>
            <w:tcBorders>
              <w:top w:val="nil"/>
              <w:left w:val="nil"/>
              <w:bottom w:val="nil"/>
              <w:right w:val="nil"/>
            </w:tcBorders>
          </w:tcPr>
          <w:p w14:paraId="355AA0FA" w14:textId="77777777" w:rsidR="00612C27" w:rsidRPr="00373667" w:rsidRDefault="00612C27" w:rsidP="0094176B"/>
        </w:tc>
        <w:tc>
          <w:tcPr>
            <w:tcW w:w="1326" w:type="dxa"/>
            <w:gridSpan w:val="4"/>
            <w:tcBorders>
              <w:top w:val="nil"/>
              <w:left w:val="nil"/>
              <w:bottom w:val="nil"/>
              <w:right w:val="nil"/>
            </w:tcBorders>
          </w:tcPr>
          <w:p w14:paraId="0AEBE4BC" w14:textId="77777777" w:rsidR="00612C27" w:rsidRPr="00373667" w:rsidRDefault="00612C27" w:rsidP="0094176B">
            <w:pPr>
              <w:rPr>
                <w:rFonts w:eastAsia="Times New Roman" w:cs="Times New Roman"/>
                <w:spacing w:val="-1"/>
              </w:rPr>
            </w:pPr>
            <w:r w:rsidRPr="00373667">
              <w:rPr>
                <w:rFonts w:eastAsia="Times New Roman" w:cs="Times New Roman"/>
                <w:spacing w:val="-2"/>
              </w:rPr>
              <w:t>relationship:</w:t>
            </w:r>
          </w:p>
        </w:tc>
        <w:sdt>
          <w:sdtPr>
            <w:rPr>
              <w:rFonts w:eastAsia="Times New Roman" w:cs="Times New Roman"/>
            </w:rPr>
            <w:id w:val="-567425586"/>
            <w:placeholder>
              <w:docPart w:val="FAE119719FA84E449684A12E575C816E"/>
            </w:placeholder>
            <w:showingPlcHdr/>
            <w:text w:multiLine="1"/>
          </w:sdtPr>
          <w:sdtContent>
            <w:tc>
              <w:tcPr>
                <w:tcW w:w="9090" w:type="dxa"/>
                <w:gridSpan w:val="22"/>
                <w:tcBorders>
                  <w:top w:val="nil"/>
                  <w:left w:val="nil"/>
                  <w:bottom w:val="single" w:sz="4" w:space="0" w:color="auto"/>
                  <w:right w:val="nil"/>
                </w:tcBorders>
              </w:tcPr>
              <w:p w14:paraId="34E8EB58" w14:textId="3A299561" w:rsidR="00612C27" w:rsidRPr="00373667" w:rsidRDefault="00737D90" w:rsidP="00194B41">
                <w:pPr>
                  <w:jc w:val="left"/>
                  <w:rPr>
                    <w:rFonts w:eastAsia="Times New Roman" w:cs="Times New Roman"/>
                  </w:rPr>
                </w:pPr>
                <w:r w:rsidRPr="00A4232B">
                  <w:rPr>
                    <w:rStyle w:val="PlaceholderText"/>
                    <w:color w:val="747474"/>
                  </w:rPr>
                  <w:t>Click or tap here to enter text.</w:t>
                </w:r>
              </w:p>
            </w:tc>
          </w:sdtContent>
        </w:sdt>
      </w:tr>
    </w:tbl>
    <w:p w14:paraId="10182854" w14:textId="6B618D62" w:rsidR="006B489F" w:rsidRPr="00373667" w:rsidRDefault="006B489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00"/>
        <w:gridCol w:w="480"/>
        <w:gridCol w:w="1260"/>
        <w:gridCol w:w="450"/>
        <w:gridCol w:w="8010"/>
      </w:tblGrid>
      <w:tr w:rsidR="00373667" w:rsidRPr="00373667" w14:paraId="6DEFCDF6" w14:textId="77777777" w:rsidTr="00427718">
        <w:tc>
          <w:tcPr>
            <w:tcW w:w="10800" w:type="dxa"/>
            <w:gridSpan w:val="5"/>
            <w:shd w:val="clear" w:color="auto" w:fill="BFBFBF" w:themeFill="background1" w:themeFillShade="BF"/>
          </w:tcPr>
          <w:p w14:paraId="0D00ACBF" w14:textId="77777777" w:rsidR="00427718" w:rsidRPr="00373667" w:rsidRDefault="00427718" w:rsidP="00B863FE">
            <w:pPr>
              <w:tabs>
                <w:tab w:val="left" w:pos="720"/>
              </w:tabs>
              <w:spacing w:before="71"/>
              <w:rPr>
                <w:rFonts w:eastAsia="Times New Roman" w:cs="Times New Roman"/>
                <w:b/>
                <w:sz w:val="28"/>
                <w:szCs w:val="28"/>
              </w:rPr>
            </w:pPr>
            <w:r w:rsidRPr="00373667">
              <w:rPr>
                <w:rFonts w:eastAsia="Times New Roman" w:cs="Times New Roman"/>
                <w:b/>
                <w:sz w:val="28"/>
                <w:szCs w:val="28"/>
              </w:rPr>
              <w:t>HEALTH</w:t>
            </w:r>
          </w:p>
        </w:tc>
      </w:tr>
      <w:tr w:rsidR="00373667" w:rsidRPr="00373667" w14:paraId="3B6EDF7C" w14:textId="77777777" w:rsidTr="004946FA">
        <w:tblPrEx>
          <w:shd w:val="clear" w:color="auto" w:fill="auto"/>
        </w:tblPrEx>
        <w:trPr>
          <w:trHeight w:val="1287"/>
        </w:trPr>
        <w:tc>
          <w:tcPr>
            <w:tcW w:w="600" w:type="dxa"/>
          </w:tcPr>
          <w:p w14:paraId="22F14512" w14:textId="4492AEB7" w:rsidR="00427718" w:rsidRPr="00373667" w:rsidRDefault="00427718" w:rsidP="00427718">
            <w:pPr>
              <w:tabs>
                <w:tab w:val="left" w:pos="720"/>
              </w:tabs>
              <w:spacing w:before="71"/>
              <w:rPr>
                <w:rFonts w:eastAsia="Times New Roman" w:cs="Times New Roman"/>
              </w:rPr>
            </w:pPr>
            <w:r w:rsidRPr="00373667">
              <w:rPr>
                <w:rFonts w:eastAsia="Times New Roman" w:cs="Times New Roman"/>
              </w:rPr>
              <w:t>10.</w:t>
            </w:r>
          </w:p>
        </w:tc>
        <w:tc>
          <w:tcPr>
            <w:tcW w:w="10200" w:type="dxa"/>
            <w:gridSpan w:val="4"/>
          </w:tcPr>
          <w:p w14:paraId="67869EED" w14:textId="77777777" w:rsidR="00427718" w:rsidRDefault="00983161" w:rsidP="00427718">
            <w:pPr>
              <w:tabs>
                <w:tab w:val="left" w:pos="720"/>
              </w:tabs>
              <w:spacing w:before="71"/>
              <w:rPr>
                <w:rFonts w:eastAsia="Times New Roman" w:cs="Times New Roman"/>
              </w:rPr>
            </w:pPr>
            <w:r>
              <w:rPr>
                <w:rFonts w:eastAsia="Times New Roman" w:cs="Times New Roman"/>
              </w:rPr>
              <w:t>Do you have a disability or health condition that:</w:t>
            </w:r>
          </w:p>
          <w:p w14:paraId="27F4520E" w14:textId="77777777" w:rsidR="00983161" w:rsidRDefault="00983161" w:rsidP="00983161">
            <w:pPr>
              <w:pStyle w:val="ListParagraph"/>
              <w:numPr>
                <w:ilvl w:val="0"/>
                <w:numId w:val="9"/>
              </w:numPr>
              <w:tabs>
                <w:tab w:val="left" w:pos="720"/>
              </w:tabs>
              <w:spacing w:before="71"/>
              <w:rPr>
                <w:rFonts w:eastAsia="Times New Roman" w:cs="Times New Roman"/>
              </w:rPr>
            </w:pPr>
            <w:r>
              <w:rPr>
                <w:rFonts w:eastAsia="Times New Roman" w:cs="Times New Roman"/>
              </w:rPr>
              <w:t xml:space="preserve">May make it difficult for you to serve a full eight-year term (four-year term for part-time applicants) as a magistrate judge, or </w:t>
            </w:r>
          </w:p>
          <w:p w14:paraId="413F7B6D" w14:textId="53F9DE7D" w:rsidR="00983161" w:rsidRPr="00983161" w:rsidRDefault="00983161" w:rsidP="004946FA">
            <w:pPr>
              <w:pStyle w:val="ListParagraph"/>
              <w:numPr>
                <w:ilvl w:val="0"/>
                <w:numId w:val="9"/>
              </w:numPr>
              <w:tabs>
                <w:tab w:val="left" w:pos="720"/>
              </w:tabs>
              <w:spacing w:before="71"/>
              <w:rPr>
                <w:rFonts w:eastAsia="Times New Roman" w:cs="Times New Roman"/>
              </w:rPr>
            </w:pPr>
            <w:proofErr w:type="gramStart"/>
            <w:r>
              <w:rPr>
                <w:rFonts w:eastAsia="Times New Roman" w:cs="Times New Roman"/>
              </w:rPr>
              <w:t>May</w:t>
            </w:r>
            <w:proofErr w:type="gramEnd"/>
            <w:r>
              <w:rPr>
                <w:rFonts w:eastAsia="Times New Roman" w:cs="Times New Roman"/>
              </w:rPr>
              <w:t xml:space="preserve"> affect the performance of your duties as a magistrate judge?</w:t>
            </w:r>
          </w:p>
        </w:tc>
      </w:tr>
      <w:tr w:rsidR="00983161" w:rsidRPr="00373667" w14:paraId="19B44359" w14:textId="77777777" w:rsidTr="004946FA">
        <w:tblPrEx>
          <w:shd w:val="clear" w:color="auto" w:fill="auto"/>
        </w:tblPrEx>
        <w:tc>
          <w:tcPr>
            <w:tcW w:w="600" w:type="dxa"/>
          </w:tcPr>
          <w:p w14:paraId="27807E8D" w14:textId="77777777" w:rsidR="00983161" w:rsidRPr="00373667" w:rsidRDefault="00983161" w:rsidP="00427718">
            <w:pPr>
              <w:tabs>
                <w:tab w:val="left" w:pos="720"/>
              </w:tabs>
              <w:spacing w:before="71"/>
              <w:rPr>
                <w:rFonts w:eastAsia="Times New Roman" w:cs="Times New Roman"/>
              </w:rPr>
            </w:pPr>
          </w:p>
        </w:tc>
        <w:sdt>
          <w:sdtPr>
            <w:rPr>
              <w:rFonts w:eastAsia="Times New Roman" w:cs="Times New Roman"/>
            </w:rPr>
            <w:id w:val="-439841202"/>
            <w14:checkbox>
              <w14:checked w14:val="0"/>
              <w14:checkedState w14:val="2612" w14:font="MS Gothic"/>
              <w14:uncheckedState w14:val="2610" w14:font="MS Gothic"/>
            </w14:checkbox>
          </w:sdtPr>
          <w:sdtContent>
            <w:tc>
              <w:tcPr>
                <w:tcW w:w="480" w:type="dxa"/>
              </w:tcPr>
              <w:p w14:paraId="3D508E37" w14:textId="5B2414F5" w:rsidR="00983161" w:rsidRPr="00373667" w:rsidRDefault="004946FA" w:rsidP="00427718">
                <w:pPr>
                  <w:tabs>
                    <w:tab w:val="left" w:pos="720"/>
                  </w:tabs>
                  <w:spacing w:before="71"/>
                  <w:rPr>
                    <w:rFonts w:eastAsia="Times New Roman" w:cs="Times New Roman"/>
                  </w:rPr>
                </w:pPr>
                <w:r>
                  <w:rPr>
                    <w:rFonts w:ascii="MS Gothic" w:eastAsia="MS Gothic" w:hAnsi="MS Gothic" w:cs="Times New Roman" w:hint="eastAsia"/>
                  </w:rPr>
                  <w:t>☐</w:t>
                </w:r>
              </w:p>
            </w:tc>
          </w:sdtContent>
        </w:sdt>
        <w:tc>
          <w:tcPr>
            <w:tcW w:w="1260" w:type="dxa"/>
          </w:tcPr>
          <w:p w14:paraId="566CB4C9" w14:textId="4E674160" w:rsidR="00983161" w:rsidRPr="00373667" w:rsidRDefault="00983161" w:rsidP="00427718">
            <w:pPr>
              <w:tabs>
                <w:tab w:val="left" w:pos="720"/>
              </w:tabs>
              <w:spacing w:before="71"/>
              <w:rPr>
                <w:rFonts w:eastAsia="Times New Roman" w:cs="Times New Roman"/>
              </w:rPr>
            </w:pPr>
            <w:r>
              <w:rPr>
                <w:rFonts w:eastAsia="Times New Roman" w:cs="Times New Roman"/>
              </w:rPr>
              <w:t>Yes</w:t>
            </w:r>
          </w:p>
        </w:tc>
        <w:sdt>
          <w:sdtPr>
            <w:rPr>
              <w:rFonts w:eastAsia="Times New Roman" w:cs="Times New Roman"/>
            </w:rPr>
            <w:id w:val="-678973466"/>
            <w14:checkbox>
              <w14:checked w14:val="0"/>
              <w14:checkedState w14:val="2612" w14:font="MS Gothic"/>
              <w14:uncheckedState w14:val="2610" w14:font="MS Gothic"/>
            </w14:checkbox>
          </w:sdtPr>
          <w:sdtContent>
            <w:tc>
              <w:tcPr>
                <w:tcW w:w="450" w:type="dxa"/>
              </w:tcPr>
              <w:p w14:paraId="236076F0" w14:textId="79E1EBA3" w:rsidR="00983161" w:rsidRPr="00373667" w:rsidRDefault="00737D90" w:rsidP="00427718">
                <w:pPr>
                  <w:tabs>
                    <w:tab w:val="left" w:pos="720"/>
                  </w:tabs>
                  <w:spacing w:before="71"/>
                  <w:rPr>
                    <w:rFonts w:eastAsia="Times New Roman" w:cs="Times New Roman"/>
                  </w:rPr>
                </w:pPr>
                <w:r>
                  <w:rPr>
                    <w:rFonts w:ascii="MS Gothic" w:eastAsia="MS Gothic" w:hAnsi="MS Gothic" w:cs="Times New Roman" w:hint="eastAsia"/>
                  </w:rPr>
                  <w:t>☐</w:t>
                </w:r>
              </w:p>
            </w:tc>
          </w:sdtContent>
        </w:sdt>
        <w:tc>
          <w:tcPr>
            <w:tcW w:w="8010" w:type="dxa"/>
          </w:tcPr>
          <w:p w14:paraId="6411CB61" w14:textId="13558524" w:rsidR="00983161" w:rsidRPr="00373667" w:rsidRDefault="004946FA" w:rsidP="00427718">
            <w:pPr>
              <w:tabs>
                <w:tab w:val="left" w:pos="720"/>
              </w:tabs>
              <w:spacing w:before="71"/>
              <w:rPr>
                <w:rFonts w:eastAsia="Times New Roman" w:cs="Times New Roman"/>
              </w:rPr>
            </w:pPr>
            <w:r>
              <w:rPr>
                <w:rFonts w:eastAsia="Times New Roman" w:cs="Times New Roman"/>
              </w:rPr>
              <w:t>N</w:t>
            </w:r>
            <w:r w:rsidR="00983161">
              <w:rPr>
                <w:rFonts w:eastAsia="Times New Roman" w:cs="Times New Roman"/>
              </w:rPr>
              <w:t>o</w:t>
            </w:r>
          </w:p>
        </w:tc>
      </w:tr>
      <w:tr w:rsidR="00373667" w:rsidRPr="00373667" w14:paraId="267BE0C8" w14:textId="77777777" w:rsidTr="004946FA">
        <w:tblPrEx>
          <w:shd w:val="clear" w:color="auto" w:fill="auto"/>
        </w:tblPrEx>
        <w:tc>
          <w:tcPr>
            <w:tcW w:w="600" w:type="dxa"/>
          </w:tcPr>
          <w:p w14:paraId="33887185" w14:textId="361907BF" w:rsidR="00427718" w:rsidRPr="00373667" w:rsidRDefault="00427718" w:rsidP="00427718">
            <w:pPr>
              <w:tabs>
                <w:tab w:val="left" w:pos="720"/>
              </w:tabs>
              <w:spacing w:before="71"/>
              <w:rPr>
                <w:rFonts w:eastAsia="Times New Roman" w:cs="Times New Roman"/>
              </w:rPr>
            </w:pPr>
            <w:r w:rsidRPr="00373667">
              <w:rPr>
                <w:rFonts w:eastAsia="Times New Roman" w:cs="Times New Roman"/>
              </w:rPr>
              <w:t>1</w:t>
            </w:r>
            <w:r w:rsidR="00983161">
              <w:rPr>
                <w:rFonts w:eastAsia="Times New Roman" w:cs="Times New Roman"/>
              </w:rPr>
              <w:t>0a</w:t>
            </w:r>
            <w:r w:rsidRPr="00373667">
              <w:rPr>
                <w:rFonts w:eastAsia="Times New Roman" w:cs="Times New Roman"/>
              </w:rPr>
              <w:t>.</w:t>
            </w:r>
          </w:p>
        </w:tc>
        <w:tc>
          <w:tcPr>
            <w:tcW w:w="10200" w:type="dxa"/>
            <w:gridSpan w:val="4"/>
          </w:tcPr>
          <w:p w14:paraId="411A3BFB" w14:textId="510EA8BA" w:rsidR="00427718" w:rsidRPr="00373667" w:rsidRDefault="00983161" w:rsidP="00427718">
            <w:pPr>
              <w:widowControl w:val="0"/>
              <w:tabs>
                <w:tab w:val="left" w:pos="680"/>
              </w:tabs>
              <w:spacing w:before="98"/>
              <w:ind w:right="176"/>
              <w:jc w:val="left"/>
            </w:pPr>
            <w:r>
              <w:t xml:space="preserve">If yes, please describe the disability or health condition, its impact or likely impact on you, and what </w:t>
            </w:r>
            <w:proofErr w:type="gramStart"/>
            <w:r>
              <w:t>accommodations</w:t>
            </w:r>
            <w:proofErr w:type="gramEnd"/>
            <w:r>
              <w:t xml:space="preserve"> (if any) you would need.</w:t>
            </w:r>
          </w:p>
        </w:tc>
      </w:tr>
      <w:tr w:rsidR="00427718" w:rsidRPr="00373667" w14:paraId="3D8F2439" w14:textId="77777777" w:rsidTr="004946FA">
        <w:tblPrEx>
          <w:shd w:val="clear" w:color="auto" w:fill="auto"/>
        </w:tblPrEx>
        <w:tc>
          <w:tcPr>
            <w:tcW w:w="600" w:type="dxa"/>
          </w:tcPr>
          <w:p w14:paraId="796B0EE7" w14:textId="77777777" w:rsidR="00427718" w:rsidRPr="00373667" w:rsidRDefault="00427718" w:rsidP="00427718">
            <w:pPr>
              <w:tabs>
                <w:tab w:val="left" w:pos="720"/>
              </w:tabs>
              <w:spacing w:before="71"/>
              <w:rPr>
                <w:rFonts w:eastAsia="Times New Roman" w:cs="Times New Roman"/>
              </w:rPr>
            </w:pPr>
          </w:p>
        </w:tc>
        <w:sdt>
          <w:sdtPr>
            <w:rPr>
              <w:rFonts w:eastAsia="Times New Roman" w:cs="Times New Roman"/>
            </w:rPr>
            <w:id w:val="-859662690"/>
            <w:placeholder>
              <w:docPart w:val="C722D53E9DAB496EAC4EA08699874714"/>
            </w:placeholder>
            <w:showingPlcHdr/>
            <w:text w:multiLine="1"/>
          </w:sdtPr>
          <w:sdtContent>
            <w:tc>
              <w:tcPr>
                <w:tcW w:w="10200" w:type="dxa"/>
                <w:gridSpan w:val="4"/>
              </w:tcPr>
              <w:p w14:paraId="7B606EFF" w14:textId="51E7AD8A" w:rsidR="00427718" w:rsidRPr="00373667" w:rsidRDefault="00737D90" w:rsidP="00194B41">
                <w:pPr>
                  <w:tabs>
                    <w:tab w:val="left" w:pos="720"/>
                  </w:tabs>
                  <w:spacing w:before="71"/>
                  <w:jc w:val="left"/>
                  <w:rPr>
                    <w:rFonts w:eastAsia="Times New Roman" w:cs="Times New Roman"/>
                  </w:rPr>
                </w:pPr>
                <w:r w:rsidRPr="00A4232B">
                  <w:rPr>
                    <w:rStyle w:val="PlaceholderText"/>
                    <w:color w:val="747474"/>
                  </w:rPr>
                  <w:t>Click or tap here to enter text.</w:t>
                </w:r>
              </w:p>
            </w:tc>
          </w:sdtContent>
        </w:sdt>
      </w:tr>
    </w:tbl>
    <w:p w14:paraId="569B62A8" w14:textId="0D719D1E" w:rsidR="005E213F" w:rsidRPr="00373667" w:rsidRDefault="005E213F" w:rsidP="005E213F">
      <w:pPr>
        <w:rPr>
          <w:rFonts w:eastAsia="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495"/>
        <w:gridCol w:w="10305"/>
      </w:tblGrid>
      <w:tr w:rsidR="00373667" w:rsidRPr="00373667" w14:paraId="09FAFE21" w14:textId="77777777" w:rsidTr="00B863FE">
        <w:tc>
          <w:tcPr>
            <w:tcW w:w="10800" w:type="dxa"/>
            <w:gridSpan w:val="2"/>
            <w:shd w:val="clear" w:color="auto" w:fill="BFBFBF" w:themeFill="background1" w:themeFillShade="BF"/>
          </w:tcPr>
          <w:p w14:paraId="23FF08A2" w14:textId="70E4712E" w:rsidR="003C4C77" w:rsidRPr="00373667" w:rsidRDefault="003C4C77" w:rsidP="00B863FE">
            <w:pPr>
              <w:tabs>
                <w:tab w:val="left" w:pos="720"/>
              </w:tabs>
              <w:spacing w:before="71"/>
              <w:rPr>
                <w:rFonts w:eastAsia="Times New Roman" w:cs="Times New Roman"/>
                <w:b/>
                <w:sz w:val="28"/>
                <w:szCs w:val="28"/>
              </w:rPr>
            </w:pPr>
            <w:r w:rsidRPr="00373667">
              <w:rPr>
                <w:rFonts w:eastAsia="Times New Roman" w:cs="Times New Roman"/>
                <w:b/>
                <w:sz w:val="28"/>
                <w:szCs w:val="28"/>
              </w:rPr>
              <w:t>EDUCATION</w:t>
            </w:r>
          </w:p>
        </w:tc>
      </w:tr>
      <w:tr w:rsidR="00373667" w:rsidRPr="00373667" w14:paraId="4BB98277" w14:textId="77777777" w:rsidTr="00002FB0">
        <w:tblPrEx>
          <w:shd w:val="clear" w:color="auto" w:fill="auto"/>
        </w:tblPrEx>
        <w:tc>
          <w:tcPr>
            <w:tcW w:w="495" w:type="dxa"/>
          </w:tcPr>
          <w:p w14:paraId="7CF3F234" w14:textId="467C5E1C" w:rsidR="003C4C77" w:rsidRPr="00373667" w:rsidRDefault="003C4C77" w:rsidP="00B863FE">
            <w:pPr>
              <w:tabs>
                <w:tab w:val="left" w:pos="720"/>
              </w:tabs>
              <w:spacing w:before="71"/>
              <w:rPr>
                <w:rFonts w:eastAsia="Times New Roman" w:cs="Times New Roman"/>
              </w:rPr>
            </w:pPr>
            <w:r w:rsidRPr="00373667">
              <w:rPr>
                <w:rFonts w:eastAsia="Times New Roman" w:cs="Times New Roman"/>
              </w:rPr>
              <w:t>1</w:t>
            </w:r>
            <w:r w:rsidR="00641180">
              <w:rPr>
                <w:rFonts w:eastAsia="Times New Roman" w:cs="Times New Roman"/>
              </w:rPr>
              <w:t>1</w:t>
            </w:r>
            <w:r w:rsidRPr="00373667">
              <w:rPr>
                <w:rFonts w:eastAsia="Times New Roman" w:cs="Times New Roman"/>
              </w:rPr>
              <w:t>.</w:t>
            </w:r>
          </w:p>
        </w:tc>
        <w:tc>
          <w:tcPr>
            <w:tcW w:w="10305" w:type="dxa"/>
          </w:tcPr>
          <w:p w14:paraId="359FBA44" w14:textId="3D6FF37E" w:rsidR="003C4C77" w:rsidRPr="00373667" w:rsidRDefault="003C4C77" w:rsidP="00B863FE">
            <w:pPr>
              <w:tabs>
                <w:tab w:val="left" w:pos="720"/>
              </w:tabs>
              <w:spacing w:before="71"/>
              <w:rPr>
                <w:rFonts w:eastAsia="Times New Roman" w:cs="Times New Roman"/>
              </w:rPr>
            </w:pPr>
            <w:r w:rsidRPr="00373667">
              <w:t>Colleges</w:t>
            </w:r>
            <w:r w:rsidRPr="00373667">
              <w:rPr>
                <w:spacing w:val="-8"/>
              </w:rPr>
              <w:t xml:space="preserve"> </w:t>
            </w:r>
            <w:r w:rsidRPr="00373667">
              <w:rPr>
                <w:spacing w:val="-1"/>
              </w:rPr>
              <w:t>and</w:t>
            </w:r>
            <w:r w:rsidRPr="00373667">
              <w:rPr>
                <w:spacing w:val="-6"/>
              </w:rPr>
              <w:t xml:space="preserve"> </w:t>
            </w:r>
            <w:r w:rsidRPr="00373667">
              <w:t>universities</w:t>
            </w:r>
            <w:r w:rsidRPr="00373667">
              <w:rPr>
                <w:spacing w:val="-8"/>
              </w:rPr>
              <w:t xml:space="preserve"> </w:t>
            </w:r>
            <w:r w:rsidRPr="00373667">
              <w:t>attended,</w:t>
            </w:r>
            <w:r w:rsidRPr="00373667">
              <w:rPr>
                <w:spacing w:val="-6"/>
              </w:rPr>
              <w:t xml:space="preserve"> </w:t>
            </w:r>
            <w:r w:rsidRPr="00373667">
              <w:t>dates,</w:t>
            </w:r>
            <w:r w:rsidRPr="00373667">
              <w:rPr>
                <w:spacing w:val="-7"/>
              </w:rPr>
              <w:t xml:space="preserve"> </w:t>
            </w:r>
            <w:r w:rsidRPr="00373667">
              <w:rPr>
                <w:spacing w:val="-1"/>
              </w:rPr>
              <w:t>and</w:t>
            </w:r>
            <w:r w:rsidRPr="00373667">
              <w:rPr>
                <w:spacing w:val="-6"/>
              </w:rPr>
              <w:t xml:space="preserve"> </w:t>
            </w:r>
            <w:r w:rsidRPr="00373667">
              <w:rPr>
                <w:spacing w:val="-1"/>
              </w:rPr>
              <w:t>degrees:</w:t>
            </w:r>
          </w:p>
        </w:tc>
      </w:tr>
      <w:tr w:rsidR="00373667" w:rsidRPr="00373667" w14:paraId="61EDDBC0" w14:textId="77777777" w:rsidTr="00002FB0">
        <w:tblPrEx>
          <w:shd w:val="clear" w:color="auto" w:fill="auto"/>
        </w:tblPrEx>
        <w:tc>
          <w:tcPr>
            <w:tcW w:w="495" w:type="dxa"/>
          </w:tcPr>
          <w:p w14:paraId="26CEFF2D" w14:textId="77777777" w:rsidR="003C4C77" w:rsidRPr="00373667" w:rsidRDefault="003C4C77" w:rsidP="00B863FE">
            <w:pPr>
              <w:tabs>
                <w:tab w:val="left" w:pos="720"/>
              </w:tabs>
              <w:spacing w:before="71"/>
              <w:rPr>
                <w:rFonts w:eastAsia="Times New Roman" w:cs="Times New Roman"/>
              </w:rPr>
            </w:pPr>
          </w:p>
        </w:tc>
        <w:sdt>
          <w:sdtPr>
            <w:rPr>
              <w:rFonts w:eastAsia="Times New Roman" w:cs="Times New Roman"/>
            </w:rPr>
            <w:id w:val="-724749048"/>
            <w:placeholder>
              <w:docPart w:val="C9AA0AB46C0C493AB66830076B4A2406"/>
            </w:placeholder>
            <w:showingPlcHdr/>
            <w:text w:multiLine="1"/>
          </w:sdtPr>
          <w:sdtContent>
            <w:tc>
              <w:tcPr>
                <w:tcW w:w="10305" w:type="dxa"/>
              </w:tcPr>
              <w:p w14:paraId="6E20230F" w14:textId="3B96549B" w:rsidR="003C4C77" w:rsidRPr="00373667" w:rsidRDefault="00737D90" w:rsidP="00EC19BB">
                <w:pPr>
                  <w:tabs>
                    <w:tab w:val="left" w:pos="720"/>
                  </w:tabs>
                  <w:spacing w:before="71"/>
                  <w:jc w:val="left"/>
                  <w:rPr>
                    <w:rFonts w:eastAsia="Times New Roman" w:cs="Times New Roman"/>
                  </w:rPr>
                </w:pPr>
                <w:r w:rsidRPr="00A4232B">
                  <w:rPr>
                    <w:rStyle w:val="PlaceholderText"/>
                    <w:color w:val="747474"/>
                  </w:rPr>
                  <w:t>Click or tap here to enter text.</w:t>
                </w:r>
              </w:p>
            </w:tc>
          </w:sdtContent>
        </w:sdt>
      </w:tr>
      <w:tr w:rsidR="00373667" w:rsidRPr="00373667" w14:paraId="75ABD4FE" w14:textId="77777777" w:rsidTr="00002FB0">
        <w:tblPrEx>
          <w:shd w:val="clear" w:color="auto" w:fill="auto"/>
        </w:tblPrEx>
        <w:tc>
          <w:tcPr>
            <w:tcW w:w="495" w:type="dxa"/>
          </w:tcPr>
          <w:p w14:paraId="5E3894C6" w14:textId="77777777" w:rsidR="006A3DC6" w:rsidRPr="00373667" w:rsidRDefault="006A3DC6" w:rsidP="00B863FE">
            <w:pPr>
              <w:tabs>
                <w:tab w:val="left" w:pos="720"/>
              </w:tabs>
              <w:spacing w:before="71"/>
              <w:rPr>
                <w:rFonts w:eastAsia="Times New Roman" w:cs="Times New Roman"/>
              </w:rPr>
            </w:pPr>
          </w:p>
        </w:tc>
        <w:tc>
          <w:tcPr>
            <w:tcW w:w="10305" w:type="dxa"/>
          </w:tcPr>
          <w:p w14:paraId="3BB04DF7" w14:textId="77777777" w:rsidR="006A3DC6" w:rsidRPr="00373667" w:rsidRDefault="006A3DC6" w:rsidP="00B863FE">
            <w:pPr>
              <w:tabs>
                <w:tab w:val="left" w:pos="720"/>
              </w:tabs>
              <w:spacing w:before="71"/>
              <w:rPr>
                <w:rFonts w:eastAsia="Times New Roman" w:cs="Times New Roman"/>
              </w:rPr>
            </w:pPr>
          </w:p>
        </w:tc>
      </w:tr>
      <w:tr w:rsidR="00373667" w:rsidRPr="00373667" w14:paraId="28260C38" w14:textId="77777777" w:rsidTr="00002FB0">
        <w:tblPrEx>
          <w:shd w:val="clear" w:color="auto" w:fill="auto"/>
        </w:tblPrEx>
        <w:tc>
          <w:tcPr>
            <w:tcW w:w="495" w:type="dxa"/>
          </w:tcPr>
          <w:p w14:paraId="7D1444C4" w14:textId="2DA72F54" w:rsidR="003C4C77" w:rsidRPr="00373667" w:rsidRDefault="00153D08" w:rsidP="00B863FE">
            <w:pPr>
              <w:tabs>
                <w:tab w:val="left" w:pos="720"/>
              </w:tabs>
              <w:spacing w:before="71"/>
              <w:rPr>
                <w:rFonts w:eastAsia="Times New Roman" w:cs="Times New Roman"/>
              </w:rPr>
            </w:pPr>
            <w:r>
              <w:rPr>
                <w:rFonts w:eastAsia="Times New Roman" w:cs="Times New Roman"/>
              </w:rPr>
              <w:t>12.</w:t>
            </w:r>
          </w:p>
        </w:tc>
        <w:tc>
          <w:tcPr>
            <w:tcW w:w="10305" w:type="dxa"/>
          </w:tcPr>
          <w:p w14:paraId="0D9F0240" w14:textId="56DC4B73" w:rsidR="003C4C77" w:rsidRPr="00373667" w:rsidRDefault="00641180" w:rsidP="00B863FE">
            <w:pPr>
              <w:widowControl w:val="0"/>
              <w:tabs>
                <w:tab w:val="left" w:pos="680"/>
              </w:tabs>
              <w:spacing w:before="98"/>
              <w:ind w:right="176"/>
              <w:jc w:val="left"/>
            </w:pPr>
            <w:r w:rsidRPr="006C1310">
              <w:rPr>
                <w:rFonts w:cstheme="minorHAnsi"/>
                <w:iCs/>
              </w:rPr>
              <w:t xml:space="preserve">Continuing legal education courses </w:t>
            </w:r>
            <w:r w:rsidR="00B557DE">
              <w:rPr>
                <w:rFonts w:cstheme="minorHAnsi"/>
                <w:iCs/>
              </w:rPr>
              <w:t xml:space="preserve">where you have served as faculty </w:t>
            </w:r>
            <w:r w:rsidRPr="006C1310">
              <w:rPr>
                <w:rFonts w:cstheme="minorHAnsi"/>
                <w:iCs/>
              </w:rPr>
              <w:t xml:space="preserve">within the last </w:t>
            </w:r>
            <w:r w:rsidR="00B557DE">
              <w:rPr>
                <w:rFonts w:cstheme="minorHAnsi"/>
                <w:iCs/>
              </w:rPr>
              <w:t>4</w:t>
            </w:r>
            <w:r w:rsidRPr="006C1310">
              <w:rPr>
                <w:rFonts w:cstheme="minorHAnsi"/>
                <w:iCs/>
              </w:rPr>
              <w:t xml:space="preserve"> years</w:t>
            </w:r>
            <w:r w:rsidR="00B557DE">
              <w:rPr>
                <w:rFonts w:cstheme="minorHAnsi"/>
                <w:iCs/>
              </w:rPr>
              <w:t>.</w:t>
            </w:r>
            <w:r w:rsidRPr="006C1310">
              <w:rPr>
                <w:rFonts w:cstheme="minorHAnsi"/>
                <w:iCs/>
              </w:rPr>
              <w:t xml:space="preserve"> </w:t>
            </w:r>
          </w:p>
        </w:tc>
      </w:tr>
      <w:tr w:rsidR="003C4C77" w:rsidRPr="00373667" w14:paraId="39B9F783" w14:textId="77777777" w:rsidTr="00002FB0">
        <w:tblPrEx>
          <w:shd w:val="clear" w:color="auto" w:fill="auto"/>
        </w:tblPrEx>
        <w:tc>
          <w:tcPr>
            <w:tcW w:w="495" w:type="dxa"/>
          </w:tcPr>
          <w:p w14:paraId="56AF984F" w14:textId="77777777" w:rsidR="003C4C77" w:rsidRPr="00373667" w:rsidRDefault="003C4C77" w:rsidP="00B863FE">
            <w:pPr>
              <w:tabs>
                <w:tab w:val="left" w:pos="720"/>
              </w:tabs>
              <w:spacing w:before="71"/>
              <w:rPr>
                <w:rFonts w:eastAsia="Times New Roman" w:cs="Times New Roman"/>
              </w:rPr>
            </w:pPr>
          </w:p>
        </w:tc>
        <w:sdt>
          <w:sdtPr>
            <w:rPr>
              <w:rFonts w:eastAsia="Times New Roman" w:cs="Times New Roman"/>
            </w:rPr>
            <w:id w:val="-949081968"/>
            <w:placeholder>
              <w:docPart w:val="E28644DA401A486F9AFD11BFCE002D82"/>
            </w:placeholder>
            <w:showingPlcHdr/>
            <w:text w:multiLine="1"/>
          </w:sdtPr>
          <w:sdtContent>
            <w:tc>
              <w:tcPr>
                <w:tcW w:w="10305" w:type="dxa"/>
              </w:tcPr>
              <w:p w14:paraId="2972F1FB" w14:textId="3EE36BA8" w:rsidR="003C4C77" w:rsidRPr="00373667" w:rsidRDefault="0093247E" w:rsidP="00EC19BB">
                <w:pPr>
                  <w:tabs>
                    <w:tab w:val="left" w:pos="720"/>
                  </w:tabs>
                  <w:spacing w:before="71"/>
                  <w:jc w:val="left"/>
                  <w:rPr>
                    <w:rFonts w:eastAsia="Times New Roman" w:cs="Times New Roman"/>
                  </w:rPr>
                </w:pPr>
                <w:r w:rsidRPr="00A4232B">
                  <w:rPr>
                    <w:rStyle w:val="PlaceholderText"/>
                    <w:color w:val="747474"/>
                  </w:rPr>
                  <w:t>Click or tap here to enter text.</w:t>
                </w:r>
              </w:p>
            </w:tc>
          </w:sdtContent>
        </w:sdt>
      </w:tr>
    </w:tbl>
    <w:p w14:paraId="7069603C" w14:textId="216AFDAC" w:rsidR="005E213F" w:rsidRPr="00373667" w:rsidRDefault="005E213F" w:rsidP="005E213F">
      <w:pPr>
        <w:rPr>
          <w:rFonts w:ascii="Times New Roman" w:eastAsia="Times New Roman" w:hAnsi="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495"/>
        <w:gridCol w:w="3468"/>
        <w:gridCol w:w="436"/>
        <w:gridCol w:w="612"/>
        <w:gridCol w:w="436"/>
        <w:gridCol w:w="798"/>
        <w:gridCol w:w="4555"/>
      </w:tblGrid>
      <w:tr w:rsidR="00373667" w:rsidRPr="00373667" w14:paraId="3468C7D5" w14:textId="77777777" w:rsidTr="00757016">
        <w:tc>
          <w:tcPr>
            <w:tcW w:w="10800" w:type="dxa"/>
            <w:gridSpan w:val="7"/>
            <w:shd w:val="clear" w:color="auto" w:fill="BFBFBF" w:themeFill="background1" w:themeFillShade="BF"/>
          </w:tcPr>
          <w:p w14:paraId="2EA2BE3C" w14:textId="02F564C0" w:rsidR="003C4C77" w:rsidRPr="00373667" w:rsidRDefault="003C4C77" w:rsidP="00B863FE">
            <w:pPr>
              <w:tabs>
                <w:tab w:val="left" w:pos="720"/>
              </w:tabs>
              <w:spacing w:before="71"/>
              <w:rPr>
                <w:rFonts w:eastAsia="Times New Roman" w:cs="Times New Roman"/>
                <w:b/>
                <w:sz w:val="28"/>
                <w:szCs w:val="28"/>
              </w:rPr>
            </w:pPr>
            <w:r w:rsidRPr="00373667">
              <w:rPr>
                <w:rFonts w:eastAsia="Times New Roman" w:cs="Times New Roman"/>
                <w:b/>
                <w:sz w:val="28"/>
                <w:szCs w:val="28"/>
              </w:rPr>
              <w:t>HONORS</w:t>
            </w:r>
          </w:p>
        </w:tc>
      </w:tr>
      <w:tr w:rsidR="00373667" w:rsidRPr="00373667" w14:paraId="5AFABCC7" w14:textId="77777777" w:rsidTr="00641180">
        <w:tblPrEx>
          <w:shd w:val="clear" w:color="auto" w:fill="auto"/>
        </w:tblPrEx>
        <w:tc>
          <w:tcPr>
            <w:tcW w:w="495" w:type="dxa"/>
          </w:tcPr>
          <w:p w14:paraId="32C70D86" w14:textId="40607FF8" w:rsidR="003C4C77" w:rsidRPr="00373667" w:rsidRDefault="003C4C77" w:rsidP="00B863FE">
            <w:pPr>
              <w:tabs>
                <w:tab w:val="left" w:pos="720"/>
              </w:tabs>
              <w:spacing w:before="71"/>
              <w:rPr>
                <w:rFonts w:eastAsia="Times New Roman" w:cs="Times New Roman"/>
              </w:rPr>
            </w:pPr>
            <w:r w:rsidRPr="00373667">
              <w:rPr>
                <w:rFonts w:eastAsia="Times New Roman" w:cs="Times New Roman"/>
              </w:rPr>
              <w:t>1</w:t>
            </w:r>
            <w:r w:rsidR="00641180">
              <w:rPr>
                <w:rFonts w:eastAsia="Times New Roman" w:cs="Times New Roman"/>
              </w:rPr>
              <w:t>3</w:t>
            </w:r>
            <w:r w:rsidRPr="00373667">
              <w:rPr>
                <w:rFonts w:eastAsia="Times New Roman" w:cs="Times New Roman"/>
              </w:rPr>
              <w:t>.</w:t>
            </w:r>
          </w:p>
        </w:tc>
        <w:tc>
          <w:tcPr>
            <w:tcW w:w="3468" w:type="dxa"/>
          </w:tcPr>
          <w:p w14:paraId="5F89A7BA" w14:textId="1370A939" w:rsidR="003C4C77" w:rsidRPr="00373667" w:rsidRDefault="003C4C77" w:rsidP="00B863FE">
            <w:pPr>
              <w:tabs>
                <w:tab w:val="left" w:pos="720"/>
              </w:tabs>
              <w:spacing w:before="71"/>
              <w:rPr>
                <w:rFonts w:eastAsia="Times New Roman" w:cs="Times New Roman"/>
              </w:rPr>
            </w:pPr>
            <w:proofErr w:type="gramStart"/>
            <w:r w:rsidRPr="00373667">
              <w:rPr>
                <w:rFonts w:eastAsia="Times New Roman" w:cs="Times New Roman"/>
              </w:rPr>
              <w:t>Were</w:t>
            </w:r>
            <w:proofErr w:type="gramEnd"/>
            <w:r w:rsidRPr="00373667">
              <w:rPr>
                <w:rFonts w:eastAsia="Times New Roman" w:cs="Times New Roman"/>
                <w:spacing w:val="-5"/>
              </w:rPr>
              <w:t xml:space="preserve"> </w:t>
            </w:r>
            <w:r w:rsidRPr="00373667">
              <w:rPr>
                <w:rFonts w:eastAsia="Times New Roman" w:cs="Times New Roman"/>
                <w:spacing w:val="-1"/>
              </w:rPr>
              <w:t>you</w:t>
            </w:r>
            <w:r w:rsidRPr="00373667">
              <w:rPr>
                <w:rFonts w:eastAsia="Times New Roman" w:cs="Times New Roman"/>
                <w:spacing w:val="-5"/>
              </w:rPr>
              <w:t xml:space="preserve"> </w:t>
            </w:r>
            <w:r w:rsidRPr="00373667">
              <w:rPr>
                <w:rFonts w:eastAsia="Times New Roman" w:cs="Times New Roman"/>
              </w:rPr>
              <w:t>a</w:t>
            </w:r>
            <w:r w:rsidRPr="00373667">
              <w:rPr>
                <w:rFonts w:eastAsia="Times New Roman" w:cs="Times New Roman"/>
                <w:spacing w:val="-2"/>
              </w:rPr>
              <w:t xml:space="preserve"> </w:t>
            </w:r>
            <w:r w:rsidRPr="00373667">
              <w:rPr>
                <w:rFonts w:eastAsia="Times New Roman" w:cs="Times New Roman"/>
                <w:spacing w:val="-1"/>
              </w:rPr>
              <w:t>member</w:t>
            </w:r>
            <w:r w:rsidRPr="00373667">
              <w:rPr>
                <w:rFonts w:eastAsia="Times New Roman" w:cs="Times New Roman"/>
                <w:spacing w:val="-3"/>
              </w:rPr>
              <w:t xml:space="preserve"> </w:t>
            </w:r>
            <w:r w:rsidRPr="00373667">
              <w:rPr>
                <w:rFonts w:eastAsia="Times New Roman" w:cs="Times New Roman"/>
              </w:rPr>
              <w:t>of</w:t>
            </w:r>
            <w:r w:rsidRPr="00373667">
              <w:rPr>
                <w:rFonts w:eastAsia="Times New Roman" w:cs="Times New Roman"/>
                <w:spacing w:val="-6"/>
              </w:rPr>
              <w:t xml:space="preserve"> </w:t>
            </w:r>
            <w:r w:rsidRPr="00373667">
              <w:rPr>
                <w:rFonts w:eastAsia="Times New Roman" w:cs="Times New Roman"/>
              </w:rPr>
              <w:t>law</w:t>
            </w:r>
            <w:r w:rsidRPr="00373667">
              <w:rPr>
                <w:rFonts w:eastAsia="Times New Roman" w:cs="Times New Roman"/>
                <w:spacing w:val="-6"/>
              </w:rPr>
              <w:t xml:space="preserve"> </w:t>
            </w:r>
            <w:r w:rsidRPr="00373667">
              <w:rPr>
                <w:rFonts w:eastAsia="Times New Roman" w:cs="Times New Roman"/>
                <w:spacing w:val="-1"/>
              </w:rPr>
              <w:t>review</w:t>
            </w:r>
            <w:r w:rsidR="00E108FD">
              <w:rPr>
                <w:rFonts w:eastAsia="Times New Roman" w:cs="Times New Roman"/>
                <w:spacing w:val="-1"/>
              </w:rPr>
              <w:t xml:space="preserve"> or another journal</w:t>
            </w:r>
            <w:r w:rsidRPr="00373667">
              <w:rPr>
                <w:rFonts w:eastAsia="Times New Roman" w:cs="Times New Roman"/>
                <w:spacing w:val="-1"/>
              </w:rPr>
              <w:t xml:space="preserve">? </w:t>
            </w:r>
          </w:p>
        </w:tc>
        <w:sdt>
          <w:sdtPr>
            <w:rPr>
              <w:rFonts w:eastAsia="Times New Roman" w:cs="Times New Roman"/>
            </w:rPr>
            <w:id w:val="-1093235049"/>
            <w14:checkbox>
              <w14:checked w14:val="0"/>
              <w14:checkedState w14:val="2612" w14:font="MS Gothic"/>
              <w14:uncheckedState w14:val="2610" w14:font="MS Gothic"/>
            </w14:checkbox>
          </w:sdtPr>
          <w:sdtContent>
            <w:tc>
              <w:tcPr>
                <w:tcW w:w="436" w:type="dxa"/>
              </w:tcPr>
              <w:p w14:paraId="3EF4641C" w14:textId="624BB1B6" w:rsidR="003C4C77" w:rsidRPr="00373667" w:rsidRDefault="00737D90" w:rsidP="00B863FE">
                <w:pPr>
                  <w:tabs>
                    <w:tab w:val="left" w:pos="720"/>
                  </w:tabs>
                  <w:spacing w:before="71"/>
                  <w:rPr>
                    <w:rFonts w:eastAsia="Times New Roman" w:cs="Times New Roman"/>
                  </w:rPr>
                </w:pPr>
                <w:r>
                  <w:rPr>
                    <w:rFonts w:ascii="MS Gothic" w:eastAsia="MS Gothic" w:hAnsi="MS Gothic" w:cs="Times New Roman" w:hint="eastAsia"/>
                  </w:rPr>
                  <w:t>☐</w:t>
                </w:r>
              </w:p>
            </w:tc>
          </w:sdtContent>
        </w:sdt>
        <w:tc>
          <w:tcPr>
            <w:tcW w:w="612" w:type="dxa"/>
          </w:tcPr>
          <w:p w14:paraId="40B16255" w14:textId="4D7EEC25" w:rsidR="003C4C77" w:rsidRPr="00373667" w:rsidRDefault="003C4C77" w:rsidP="00B863FE">
            <w:pPr>
              <w:tabs>
                <w:tab w:val="left" w:pos="720"/>
              </w:tabs>
              <w:spacing w:before="71"/>
              <w:rPr>
                <w:rFonts w:eastAsia="Times New Roman" w:cs="Times New Roman"/>
              </w:rPr>
            </w:pPr>
            <w:r w:rsidRPr="00373667">
              <w:rPr>
                <w:rFonts w:eastAsia="Times New Roman" w:cs="Times New Roman"/>
              </w:rPr>
              <w:t>Yes</w:t>
            </w:r>
          </w:p>
        </w:tc>
        <w:sdt>
          <w:sdtPr>
            <w:rPr>
              <w:rFonts w:eastAsia="Times New Roman" w:cs="Times New Roman"/>
            </w:rPr>
            <w:id w:val="2062200111"/>
            <w14:checkbox>
              <w14:checked w14:val="0"/>
              <w14:checkedState w14:val="2612" w14:font="MS Gothic"/>
              <w14:uncheckedState w14:val="2610" w14:font="MS Gothic"/>
            </w14:checkbox>
          </w:sdtPr>
          <w:sdtContent>
            <w:tc>
              <w:tcPr>
                <w:tcW w:w="436" w:type="dxa"/>
              </w:tcPr>
              <w:p w14:paraId="701640C0" w14:textId="1EA380DA" w:rsidR="003C4C77" w:rsidRPr="00373667" w:rsidRDefault="000B3881" w:rsidP="00B863FE">
                <w:pPr>
                  <w:tabs>
                    <w:tab w:val="left" w:pos="720"/>
                  </w:tabs>
                  <w:spacing w:before="71"/>
                  <w:rPr>
                    <w:rFonts w:eastAsia="Times New Roman" w:cs="Times New Roman"/>
                  </w:rPr>
                </w:pPr>
                <w:r w:rsidRPr="00373667">
                  <w:rPr>
                    <w:rFonts w:ascii="MS Gothic" w:eastAsia="MS Gothic" w:hAnsi="MS Gothic" w:cs="Times New Roman" w:hint="eastAsia"/>
                  </w:rPr>
                  <w:t>☐</w:t>
                </w:r>
              </w:p>
            </w:tc>
          </w:sdtContent>
        </w:sdt>
        <w:tc>
          <w:tcPr>
            <w:tcW w:w="798" w:type="dxa"/>
          </w:tcPr>
          <w:p w14:paraId="20BEF8D8" w14:textId="0DC2D138" w:rsidR="003C4C77" w:rsidRPr="00373667" w:rsidRDefault="003C4C77" w:rsidP="00B863FE">
            <w:pPr>
              <w:tabs>
                <w:tab w:val="left" w:pos="720"/>
              </w:tabs>
              <w:spacing w:before="71"/>
              <w:rPr>
                <w:rFonts w:eastAsia="Times New Roman" w:cs="Times New Roman"/>
              </w:rPr>
            </w:pPr>
            <w:r w:rsidRPr="00373667">
              <w:rPr>
                <w:rFonts w:eastAsia="Times New Roman" w:cs="Times New Roman"/>
              </w:rPr>
              <w:t>No</w:t>
            </w:r>
          </w:p>
        </w:tc>
        <w:tc>
          <w:tcPr>
            <w:tcW w:w="4555" w:type="dxa"/>
          </w:tcPr>
          <w:p w14:paraId="195E8AAD" w14:textId="09685BB7" w:rsidR="003C4C77" w:rsidRPr="00373667" w:rsidRDefault="003C4C77" w:rsidP="00B863FE">
            <w:pPr>
              <w:tabs>
                <w:tab w:val="left" w:pos="720"/>
              </w:tabs>
              <w:spacing w:before="71"/>
              <w:rPr>
                <w:rFonts w:eastAsia="Times New Roman" w:cs="Times New Roman"/>
              </w:rPr>
            </w:pPr>
            <w:r w:rsidRPr="00373667">
              <w:rPr>
                <w:rFonts w:eastAsia="Times New Roman" w:cs="Times New Roman"/>
              </w:rPr>
              <w:t>If</w:t>
            </w:r>
            <w:r w:rsidRPr="00373667">
              <w:rPr>
                <w:rFonts w:eastAsia="Times New Roman" w:cs="Times New Roman"/>
                <w:spacing w:val="-2"/>
              </w:rPr>
              <w:t xml:space="preserve"> </w:t>
            </w:r>
            <w:r w:rsidRPr="00373667">
              <w:rPr>
                <w:rFonts w:eastAsia="Times New Roman" w:cs="Times New Roman"/>
                <w:spacing w:val="-1"/>
              </w:rPr>
              <w:t>yes,</w:t>
            </w:r>
            <w:r w:rsidRPr="00373667">
              <w:rPr>
                <w:rFonts w:eastAsia="Times New Roman" w:cs="Times New Roman"/>
                <w:spacing w:val="-3"/>
              </w:rPr>
              <w:t xml:space="preserve"> </w:t>
            </w:r>
            <w:r w:rsidR="00641180">
              <w:rPr>
                <w:rFonts w:eastAsia="Times New Roman" w:cs="Times New Roman"/>
                <w:spacing w:val="-3"/>
              </w:rPr>
              <w:t xml:space="preserve">please </w:t>
            </w:r>
            <w:r w:rsidRPr="00373667">
              <w:rPr>
                <w:rFonts w:eastAsia="Times New Roman" w:cs="Times New Roman"/>
              </w:rPr>
              <w:t>describe</w:t>
            </w:r>
            <w:r w:rsidRPr="00373667">
              <w:rPr>
                <w:rFonts w:eastAsia="Times New Roman" w:cs="Times New Roman"/>
                <w:spacing w:val="-3"/>
              </w:rPr>
              <w:t xml:space="preserve"> </w:t>
            </w:r>
            <w:r w:rsidRPr="00373667">
              <w:rPr>
                <w:rFonts w:eastAsia="Times New Roman" w:cs="Times New Roman"/>
              </w:rPr>
              <w:t>role:</w:t>
            </w:r>
          </w:p>
        </w:tc>
      </w:tr>
      <w:tr w:rsidR="00373667" w:rsidRPr="00373667" w14:paraId="1F3DB038" w14:textId="77777777" w:rsidTr="00757016">
        <w:tblPrEx>
          <w:shd w:val="clear" w:color="auto" w:fill="auto"/>
        </w:tblPrEx>
        <w:tc>
          <w:tcPr>
            <w:tcW w:w="495" w:type="dxa"/>
          </w:tcPr>
          <w:p w14:paraId="60290565" w14:textId="77777777" w:rsidR="003C4C77" w:rsidRPr="00373667" w:rsidRDefault="003C4C77" w:rsidP="00B863FE">
            <w:pPr>
              <w:tabs>
                <w:tab w:val="left" w:pos="720"/>
              </w:tabs>
              <w:spacing w:before="71"/>
              <w:rPr>
                <w:rFonts w:eastAsia="Times New Roman" w:cs="Times New Roman"/>
              </w:rPr>
            </w:pPr>
          </w:p>
        </w:tc>
        <w:sdt>
          <w:sdtPr>
            <w:rPr>
              <w:rFonts w:eastAsia="Times New Roman" w:cs="Times New Roman"/>
            </w:rPr>
            <w:id w:val="-739014916"/>
            <w:placeholder>
              <w:docPart w:val="8447454A5E574D6882E373BF79613963"/>
            </w:placeholder>
            <w:showingPlcHdr/>
            <w:text w:multiLine="1"/>
          </w:sdtPr>
          <w:sdtContent>
            <w:tc>
              <w:tcPr>
                <w:tcW w:w="10305" w:type="dxa"/>
                <w:gridSpan w:val="6"/>
              </w:tcPr>
              <w:p w14:paraId="20C0CB23" w14:textId="61DB27DC" w:rsidR="003C4C77" w:rsidRPr="00373667" w:rsidRDefault="00737D90" w:rsidP="00EC19BB">
                <w:pPr>
                  <w:tabs>
                    <w:tab w:val="left" w:pos="720"/>
                  </w:tabs>
                  <w:spacing w:before="71"/>
                  <w:jc w:val="left"/>
                  <w:rPr>
                    <w:rFonts w:eastAsia="Times New Roman" w:cs="Times New Roman"/>
                  </w:rPr>
                </w:pPr>
                <w:r w:rsidRPr="00A4232B">
                  <w:rPr>
                    <w:rStyle w:val="PlaceholderText"/>
                    <w:color w:val="747474"/>
                  </w:rPr>
                  <w:t>Click or tap here to enter text.</w:t>
                </w:r>
              </w:p>
            </w:tc>
          </w:sdtContent>
        </w:sdt>
      </w:tr>
      <w:tr w:rsidR="00373667" w:rsidRPr="00373667" w14:paraId="1986A967" w14:textId="77777777" w:rsidTr="00002FB0">
        <w:tblPrEx>
          <w:shd w:val="clear" w:color="auto" w:fill="auto"/>
        </w:tblPrEx>
        <w:tc>
          <w:tcPr>
            <w:tcW w:w="495" w:type="dxa"/>
          </w:tcPr>
          <w:p w14:paraId="0DEAF71B" w14:textId="77777777" w:rsidR="003C4C77" w:rsidRPr="00373667" w:rsidRDefault="003C4C77" w:rsidP="00B863FE">
            <w:pPr>
              <w:tabs>
                <w:tab w:val="left" w:pos="720"/>
              </w:tabs>
              <w:spacing w:before="71"/>
              <w:rPr>
                <w:rFonts w:eastAsia="Times New Roman" w:cs="Times New Roman"/>
              </w:rPr>
            </w:pPr>
          </w:p>
        </w:tc>
        <w:tc>
          <w:tcPr>
            <w:tcW w:w="10305" w:type="dxa"/>
            <w:gridSpan w:val="6"/>
          </w:tcPr>
          <w:p w14:paraId="0A166E00" w14:textId="77777777" w:rsidR="003C4C77" w:rsidRPr="00373667" w:rsidRDefault="003C4C77" w:rsidP="00B863FE">
            <w:pPr>
              <w:widowControl w:val="0"/>
              <w:tabs>
                <w:tab w:val="left" w:pos="680"/>
              </w:tabs>
              <w:spacing w:before="98"/>
              <w:ind w:right="176"/>
              <w:jc w:val="left"/>
              <w:rPr>
                <w:spacing w:val="-1"/>
              </w:rPr>
            </w:pPr>
          </w:p>
        </w:tc>
      </w:tr>
      <w:tr w:rsidR="00373667" w:rsidRPr="00373667" w14:paraId="5152E6EC" w14:textId="77777777" w:rsidTr="00002FB0">
        <w:tblPrEx>
          <w:shd w:val="clear" w:color="auto" w:fill="auto"/>
        </w:tblPrEx>
        <w:tc>
          <w:tcPr>
            <w:tcW w:w="495" w:type="dxa"/>
          </w:tcPr>
          <w:p w14:paraId="1C9E1828" w14:textId="47AA4B2A" w:rsidR="003C4C77" w:rsidRPr="00373667" w:rsidRDefault="003C4C77" w:rsidP="00B863FE">
            <w:pPr>
              <w:tabs>
                <w:tab w:val="left" w:pos="720"/>
              </w:tabs>
              <w:spacing w:before="71"/>
              <w:rPr>
                <w:rFonts w:eastAsia="Times New Roman" w:cs="Times New Roman"/>
              </w:rPr>
            </w:pPr>
            <w:r w:rsidRPr="00373667">
              <w:rPr>
                <w:rFonts w:eastAsia="Times New Roman" w:cs="Times New Roman"/>
              </w:rPr>
              <w:t>1</w:t>
            </w:r>
            <w:r w:rsidR="00641180">
              <w:rPr>
                <w:rFonts w:eastAsia="Times New Roman" w:cs="Times New Roman"/>
              </w:rPr>
              <w:t>4</w:t>
            </w:r>
            <w:r w:rsidRPr="00373667">
              <w:rPr>
                <w:rFonts w:eastAsia="Times New Roman" w:cs="Times New Roman"/>
              </w:rPr>
              <w:t>.</w:t>
            </w:r>
          </w:p>
        </w:tc>
        <w:tc>
          <w:tcPr>
            <w:tcW w:w="10305" w:type="dxa"/>
            <w:gridSpan w:val="6"/>
          </w:tcPr>
          <w:p w14:paraId="781178C4" w14:textId="62A86C97" w:rsidR="003C4C77" w:rsidRPr="00373667" w:rsidRDefault="00015CFE" w:rsidP="00B863FE">
            <w:pPr>
              <w:widowControl w:val="0"/>
              <w:tabs>
                <w:tab w:val="left" w:pos="680"/>
              </w:tabs>
              <w:spacing w:before="98"/>
              <w:ind w:right="176"/>
              <w:jc w:val="left"/>
            </w:pPr>
            <w:r w:rsidRPr="00373667">
              <w:t>If</w:t>
            </w:r>
            <w:r w:rsidRPr="00373667">
              <w:rPr>
                <w:spacing w:val="-4"/>
              </w:rPr>
              <w:t xml:space="preserve"> </w:t>
            </w:r>
            <w:r w:rsidRPr="00373667">
              <w:rPr>
                <w:spacing w:val="-1"/>
              </w:rPr>
              <w:t>you</w:t>
            </w:r>
            <w:r w:rsidRPr="00373667">
              <w:rPr>
                <w:spacing w:val="-3"/>
              </w:rPr>
              <w:t xml:space="preserve"> </w:t>
            </w:r>
            <w:r w:rsidRPr="00373667">
              <w:rPr>
                <w:spacing w:val="-1"/>
              </w:rPr>
              <w:t>have</w:t>
            </w:r>
            <w:r w:rsidRPr="00373667">
              <w:rPr>
                <w:spacing w:val="-5"/>
              </w:rPr>
              <w:t xml:space="preserve"> </w:t>
            </w:r>
            <w:r w:rsidRPr="00373667">
              <w:rPr>
                <w:spacing w:val="-1"/>
              </w:rPr>
              <w:t>published</w:t>
            </w:r>
            <w:r w:rsidRPr="00373667">
              <w:rPr>
                <w:spacing w:val="-3"/>
              </w:rPr>
              <w:t xml:space="preserve"> </w:t>
            </w:r>
            <w:r w:rsidRPr="00373667">
              <w:t>any</w:t>
            </w:r>
            <w:r w:rsidRPr="00373667">
              <w:rPr>
                <w:spacing w:val="-6"/>
              </w:rPr>
              <w:t xml:space="preserve"> </w:t>
            </w:r>
            <w:r w:rsidRPr="00373667">
              <w:t>legal</w:t>
            </w:r>
            <w:r w:rsidRPr="00373667">
              <w:rPr>
                <w:spacing w:val="-4"/>
              </w:rPr>
              <w:t xml:space="preserve"> </w:t>
            </w:r>
            <w:r w:rsidRPr="00373667">
              <w:t>books</w:t>
            </w:r>
            <w:r w:rsidRPr="00373667">
              <w:rPr>
                <w:spacing w:val="-5"/>
              </w:rPr>
              <w:t xml:space="preserve"> </w:t>
            </w:r>
            <w:r w:rsidRPr="00373667">
              <w:t>or</w:t>
            </w:r>
            <w:r w:rsidRPr="00373667">
              <w:rPr>
                <w:spacing w:val="-5"/>
              </w:rPr>
              <w:t xml:space="preserve"> </w:t>
            </w:r>
            <w:r w:rsidRPr="00373667">
              <w:t>articles,</w:t>
            </w:r>
            <w:r w:rsidRPr="00373667">
              <w:rPr>
                <w:spacing w:val="-4"/>
              </w:rPr>
              <w:t xml:space="preserve"> </w:t>
            </w:r>
            <w:r w:rsidRPr="00373667">
              <w:rPr>
                <w:spacing w:val="-1"/>
              </w:rPr>
              <w:t>list</w:t>
            </w:r>
            <w:r w:rsidRPr="00373667">
              <w:rPr>
                <w:spacing w:val="-5"/>
              </w:rPr>
              <w:t xml:space="preserve"> </w:t>
            </w:r>
            <w:r w:rsidRPr="00373667">
              <w:rPr>
                <w:spacing w:val="-1"/>
              </w:rPr>
              <w:t>them,</w:t>
            </w:r>
            <w:r w:rsidRPr="00373667">
              <w:rPr>
                <w:spacing w:val="-2"/>
              </w:rPr>
              <w:t xml:space="preserve"> </w:t>
            </w:r>
            <w:r w:rsidRPr="00373667">
              <w:rPr>
                <w:spacing w:val="-1"/>
              </w:rPr>
              <w:t>giving</w:t>
            </w:r>
            <w:r w:rsidRPr="00373667">
              <w:rPr>
                <w:spacing w:val="-5"/>
              </w:rPr>
              <w:t xml:space="preserve"> </w:t>
            </w:r>
            <w:r w:rsidRPr="00373667">
              <w:t>citations</w:t>
            </w:r>
            <w:r w:rsidRPr="00373667">
              <w:rPr>
                <w:spacing w:val="-6"/>
              </w:rPr>
              <w:t xml:space="preserve"> </w:t>
            </w:r>
            <w:r w:rsidRPr="00373667">
              <w:t>and</w:t>
            </w:r>
            <w:r w:rsidRPr="00373667">
              <w:rPr>
                <w:spacing w:val="-3"/>
              </w:rPr>
              <w:t xml:space="preserve"> </w:t>
            </w:r>
            <w:r w:rsidRPr="00373667">
              <w:t>dates.</w:t>
            </w:r>
          </w:p>
        </w:tc>
      </w:tr>
      <w:tr w:rsidR="00373667" w:rsidRPr="00373667" w14:paraId="217ECE11" w14:textId="77777777" w:rsidTr="00002FB0">
        <w:tblPrEx>
          <w:shd w:val="clear" w:color="auto" w:fill="auto"/>
        </w:tblPrEx>
        <w:tc>
          <w:tcPr>
            <w:tcW w:w="495" w:type="dxa"/>
          </w:tcPr>
          <w:p w14:paraId="7471BEFA" w14:textId="77777777" w:rsidR="003C4C77" w:rsidRPr="00373667" w:rsidRDefault="003C4C77" w:rsidP="00B863FE">
            <w:pPr>
              <w:tabs>
                <w:tab w:val="left" w:pos="720"/>
              </w:tabs>
              <w:spacing w:before="71"/>
              <w:rPr>
                <w:rFonts w:eastAsia="Times New Roman" w:cs="Times New Roman"/>
              </w:rPr>
            </w:pPr>
          </w:p>
        </w:tc>
        <w:sdt>
          <w:sdtPr>
            <w:rPr>
              <w:rFonts w:eastAsia="Times New Roman" w:cs="Times New Roman"/>
            </w:rPr>
            <w:id w:val="754793717"/>
            <w:placeholder>
              <w:docPart w:val="CB386B02D58C41559C47908D6540D87B"/>
            </w:placeholder>
            <w:showingPlcHdr/>
            <w:text w:multiLine="1"/>
          </w:sdtPr>
          <w:sdtContent>
            <w:tc>
              <w:tcPr>
                <w:tcW w:w="10305" w:type="dxa"/>
                <w:gridSpan w:val="6"/>
              </w:tcPr>
              <w:p w14:paraId="4AB87574" w14:textId="30BECDC1" w:rsidR="003C4C77" w:rsidRPr="00373667" w:rsidRDefault="00737D90" w:rsidP="00EC19BB">
                <w:pPr>
                  <w:tabs>
                    <w:tab w:val="left" w:pos="720"/>
                  </w:tabs>
                  <w:spacing w:before="71"/>
                  <w:jc w:val="left"/>
                  <w:rPr>
                    <w:rFonts w:eastAsia="Times New Roman" w:cs="Times New Roman"/>
                  </w:rPr>
                </w:pPr>
                <w:r w:rsidRPr="00A4232B">
                  <w:rPr>
                    <w:rStyle w:val="PlaceholderText"/>
                    <w:color w:val="747474"/>
                  </w:rPr>
                  <w:t>Click or tap here to enter text.</w:t>
                </w:r>
              </w:p>
            </w:tc>
          </w:sdtContent>
        </w:sdt>
      </w:tr>
      <w:tr w:rsidR="00373667" w:rsidRPr="00373667" w14:paraId="7B29A555" w14:textId="77777777" w:rsidTr="00002FB0">
        <w:tblPrEx>
          <w:shd w:val="clear" w:color="auto" w:fill="auto"/>
        </w:tblPrEx>
        <w:tc>
          <w:tcPr>
            <w:tcW w:w="495" w:type="dxa"/>
          </w:tcPr>
          <w:p w14:paraId="4F40C810" w14:textId="77777777" w:rsidR="006A3DC6" w:rsidRPr="00373667" w:rsidRDefault="006A3DC6" w:rsidP="00B863FE">
            <w:pPr>
              <w:tabs>
                <w:tab w:val="left" w:pos="720"/>
              </w:tabs>
              <w:spacing w:before="71"/>
              <w:rPr>
                <w:rFonts w:eastAsia="Times New Roman" w:cs="Times New Roman"/>
              </w:rPr>
            </w:pPr>
          </w:p>
        </w:tc>
        <w:tc>
          <w:tcPr>
            <w:tcW w:w="10305" w:type="dxa"/>
            <w:gridSpan w:val="6"/>
          </w:tcPr>
          <w:p w14:paraId="0347F90A" w14:textId="77777777" w:rsidR="006A3DC6" w:rsidRPr="00373667" w:rsidRDefault="006A3DC6" w:rsidP="00B863FE">
            <w:pPr>
              <w:tabs>
                <w:tab w:val="left" w:pos="720"/>
              </w:tabs>
              <w:spacing w:before="71"/>
              <w:rPr>
                <w:rFonts w:eastAsia="Times New Roman" w:cs="Times New Roman"/>
              </w:rPr>
            </w:pPr>
          </w:p>
        </w:tc>
      </w:tr>
      <w:tr w:rsidR="00373667" w:rsidRPr="00373667" w14:paraId="12C58A5F" w14:textId="77777777" w:rsidTr="00002FB0">
        <w:tblPrEx>
          <w:shd w:val="clear" w:color="auto" w:fill="auto"/>
        </w:tblPrEx>
        <w:tc>
          <w:tcPr>
            <w:tcW w:w="495" w:type="dxa"/>
          </w:tcPr>
          <w:p w14:paraId="19B7F32A" w14:textId="12AF6BFB" w:rsidR="00015CFE" w:rsidRPr="00373667" w:rsidRDefault="00015CFE" w:rsidP="00B863FE">
            <w:pPr>
              <w:tabs>
                <w:tab w:val="left" w:pos="720"/>
              </w:tabs>
              <w:spacing w:before="71"/>
              <w:rPr>
                <w:rFonts w:eastAsia="Times New Roman" w:cs="Times New Roman"/>
              </w:rPr>
            </w:pPr>
            <w:r w:rsidRPr="00373667">
              <w:rPr>
                <w:rFonts w:eastAsia="Times New Roman" w:cs="Times New Roman"/>
              </w:rPr>
              <w:t>1</w:t>
            </w:r>
            <w:r w:rsidR="00641180">
              <w:rPr>
                <w:rFonts w:eastAsia="Times New Roman" w:cs="Times New Roman"/>
              </w:rPr>
              <w:t>5</w:t>
            </w:r>
            <w:r w:rsidRPr="00373667">
              <w:rPr>
                <w:rFonts w:eastAsia="Times New Roman" w:cs="Times New Roman"/>
              </w:rPr>
              <w:t>.</w:t>
            </w:r>
          </w:p>
        </w:tc>
        <w:tc>
          <w:tcPr>
            <w:tcW w:w="10305" w:type="dxa"/>
            <w:gridSpan w:val="6"/>
          </w:tcPr>
          <w:p w14:paraId="40F85AF0" w14:textId="71B5091D" w:rsidR="00015CFE" w:rsidRPr="00641180" w:rsidRDefault="00641180" w:rsidP="00641180">
            <w:pPr>
              <w:rPr>
                <w:rFonts w:cstheme="minorHAnsi"/>
                <w:iCs/>
              </w:rPr>
            </w:pPr>
            <w:proofErr w:type="gramStart"/>
            <w:r w:rsidRPr="006C1310">
              <w:rPr>
                <w:rFonts w:cstheme="minorHAnsi"/>
                <w:iCs/>
              </w:rPr>
              <w:t>List</w:t>
            </w:r>
            <w:proofErr w:type="gramEnd"/>
            <w:r w:rsidRPr="006C1310">
              <w:rPr>
                <w:rFonts w:cstheme="minorHAnsi"/>
                <w:iCs/>
              </w:rPr>
              <w:t xml:space="preserve"> any honors, prizes, or awards you have received, indicating when you received the honor/prize/award and whether it was related to your legal career or other community service</w:t>
            </w:r>
            <w:r>
              <w:rPr>
                <w:rFonts w:cstheme="minorHAnsi"/>
                <w:iCs/>
              </w:rPr>
              <w:t>.</w:t>
            </w:r>
          </w:p>
        </w:tc>
      </w:tr>
      <w:tr w:rsidR="00015CFE" w:rsidRPr="00373667" w14:paraId="2066324A" w14:textId="77777777" w:rsidTr="00002FB0">
        <w:tblPrEx>
          <w:shd w:val="clear" w:color="auto" w:fill="auto"/>
        </w:tblPrEx>
        <w:tc>
          <w:tcPr>
            <w:tcW w:w="495" w:type="dxa"/>
          </w:tcPr>
          <w:p w14:paraId="0F999FDF" w14:textId="77777777" w:rsidR="00015CFE" w:rsidRPr="00373667" w:rsidRDefault="00015CFE" w:rsidP="00B863FE">
            <w:pPr>
              <w:tabs>
                <w:tab w:val="left" w:pos="720"/>
              </w:tabs>
              <w:spacing w:before="71"/>
              <w:rPr>
                <w:rFonts w:eastAsia="Times New Roman" w:cs="Times New Roman"/>
              </w:rPr>
            </w:pPr>
          </w:p>
        </w:tc>
        <w:sdt>
          <w:sdtPr>
            <w:rPr>
              <w:rFonts w:eastAsia="Times New Roman" w:cs="Times New Roman"/>
            </w:rPr>
            <w:id w:val="-1988154620"/>
            <w:placeholder>
              <w:docPart w:val="FA688212F0CE43F3B9AE6C80B763E7A5"/>
            </w:placeholder>
            <w:showingPlcHdr/>
            <w:text w:multiLine="1"/>
          </w:sdtPr>
          <w:sdtContent>
            <w:tc>
              <w:tcPr>
                <w:tcW w:w="10305" w:type="dxa"/>
                <w:gridSpan w:val="6"/>
              </w:tcPr>
              <w:p w14:paraId="1396EF47" w14:textId="42B74C0D" w:rsidR="00015CFE" w:rsidRPr="00373667" w:rsidRDefault="00737D90" w:rsidP="00EC19BB">
                <w:pPr>
                  <w:tabs>
                    <w:tab w:val="left" w:pos="720"/>
                  </w:tabs>
                  <w:spacing w:before="71"/>
                  <w:jc w:val="left"/>
                  <w:rPr>
                    <w:rFonts w:eastAsia="Times New Roman" w:cs="Times New Roman"/>
                  </w:rPr>
                </w:pPr>
                <w:r w:rsidRPr="00A4232B">
                  <w:rPr>
                    <w:rStyle w:val="PlaceholderText"/>
                    <w:color w:val="747474"/>
                  </w:rPr>
                  <w:t>Click or tap here to enter text.</w:t>
                </w:r>
              </w:p>
            </w:tc>
          </w:sdtContent>
        </w:sdt>
      </w:tr>
    </w:tbl>
    <w:p w14:paraId="20927BC3" w14:textId="77777777" w:rsidR="003C4C77" w:rsidRPr="00373667" w:rsidRDefault="003C4C77" w:rsidP="005E213F">
      <w:pPr>
        <w:rPr>
          <w:rFonts w:ascii="Times New Roman" w:eastAsia="Times New Roman" w:hAnsi="Times New Roman" w:cs="Times New Roman"/>
          <w:sz w:val="20"/>
          <w:szCs w:val="20"/>
        </w:rPr>
      </w:pPr>
    </w:p>
    <w:tbl>
      <w:tblPr>
        <w:tblStyle w:val="TableGrid"/>
        <w:tblW w:w="11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ayout w:type="fixed"/>
        <w:tblLook w:val="04A0" w:firstRow="1" w:lastRow="0" w:firstColumn="1" w:lastColumn="0" w:noHBand="0" w:noVBand="1"/>
      </w:tblPr>
      <w:tblGrid>
        <w:gridCol w:w="539"/>
        <w:gridCol w:w="982"/>
        <w:gridCol w:w="909"/>
        <w:gridCol w:w="1528"/>
        <w:gridCol w:w="810"/>
        <w:gridCol w:w="236"/>
        <w:gridCol w:w="34"/>
        <w:gridCol w:w="272"/>
        <w:gridCol w:w="900"/>
        <w:gridCol w:w="268"/>
        <w:gridCol w:w="270"/>
        <w:gridCol w:w="812"/>
        <w:gridCol w:w="450"/>
        <w:gridCol w:w="450"/>
        <w:gridCol w:w="360"/>
        <w:gridCol w:w="148"/>
        <w:gridCol w:w="2070"/>
        <w:gridCol w:w="8"/>
        <w:gridCol w:w="24"/>
      </w:tblGrid>
      <w:tr w:rsidR="00373667" w:rsidRPr="00373667" w14:paraId="40DD36EC" w14:textId="77777777" w:rsidTr="00231ACB">
        <w:trPr>
          <w:gridAfter w:val="1"/>
          <w:wAfter w:w="24" w:type="dxa"/>
        </w:trPr>
        <w:tc>
          <w:tcPr>
            <w:tcW w:w="11046" w:type="dxa"/>
            <w:gridSpan w:val="18"/>
            <w:shd w:val="clear" w:color="auto" w:fill="BFBFBF" w:themeFill="background1" w:themeFillShade="BF"/>
          </w:tcPr>
          <w:p w14:paraId="4DF4BC00" w14:textId="28A0FFDE" w:rsidR="00245AE8" w:rsidRPr="00373667" w:rsidRDefault="00245AE8" w:rsidP="00B863FE">
            <w:pPr>
              <w:tabs>
                <w:tab w:val="left" w:pos="720"/>
              </w:tabs>
              <w:spacing w:before="71"/>
              <w:rPr>
                <w:rFonts w:eastAsia="Times New Roman" w:cs="Times New Roman"/>
                <w:b/>
                <w:sz w:val="28"/>
                <w:szCs w:val="28"/>
              </w:rPr>
            </w:pPr>
            <w:r w:rsidRPr="00373667">
              <w:rPr>
                <w:rFonts w:eastAsia="Times New Roman" w:cs="Times New Roman"/>
                <w:b/>
                <w:sz w:val="28"/>
                <w:szCs w:val="28"/>
              </w:rPr>
              <w:t>PROFESSIONAL ADMISSIONS</w:t>
            </w:r>
          </w:p>
        </w:tc>
      </w:tr>
      <w:tr w:rsidR="00373667" w:rsidRPr="00373667" w14:paraId="143B5F09" w14:textId="77777777" w:rsidTr="00231ACB">
        <w:tblPrEx>
          <w:shd w:val="clear" w:color="auto" w:fill="auto"/>
        </w:tblPrEx>
        <w:trPr>
          <w:gridAfter w:val="1"/>
          <w:wAfter w:w="24" w:type="dxa"/>
        </w:trPr>
        <w:tc>
          <w:tcPr>
            <w:tcW w:w="539" w:type="dxa"/>
          </w:tcPr>
          <w:p w14:paraId="0190DD4C" w14:textId="275DE3DB" w:rsidR="00245AE8" w:rsidRPr="00373667" w:rsidRDefault="00245AE8" w:rsidP="00B863FE">
            <w:pPr>
              <w:tabs>
                <w:tab w:val="left" w:pos="720"/>
              </w:tabs>
              <w:spacing w:before="71"/>
              <w:rPr>
                <w:rFonts w:eastAsia="Times New Roman" w:cs="Times New Roman"/>
              </w:rPr>
            </w:pPr>
            <w:r w:rsidRPr="00373667">
              <w:rPr>
                <w:rFonts w:eastAsia="Times New Roman" w:cs="Times New Roman"/>
              </w:rPr>
              <w:t>1</w:t>
            </w:r>
            <w:r w:rsidR="00641180">
              <w:rPr>
                <w:rFonts w:eastAsia="Times New Roman" w:cs="Times New Roman"/>
              </w:rPr>
              <w:t>6</w:t>
            </w:r>
            <w:r w:rsidRPr="00373667">
              <w:rPr>
                <w:rFonts w:eastAsia="Times New Roman" w:cs="Times New Roman"/>
              </w:rPr>
              <w:t>.</w:t>
            </w:r>
          </w:p>
        </w:tc>
        <w:tc>
          <w:tcPr>
            <w:tcW w:w="10507" w:type="dxa"/>
            <w:gridSpan w:val="17"/>
          </w:tcPr>
          <w:p w14:paraId="2D864CC1" w14:textId="5F002C88" w:rsidR="00245AE8" w:rsidRPr="00373667" w:rsidRDefault="00245AE8" w:rsidP="00B863FE">
            <w:pPr>
              <w:tabs>
                <w:tab w:val="left" w:pos="720"/>
              </w:tabs>
              <w:spacing w:before="71"/>
              <w:rPr>
                <w:rFonts w:eastAsia="Times New Roman" w:cs="Times New Roman"/>
              </w:rPr>
            </w:pPr>
            <w:r w:rsidRPr="00373667">
              <w:rPr>
                <w:spacing w:val="-1"/>
              </w:rPr>
              <w:t>List</w:t>
            </w:r>
            <w:r w:rsidRPr="00373667">
              <w:rPr>
                <w:spacing w:val="-7"/>
              </w:rPr>
              <w:t xml:space="preserve"> </w:t>
            </w:r>
            <w:r w:rsidRPr="00373667">
              <w:t>all</w:t>
            </w:r>
            <w:r w:rsidRPr="00373667">
              <w:rPr>
                <w:spacing w:val="-7"/>
              </w:rPr>
              <w:t xml:space="preserve"> </w:t>
            </w:r>
            <w:r w:rsidRPr="00373667">
              <w:rPr>
                <w:spacing w:val="-1"/>
              </w:rPr>
              <w:t>courts</w:t>
            </w:r>
            <w:r w:rsidRPr="00373667">
              <w:rPr>
                <w:spacing w:val="-6"/>
              </w:rPr>
              <w:t xml:space="preserve"> </w:t>
            </w:r>
            <w:r w:rsidRPr="00373667">
              <w:t>(including</w:t>
            </w:r>
            <w:r w:rsidRPr="00373667">
              <w:rPr>
                <w:spacing w:val="-7"/>
              </w:rPr>
              <w:t xml:space="preserve"> </w:t>
            </w:r>
            <w:r w:rsidRPr="00373667">
              <w:rPr>
                <w:spacing w:val="-1"/>
              </w:rPr>
              <w:t>state</w:t>
            </w:r>
            <w:r w:rsidRPr="00373667">
              <w:rPr>
                <w:spacing w:val="-3"/>
              </w:rPr>
              <w:t xml:space="preserve"> </w:t>
            </w:r>
            <w:r w:rsidRPr="00373667">
              <w:t>bar</w:t>
            </w:r>
            <w:r w:rsidRPr="00373667">
              <w:rPr>
                <w:spacing w:val="-5"/>
              </w:rPr>
              <w:t xml:space="preserve"> </w:t>
            </w:r>
            <w:r w:rsidRPr="00373667">
              <w:rPr>
                <w:spacing w:val="-1"/>
              </w:rPr>
              <w:t>admissions)</w:t>
            </w:r>
            <w:r w:rsidRPr="00373667">
              <w:rPr>
                <w:spacing w:val="-6"/>
              </w:rPr>
              <w:t xml:space="preserve"> </w:t>
            </w:r>
            <w:r w:rsidRPr="00373667">
              <w:rPr>
                <w:spacing w:val="-1"/>
              </w:rPr>
              <w:t>and</w:t>
            </w:r>
            <w:r w:rsidRPr="00373667">
              <w:t xml:space="preserve"> </w:t>
            </w:r>
            <w:r w:rsidRPr="00373667">
              <w:rPr>
                <w:spacing w:val="-1"/>
              </w:rPr>
              <w:t>administrative</w:t>
            </w:r>
            <w:r w:rsidRPr="00373667">
              <w:rPr>
                <w:spacing w:val="-6"/>
              </w:rPr>
              <w:t xml:space="preserve"> </w:t>
            </w:r>
            <w:r w:rsidRPr="00373667">
              <w:t>bodies</w:t>
            </w:r>
            <w:r w:rsidRPr="00373667">
              <w:rPr>
                <w:spacing w:val="-7"/>
              </w:rPr>
              <w:t xml:space="preserve"> </w:t>
            </w:r>
            <w:r w:rsidRPr="00373667">
              <w:rPr>
                <w:spacing w:val="-1"/>
              </w:rPr>
              <w:t>having</w:t>
            </w:r>
            <w:r w:rsidRPr="00373667">
              <w:rPr>
                <w:spacing w:val="-6"/>
              </w:rPr>
              <w:t xml:space="preserve"> </w:t>
            </w:r>
            <w:r w:rsidRPr="00373667">
              <w:t>special</w:t>
            </w:r>
            <w:r w:rsidRPr="00373667">
              <w:rPr>
                <w:spacing w:val="-6"/>
              </w:rPr>
              <w:t xml:space="preserve"> </w:t>
            </w:r>
            <w:r w:rsidRPr="00373667">
              <w:t>admission</w:t>
            </w:r>
            <w:r w:rsidRPr="00373667">
              <w:rPr>
                <w:spacing w:val="-7"/>
              </w:rPr>
              <w:t xml:space="preserve"> </w:t>
            </w:r>
            <w:r w:rsidRPr="00373667">
              <w:rPr>
                <w:spacing w:val="-1"/>
              </w:rPr>
              <w:t>requirements</w:t>
            </w:r>
            <w:r w:rsidRPr="00373667">
              <w:rPr>
                <w:spacing w:val="-6"/>
              </w:rPr>
              <w:t xml:space="preserve"> </w:t>
            </w:r>
            <w:proofErr w:type="gramStart"/>
            <w:r w:rsidRPr="00373667">
              <w:rPr>
                <w:spacing w:val="1"/>
              </w:rPr>
              <w:t>in</w:t>
            </w:r>
            <w:proofErr w:type="gramEnd"/>
            <w:r w:rsidRPr="00373667">
              <w:rPr>
                <w:spacing w:val="-5"/>
              </w:rPr>
              <w:t xml:space="preserve"> </w:t>
            </w:r>
            <w:r w:rsidRPr="00373667">
              <w:t>which</w:t>
            </w:r>
            <w:r w:rsidRPr="00373667">
              <w:rPr>
                <w:spacing w:val="-5"/>
              </w:rPr>
              <w:t xml:space="preserve"> </w:t>
            </w:r>
            <w:r w:rsidRPr="00373667">
              <w:rPr>
                <w:spacing w:val="-1"/>
              </w:rPr>
              <w:t xml:space="preserve">you </w:t>
            </w:r>
            <w:r w:rsidRPr="00373667">
              <w:t>are</w:t>
            </w:r>
            <w:r w:rsidRPr="00373667">
              <w:rPr>
                <w:spacing w:val="-5"/>
              </w:rPr>
              <w:t xml:space="preserve"> </w:t>
            </w:r>
            <w:r w:rsidRPr="00373667">
              <w:t>presently</w:t>
            </w:r>
            <w:r w:rsidRPr="00373667">
              <w:rPr>
                <w:spacing w:val="-9"/>
              </w:rPr>
              <w:t xml:space="preserve"> </w:t>
            </w:r>
            <w:r w:rsidRPr="00373667">
              <w:t>admitted</w:t>
            </w:r>
            <w:r w:rsidRPr="00373667">
              <w:rPr>
                <w:spacing w:val="-3"/>
              </w:rPr>
              <w:t xml:space="preserve"> </w:t>
            </w:r>
            <w:r w:rsidRPr="00373667">
              <w:t>to</w:t>
            </w:r>
            <w:r w:rsidRPr="00373667">
              <w:rPr>
                <w:spacing w:val="-4"/>
              </w:rPr>
              <w:t xml:space="preserve"> </w:t>
            </w:r>
            <w:r w:rsidRPr="00373667">
              <w:t>practice,</w:t>
            </w:r>
            <w:r w:rsidRPr="00373667">
              <w:rPr>
                <w:spacing w:val="-4"/>
              </w:rPr>
              <w:t xml:space="preserve"> </w:t>
            </w:r>
            <w:r w:rsidR="00641180">
              <w:rPr>
                <w:spacing w:val="-4"/>
              </w:rPr>
              <w:t xml:space="preserve">providing </w:t>
            </w:r>
            <w:r w:rsidRPr="00373667">
              <w:rPr>
                <w:spacing w:val="-1"/>
              </w:rPr>
              <w:t>the</w:t>
            </w:r>
            <w:r w:rsidRPr="00373667">
              <w:rPr>
                <w:spacing w:val="-4"/>
              </w:rPr>
              <w:t xml:space="preserve"> </w:t>
            </w:r>
            <w:r w:rsidRPr="00373667">
              <w:t>dates</w:t>
            </w:r>
            <w:r w:rsidRPr="00373667">
              <w:rPr>
                <w:spacing w:val="-6"/>
              </w:rPr>
              <w:t xml:space="preserve"> </w:t>
            </w:r>
            <w:r w:rsidRPr="00373667">
              <w:t>of</w:t>
            </w:r>
            <w:r w:rsidRPr="00373667">
              <w:rPr>
                <w:spacing w:val="-7"/>
              </w:rPr>
              <w:t xml:space="preserve"> </w:t>
            </w:r>
            <w:r w:rsidRPr="00373667">
              <w:t>admission</w:t>
            </w:r>
            <w:r w:rsidRPr="00373667">
              <w:rPr>
                <w:spacing w:val="-5"/>
              </w:rPr>
              <w:t xml:space="preserve"> </w:t>
            </w:r>
            <w:r w:rsidRPr="00373667">
              <w:t>in</w:t>
            </w:r>
            <w:r w:rsidRPr="00373667">
              <w:rPr>
                <w:spacing w:val="-7"/>
              </w:rPr>
              <w:t xml:space="preserve"> </w:t>
            </w:r>
            <w:r w:rsidRPr="00373667">
              <w:t>each</w:t>
            </w:r>
            <w:r w:rsidRPr="00373667">
              <w:rPr>
                <w:spacing w:val="-5"/>
              </w:rPr>
              <w:t xml:space="preserve"> </w:t>
            </w:r>
            <w:r w:rsidRPr="00373667">
              <w:rPr>
                <w:spacing w:val="-1"/>
              </w:rPr>
              <w:t>case</w:t>
            </w:r>
            <w:r w:rsidR="00EC19BB">
              <w:rPr>
                <w:spacing w:val="-1"/>
              </w:rPr>
              <w:t>.</w:t>
            </w:r>
          </w:p>
        </w:tc>
      </w:tr>
      <w:tr w:rsidR="00373667" w:rsidRPr="00373667" w14:paraId="6A910BA3" w14:textId="77777777" w:rsidTr="00231ACB">
        <w:tblPrEx>
          <w:shd w:val="clear" w:color="auto" w:fill="auto"/>
        </w:tblPrEx>
        <w:trPr>
          <w:gridAfter w:val="1"/>
          <w:wAfter w:w="24" w:type="dxa"/>
        </w:trPr>
        <w:tc>
          <w:tcPr>
            <w:tcW w:w="539" w:type="dxa"/>
          </w:tcPr>
          <w:p w14:paraId="44B98FDC" w14:textId="77777777" w:rsidR="00245AE8" w:rsidRPr="00373667" w:rsidRDefault="00245AE8" w:rsidP="00B863FE">
            <w:pPr>
              <w:tabs>
                <w:tab w:val="left" w:pos="720"/>
              </w:tabs>
              <w:spacing w:before="71"/>
              <w:rPr>
                <w:rFonts w:eastAsia="Times New Roman" w:cs="Times New Roman"/>
              </w:rPr>
            </w:pPr>
          </w:p>
        </w:tc>
        <w:tc>
          <w:tcPr>
            <w:tcW w:w="10507" w:type="dxa"/>
            <w:gridSpan w:val="17"/>
          </w:tcPr>
          <w:p w14:paraId="1DD0B3DE" w14:textId="77777777" w:rsidR="00245AE8" w:rsidRPr="00373667" w:rsidRDefault="00245AE8" w:rsidP="00B863FE">
            <w:pPr>
              <w:tabs>
                <w:tab w:val="left" w:pos="720"/>
              </w:tabs>
              <w:spacing w:before="71"/>
              <w:rPr>
                <w:rFonts w:eastAsia="Times New Roman" w:cs="Times New Roman"/>
              </w:rPr>
            </w:pPr>
          </w:p>
        </w:tc>
      </w:tr>
      <w:tr w:rsidR="00373667" w:rsidRPr="00373667" w14:paraId="207B8917" w14:textId="77777777" w:rsidTr="00231ACB">
        <w:tblPrEx>
          <w:shd w:val="clear" w:color="auto" w:fill="auto"/>
        </w:tblPrEx>
        <w:trPr>
          <w:gridAfter w:val="1"/>
          <w:wAfter w:w="24" w:type="dxa"/>
        </w:trPr>
        <w:tc>
          <w:tcPr>
            <w:tcW w:w="539" w:type="dxa"/>
          </w:tcPr>
          <w:p w14:paraId="59784AB3" w14:textId="77777777" w:rsidR="00245AE8" w:rsidRPr="00373667" w:rsidRDefault="00245AE8" w:rsidP="00B863FE">
            <w:pPr>
              <w:tabs>
                <w:tab w:val="left" w:pos="720"/>
              </w:tabs>
              <w:spacing w:before="71"/>
              <w:rPr>
                <w:rFonts w:eastAsia="Times New Roman" w:cs="Times New Roman"/>
              </w:rPr>
            </w:pPr>
          </w:p>
        </w:tc>
        <w:tc>
          <w:tcPr>
            <w:tcW w:w="5939" w:type="dxa"/>
            <w:gridSpan w:val="9"/>
          </w:tcPr>
          <w:p w14:paraId="25F53B66" w14:textId="4BF48B26" w:rsidR="00245AE8" w:rsidRPr="00373667" w:rsidRDefault="00245AE8" w:rsidP="00B863FE">
            <w:pPr>
              <w:tabs>
                <w:tab w:val="left" w:pos="720"/>
              </w:tabs>
              <w:spacing w:before="71"/>
              <w:rPr>
                <w:rFonts w:eastAsia="Times New Roman" w:cs="Times New Roman"/>
              </w:rPr>
            </w:pPr>
            <w:r w:rsidRPr="00373667">
              <w:rPr>
                <w:b/>
                <w:spacing w:val="-1"/>
              </w:rPr>
              <w:t>Court</w:t>
            </w:r>
            <w:r w:rsidRPr="00373667">
              <w:rPr>
                <w:b/>
              </w:rPr>
              <w:t xml:space="preserve"> </w:t>
            </w:r>
            <w:r w:rsidRPr="00373667">
              <w:rPr>
                <w:b/>
                <w:spacing w:val="-1"/>
              </w:rPr>
              <w:t>or Administrative Body</w:t>
            </w:r>
          </w:p>
        </w:tc>
        <w:tc>
          <w:tcPr>
            <w:tcW w:w="4568" w:type="dxa"/>
            <w:gridSpan w:val="8"/>
          </w:tcPr>
          <w:p w14:paraId="76D690BD" w14:textId="36D9CAE6" w:rsidR="00245AE8" w:rsidRPr="00373667" w:rsidRDefault="00245AE8" w:rsidP="00B863FE">
            <w:pPr>
              <w:tabs>
                <w:tab w:val="left" w:pos="720"/>
              </w:tabs>
              <w:spacing w:before="71"/>
              <w:rPr>
                <w:rFonts w:eastAsia="Times New Roman" w:cs="Times New Roman"/>
              </w:rPr>
            </w:pPr>
            <w:r w:rsidRPr="00373667">
              <w:rPr>
                <w:b/>
                <w:spacing w:val="-1"/>
              </w:rPr>
              <w:t>Date of</w:t>
            </w:r>
            <w:r w:rsidRPr="00373667">
              <w:rPr>
                <w:b/>
              </w:rPr>
              <w:t xml:space="preserve"> </w:t>
            </w:r>
            <w:r w:rsidRPr="00373667">
              <w:rPr>
                <w:b/>
                <w:spacing w:val="-1"/>
              </w:rPr>
              <w:t>Admission</w:t>
            </w:r>
          </w:p>
        </w:tc>
      </w:tr>
      <w:tr w:rsidR="00373667" w:rsidRPr="00373667" w14:paraId="698E8D9A" w14:textId="77777777" w:rsidTr="00231ACB">
        <w:tblPrEx>
          <w:shd w:val="clear" w:color="auto" w:fill="auto"/>
        </w:tblPrEx>
        <w:trPr>
          <w:gridAfter w:val="1"/>
          <w:wAfter w:w="24" w:type="dxa"/>
        </w:trPr>
        <w:tc>
          <w:tcPr>
            <w:tcW w:w="539" w:type="dxa"/>
          </w:tcPr>
          <w:p w14:paraId="01161965" w14:textId="77777777" w:rsidR="000B3881" w:rsidRPr="00373667" w:rsidRDefault="000B3881" w:rsidP="00B863FE">
            <w:pPr>
              <w:tabs>
                <w:tab w:val="left" w:pos="720"/>
              </w:tabs>
              <w:spacing w:before="71"/>
              <w:rPr>
                <w:rFonts w:eastAsia="Times New Roman" w:cs="Times New Roman"/>
              </w:rPr>
            </w:pPr>
          </w:p>
        </w:tc>
        <w:sdt>
          <w:sdtPr>
            <w:rPr>
              <w:rFonts w:eastAsia="Times New Roman" w:cs="Times New Roman"/>
            </w:rPr>
            <w:id w:val="192580788"/>
            <w:placeholder>
              <w:docPart w:val="17781A56B01E40C9A5F35261F34D5854"/>
            </w:placeholder>
            <w:showingPlcHdr/>
            <w:text/>
          </w:sdtPr>
          <w:sdtContent>
            <w:tc>
              <w:tcPr>
                <w:tcW w:w="5939" w:type="dxa"/>
                <w:gridSpan w:val="9"/>
              </w:tcPr>
              <w:p w14:paraId="7CBAF422" w14:textId="21FA8BBE" w:rsidR="000B3881" w:rsidRPr="00373667" w:rsidRDefault="007E6229" w:rsidP="00EC19BB">
                <w:pPr>
                  <w:tabs>
                    <w:tab w:val="left" w:pos="720"/>
                    <w:tab w:val="center" w:pos="5044"/>
                  </w:tabs>
                  <w:spacing w:before="71"/>
                  <w:jc w:val="left"/>
                  <w:rPr>
                    <w:rFonts w:eastAsia="Times New Roman" w:cs="Times New Roman"/>
                  </w:rPr>
                </w:pPr>
                <w:r w:rsidRPr="00A4232B">
                  <w:rPr>
                    <w:rStyle w:val="PlaceholderText"/>
                    <w:color w:val="747474"/>
                  </w:rPr>
                  <w:t>Click or tap here to enter text.</w:t>
                </w:r>
              </w:p>
            </w:tc>
          </w:sdtContent>
        </w:sdt>
        <w:sdt>
          <w:sdtPr>
            <w:rPr>
              <w:rFonts w:eastAsia="Times New Roman" w:cs="Times New Roman"/>
            </w:rPr>
            <w:id w:val="-1785266465"/>
            <w:placeholder>
              <w:docPart w:val="5611D12B2DF74BA19F1E495985BBD882"/>
            </w:placeholder>
            <w:showingPlcHdr/>
            <w:text/>
          </w:sdtPr>
          <w:sdtContent>
            <w:tc>
              <w:tcPr>
                <w:tcW w:w="4568" w:type="dxa"/>
                <w:gridSpan w:val="8"/>
              </w:tcPr>
              <w:p w14:paraId="47D8F728" w14:textId="19BFA387" w:rsidR="000B3881" w:rsidRPr="00373667" w:rsidRDefault="007E6229" w:rsidP="00EC19BB">
                <w:pPr>
                  <w:tabs>
                    <w:tab w:val="left" w:pos="720"/>
                    <w:tab w:val="center" w:pos="5044"/>
                  </w:tabs>
                  <w:spacing w:before="71"/>
                  <w:jc w:val="left"/>
                  <w:rPr>
                    <w:rFonts w:eastAsia="Times New Roman" w:cs="Times New Roman"/>
                  </w:rPr>
                </w:pPr>
                <w:r w:rsidRPr="00A4232B">
                  <w:rPr>
                    <w:rStyle w:val="PlaceholderText"/>
                    <w:color w:val="747474"/>
                  </w:rPr>
                  <w:t>Click or tap here to enter text.</w:t>
                </w:r>
              </w:p>
            </w:tc>
          </w:sdtContent>
        </w:sdt>
      </w:tr>
      <w:tr w:rsidR="00373667" w:rsidRPr="00373667" w14:paraId="12D870E6" w14:textId="77777777" w:rsidTr="00231ACB">
        <w:tblPrEx>
          <w:shd w:val="clear" w:color="auto" w:fill="auto"/>
        </w:tblPrEx>
        <w:trPr>
          <w:gridAfter w:val="1"/>
          <w:wAfter w:w="24" w:type="dxa"/>
        </w:trPr>
        <w:tc>
          <w:tcPr>
            <w:tcW w:w="539" w:type="dxa"/>
          </w:tcPr>
          <w:p w14:paraId="626610AE" w14:textId="77777777" w:rsidR="00685655" w:rsidRPr="00373667" w:rsidRDefault="00685655" w:rsidP="00B863FE">
            <w:pPr>
              <w:tabs>
                <w:tab w:val="left" w:pos="720"/>
              </w:tabs>
              <w:spacing w:before="71"/>
              <w:rPr>
                <w:rFonts w:eastAsia="Times New Roman" w:cs="Times New Roman"/>
              </w:rPr>
            </w:pPr>
          </w:p>
        </w:tc>
        <w:sdt>
          <w:sdtPr>
            <w:rPr>
              <w:rFonts w:eastAsia="Times New Roman" w:cs="Times New Roman"/>
            </w:rPr>
            <w:id w:val="-404695429"/>
            <w:placeholder>
              <w:docPart w:val="8BF085618C0F40D4B37ADA7F4194239A"/>
            </w:placeholder>
            <w:showingPlcHdr/>
            <w:text/>
          </w:sdtPr>
          <w:sdtContent>
            <w:tc>
              <w:tcPr>
                <w:tcW w:w="5939" w:type="dxa"/>
                <w:gridSpan w:val="9"/>
              </w:tcPr>
              <w:p w14:paraId="009ADF72" w14:textId="44E83C5E" w:rsidR="00685655" w:rsidRPr="00373667" w:rsidRDefault="007E6229" w:rsidP="00EC19BB">
                <w:pPr>
                  <w:tabs>
                    <w:tab w:val="left" w:pos="720"/>
                    <w:tab w:val="center" w:pos="5044"/>
                  </w:tabs>
                  <w:spacing w:before="71"/>
                  <w:jc w:val="left"/>
                  <w:rPr>
                    <w:rFonts w:eastAsia="Times New Roman" w:cs="Times New Roman"/>
                  </w:rPr>
                </w:pPr>
                <w:r w:rsidRPr="00A4232B">
                  <w:rPr>
                    <w:rStyle w:val="PlaceholderText"/>
                    <w:color w:val="747474"/>
                  </w:rPr>
                  <w:t>Click or tap here to enter text.</w:t>
                </w:r>
              </w:p>
            </w:tc>
          </w:sdtContent>
        </w:sdt>
        <w:sdt>
          <w:sdtPr>
            <w:rPr>
              <w:rFonts w:eastAsia="Times New Roman" w:cs="Times New Roman"/>
            </w:rPr>
            <w:id w:val="1894388850"/>
            <w:placeholder>
              <w:docPart w:val="95A4BD021EAA4F32994B6D403ED2CB3B"/>
            </w:placeholder>
            <w:showingPlcHdr/>
            <w:text/>
          </w:sdtPr>
          <w:sdtContent>
            <w:tc>
              <w:tcPr>
                <w:tcW w:w="4568" w:type="dxa"/>
                <w:gridSpan w:val="8"/>
              </w:tcPr>
              <w:p w14:paraId="507AD209" w14:textId="4F124BE4" w:rsidR="00685655" w:rsidRPr="00373667" w:rsidRDefault="007E6229" w:rsidP="00EC19BB">
                <w:pPr>
                  <w:tabs>
                    <w:tab w:val="left" w:pos="720"/>
                    <w:tab w:val="center" w:pos="5044"/>
                  </w:tabs>
                  <w:spacing w:before="71"/>
                  <w:jc w:val="left"/>
                  <w:rPr>
                    <w:rFonts w:eastAsia="Times New Roman" w:cs="Times New Roman"/>
                  </w:rPr>
                </w:pPr>
                <w:r w:rsidRPr="00A4232B">
                  <w:rPr>
                    <w:rStyle w:val="PlaceholderText"/>
                    <w:color w:val="747474"/>
                  </w:rPr>
                  <w:t>Click or tap here to enter text.</w:t>
                </w:r>
              </w:p>
            </w:tc>
          </w:sdtContent>
        </w:sdt>
      </w:tr>
      <w:tr w:rsidR="00F5488A" w:rsidRPr="00373667" w14:paraId="422D672E" w14:textId="77777777" w:rsidTr="00231ACB">
        <w:tblPrEx>
          <w:shd w:val="clear" w:color="auto" w:fill="auto"/>
        </w:tblPrEx>
        <w:trPr>
          <w:gridAfter w:val="1"/>
          <w:wAfter w:w="24" w:type="dxa"/>
        </w:trPr>
        <w:tc>
          <w:tcPr>
            <w:tcW w:w="539" w:type="dxa"/>
          </w:tcPr>
          <w:p w14:paraId="6607A8CF" w14:textId="77777777" w:rsidR="00F5488A" w:rsidRPr="00373667" w:rsidRDefault="00F5488A" w:rsidP="00B863FE">
            <w:pPr>
              <w:tabs>
                <w:tab w:val="left" w:pos="720"/>
              </w:tabs>
              <w:spacing w:before="71"/>
              <w:rPr>
                <w:rFonts w:eastAsia="Times New Roman" w:cs="Times New Roman"/>
              </w:rPr>
            </w:pPr>
          </w:p>
        </w:tc>
        <w:sdt>
          <w:sdtPr>
            <w:rPr>
              <w:rFonts w:eastAsia="Times New Roman" w:cs="Times New Roman"/>
            </w:rPr>
            <w:id w:val="1536686129"/>
            <w:placeholder>
              <w:docPart w:val="EDCAB12FC86948CFACF9FDCF884FDC77"/>
            </w:placeholder>
            <w:showingPlcHdr/>
            <w:text/>
          </w:sdtPr>
          <w:sdtContent>
            <w:tc>
              <w:tcPr>
                <w:tcW w:w="5939" w:type="dxa"/>
                <w:gridSpan w:val="9"/>
              </w:tcPr>
              <w:p w14:paraId="4EE3E76A" w14:textId="747C0193" w:rsidR="00F5488A" w:rsidRPr="00373667" w:rsidRDefault="007E6229" w:rsidP="00EC19BB">
                <w:pPr>
                  <w:tabs>
                    <w:tab w:val="left" w:pos="720"/>
                    <w:tab w:val="center" w:pos="5044"/>
                  </w:tabs>
                  <w:spacing w:before="71"/>
                  <w:jc w:val="left"/>
                  <w:rPr>
                    <w:rFonts w:eastAsia="Times New Roman" w:cs="Times New Roman"/>
                  </w:rPr>
                </w:pPr>
                <w:r w:rsidRPr="00A4232B">
                  <w:rPr>
                    <w:rStyle w:val="PlaceholderText"/>
                    <w:color w:val="747474"/>
                  </w:rPr>
                  <w:t>Click or tap here to enter text.</w:t>
                </w:r>
              </w:p>
            </w:tc>
          </w:sdtContent>
        </w:sdt>
        <w:sdt>
          <w:sdtPr>
            <w:rPr>
              <w:rFonts w:eastAsia="Times New Roman" w:cs="Times New Roman"/>
            </w:rPr>
            <w:id w:val="-531581587"/>
            <w:placeholder>
              <w:docPart w:val="7DFACEE0133342D59BA07B8BEF8E6721"/>
            </w:placeholder>
            <w:showingPlcHdr/>
            <w:text/>
          </w:sdtPr>
          <w:sdtContent>
            <w:tc>
              <w:tcPr>
                <w:tcW w:w="4568" w:type="dxa"/>
                <w:gridSpan w:val="8"/>
              </w:tcPr>
              <w:p w14:paraId="18319BA9" w14:textId="44316B06" w:rsidR="00F5488A" w:rsidRPr="00373667" w:rsidRDefault="007E6229" w:rsidP="00EC19BB">
                <w:pPr>
                  <w:tabs>
                    <w:tab w:val="left" w:pos="720"/>
                    <w:tab w:val="center" w:pos="5044"/>
                  </w:tabs>
                  <w:spacing w:before="71"/>
                  <w:jc w:val="left"/>
                  <w:rPr>
                    <w:rFonts w:eastAsia="Times New Roman" w:cs="Times New Roman"/>
                  </w:rPr>
                </w:pPr>
                <w:r w:rsidRPr="00A4232B">
                  <w:rPr>
                    <w:rStyle w:val="PlaceholderText"/>
                    <w:color w:val="747474"/>
                  </w:rPr>
                  <w:t>Click or tap here to enter text.</w:t>
                </w:r>
              </w:p>
            </w:tc>
          </w:sdtContent>
        </w:sdt>
      </w:tr>
      <w:tr w:rsidR="00F5488A" w:rsidRPr="00373667" w14:paraId="26CFF2CF" w14:textId="77777777" w:rsidTr="00231ACB">
        <w:tblPrEx>
          <w:shd w:val="clear" w:color="auto" w:fill="auto"/>
        </w:tblPrEx>
        <w:trPr>
          <w:gridAfter w:val="1"/>
          <w:wAfter w:w="24" w:type="dxa"/>
        </w:trPr>
        <w:tc>
          <w:tcPr>
            <w:tcW w:w="539" w:type="dxa"/>
          </w:tcPr>
          <w:p w14:paraId="736678FE" w14:textId="77777777" w:rsidR="00F5488A" w:rsidRPr="00373667" w:rsidRDefault="00F5488A" w:rsidP="00B863FE">
            <w:pPr>
              <w:tabs>
                <w:tab w:val="left" w:pos="720"/>
              </w:tabs>
              <w:spacing w:before="71"/>
              <w:rPr>
                <w:rFonts w:eastAsia="Times New Roman" w:cs="Times New Roman"/>
              </w:rPr>
            </w:pPr>
          </w:p>
        </w:tc>
        <w:sdt>
          <w:sdtPr>
            <w:rPr>
              <w:rFonts w:eastAsia="Times New Roman" w:cs="Times New Roman"/>
            </w:rPr>
            <w:id w:val="2125808303"/>
            <w:placeholder>
              <w:docPart w:val="17A37ED1727C46B9B61877684E103EC8"/>
            </w:placeholder>
            <w:showingPlcHdr/>
            <w:text/>
          </w:sdtPr>
          <w:sdtContent>
            <w:tc>
              <w:tcPr>
                <w:tcW w:w="5939" w:type="dxa"/>
                <w:gridSpan w:val="9"/>
              </w:tcPr>
              <w:p w14:paraId="3D3C97D8" w14:textId="48DB83F7" w:rsidR="00F5488A" w:rsidRPr="00373667" w:rsidRDefault="007E6229" w:rsidP="00EC19BB">
                <w:pPr>
                  <w:tabs>
                    <w:tab w:val="left" w:pos="720"/>
                    <w:tab w:val="center" w:pos="5044"/>
                  </w:tabs>
                  <w:spacing w:before="71"/>
                  <w:jc w:val="left"/>
                  <w:rPr>
                    <w:rFonts w:eastAsia="Times New Roman" w:cs="Times New Roman"/>
                  </w:rPr>
                </w:pPr>
                <w:r w:rsidRPr="00A4232B">
                  <w:rPr>
                    <w:rStyle w:val="PlaceholderText"/>
                    <w:color w:val="747474"/>
                  </w:rPr>
                  <w:t>Click or tap here to enter text.</w:t>
                </w:r>
              </w:p>
            </w:tc>
          </w:sdtContent>
        </w:sdt>
        <w:sdt>
          <w:sdtPr>
            <w:rPr>
              <w:rFonts w:eastAsia="Times New Roman" w:cs="Times New Roman"/>
            </w:rPr>
            <w:id w:val="-1550904136"/>
            <w:placeholder>
              <w:docPart w:val="B4B99C25789A425986E090C194AD26DF"/>
            </w:placeholder>
            <w:showingPlcHdr/>
            <w:text/>
          </w:sdtPr>
          <w:sdtContent>
            <w:tc>
              <w:tcPr>
                <w:tcW w:w="4568" w:type="dxa"/>
                <w:gridSpan w:val="8"/>
              </w:tcPr>
              <w:p w14:paraId="5899FEC7" w14:textId="166E35E6" w:rsidR="00F5488A" w:rsidRPr="00373667" w:rsidRDefault="007E6229" w:rsidP="00EC19BB">
                <w:pPr>
                  <w:tabs>
                    <w:tab w:val="left" w:pos="720"/>
                    <w:tab w:val="center" w:pos="5044"/>
                  </w:tabs>
                  <w:spacing w:before="71"/>
                  <w:jc w:val="left"/>
                  <w:rPr>
                    <w:rFonts w:eastAsia="Times New Roman" w:cs="Times New Roman"/>
                  </w:rPr>
                </w:pPr>
                <w:r w:rsidRPr="00A4232B">
                  <w:rPr>
                    <w:rStyle w:val="PlaceholderText"/>
                    <w:color w:val="747474"/>
                  </w:rPr>
                  <w:t>Click or tap here to enter text.</w:t>
                </w:r>
              </w:p>
            </w:tc>
          </w:sdtContent>
        </w:sdt>
      </w:tr>
      <w:tr w:rsidR="00F5488A" w:rsidRPr="00373667" w14:paraId="5B449C80" w14:textId="77777777" w:rsidTr="00231ACB">
        <w:tblPrEx>
          <w:shd w:val="clear" w:color="auto" w:fill="auto"/>
        </w:tblPrEx>
        <w:trPr>
          <w:gridAfter w:val="1"/>
          <w:wAfter w:w="24" w:type="dxa"/>
        </w:trPr>
        <w:tc>
          <w:tcPr>
            <w:tcW w:w="539" w:type="dxa"/>
          </w:tcPr>
          <w:p w14:paraId="3B6C3CC7" w14:textId="77777777" w:rsidR="00F5488A" w:rsidRPr="00373667" w:rsidRDefault="00F5488A" w:rsidP="00B863FE">
            <w:pPr>
              <w:tabs>
                <w:tab w:val="left" w:pos="720"/>
              </w:tabs>
              <w:spacing w:before="71"/>
              <w:rPr>
                <w:rFonts w:eastAsia="Times New Roman" w:cs="Times New Roman"/>
              </w:rPr>
            </w:pPr>
          </w:p>
        </w:tc>
        <w:sdt>
          <w:sdtPr>
            <w:rPr>
              <w:rFonts w:eastAsia="Times New Roman" w:cs="Times New Roman"/>
            </w:rPr>
            <w:id w:val="-95180979"/>
            <w:placeholder>
              <w:docPart w:val="D6A2F60F71B14DC6925B7305970DB77A"/>
            </w:placeholder>
          </w:sdtPr>
          <w:sdtContent>
            <w:tc>
              <w:tcPr>
                <w:tcW w:w="5939" w:type="dxa"/>
                <w:gridSpan w:val="9"/>
              </w:tcPr>
              <w:sdt>
                <w:sdtPr>
                  <w:rPr>
                    <w:rFonts w:eastAsia="Times New Roman" w:cs="Times New Roman"/>
                  </w:rPr>
                  <w:id w:val="1269348702"/>
                  <w:placeholder>
                    <w:docPart w:val="4C834DC3937041719DAB9CF7C96CCFF7"/>
                  </w:placeholder>
                  <w:showingPlcHdr/>
                  <w:text w:multiLine="1"/>
                </w:sdtPr>
                <w:sdtContent>
                  <w:p w14:paraId="426470A4" w14:textId="5210B7DB" w:rsidR="00F5488A" w:rsidRPr="00373667" w:rsidRDefault="00231ACB" w:rsidP="00EC19BB">
                    <w:pPr>
                      <w:tabs>
                        <w:tab w:val="left" w:pos="720"/>
                        <w:tab w:val="center" w:pos="5044"/>
                      </w:tabs>
                      <w:spacing w:before="71"/>
                      <w:jc w:val="left"/>
                      <w:rPr>
                        <w:rFonts w:eastAsia="Times New Roman" w:cs="Times New Roman"/>
                      </w:rPr>
                    </w:pPr>
                    <w:r w:rsidRPr="00A4232B">
                      <w:rPr>
                        <w:rStyle w:val="PlaceholderText"/>
                        <w:color w:val="747474"/>
                      </w:rPr>
                      <w:t>Click or tap here to enter text.</w:t>
                    </w:r>
                  </w:p>
                </w:sdtContent>
              </w:sdt>
            </w:tc>
          </w:sdtContent>
        </w:sdt>
        <w:sdt>
          <w:sdtPr>
            <w:rPr>
              <w:rFonts w:eastAsia="Times New Roman" w:cs="Times New Roman"/>
            </w:rPr>
            <w:id w:val="-2045207472"/>
            <w:placeholder>
              <w:docPart w:val="EBCC83A2CE3942F8BFCB501B1240FDBB"/>
            </w:placeholder>
          </w:sdtPr>
          <w:sdtContent>
            <w:tc>
              <w:tcPr>
                <w:tcW w:w="4568" w:type="dxa"/>
                <w:gridSpan w:val="8"/>
              </w:tcPr>
              <w:sdt>
                <w:sdtPr>
                  <w:rPr>
                    <w:rFonts w:eastAsia="Times New Roman" w:cs="Times New Roman"/>
                  </w:rPr>
                  <w:id w:val="-1293128815"/>
                  <w:placeholder>
                    <w:docPart w:val="857B94846D144FFCAF3628FB3F139C03"/>
                  </w:placeholder>
                  <w:showingPlcHdr/>
                  <w:text/>
                </w:sdtPr>
                <w:sdtContent>
                  <w:p w14:paraId="22420EF5" w14:textId="733F1D02" w:rsidR="00F5488A" w:rsidRPr="00373667" w:rsidRDefault="00231ACB" w:rsidP="00EC19BB">
                    <w:pPr>
                      <w:tabs>
                        <w:tab w:val="left" w:pos="720"/>
                        <w:tab w:val="center" w:pos="5044"/>
                      </w:tabs>
                      <w:spacing w:before="71"/>
                      <w:jc w:val="left"/>
                      <w:rPr>
                        <w:rFonts w:eastAsia="Times New Roman" w:cs="Times New Roman"/>
                      </w:rPr>
                    </w:pPr>
                    <w:r w:rsidRPr="00A4232B">
                      <w:rPr>
                        <w:rStyle w:val="PlaceholderText"/>
                        <w:color w:val="747474"/>
                      </w:rPr>
                      <w:t>Click or tap here to enter text.</w:t>
                    </w:r>
                  </w:p>
                </w:sdtContent>
              </w:sdt>
            </w:tc>
          </w:sdtContent>
        </w:sdt>
      </w:tr>
      <w:tr w:rsidR="00F5488A" w:rsidRPr="00373667" w14:paraId="1D887563" w14:textId="77777777" w:rsidTr="00231ACB">
        <w:tblPrEx>
          <w:shd w:val="clear" w:color="auto" w:fill="auto"/>
        </w:tblPrEx>
        <w:trPr>
          <w:gridAfter w:val="1"/>
          <w:wAfter w:w="24" w:type="dxa"/>
        </w:trPr>
        <w:tc>
          <w:tcPr>
            <w:tcW w:w="539" w:type="dxa"/>
          </w:tcPr>
          <w:p w14:paraId="36D03411" w14:textId="77777777" w:rsidR="00F5488A" w:rsidRPr="00373667" w:rsidRDefault="00F5488A" w:rsidP="00B863FE">
            <w:pPr>
              <w:tabs>
                <w:tab w:val="left" w:pos="720"/>
              </w:tabs>
              <w:spacing w:before="71"/>
              <w:rPr>
                <w:rFonts w:eastAsia="Times New Roman" w:cs="Times New Roman"/>
              </w:rPr>
            </w:pPr>
          </w:p>
        </w:tc>
        <w:sdt>
          <w:sdtPr>
            <w:rPr>
              <w:rFonts w:eastAsia="Times New Roman" w:cs="Times New Roman"/>
            </w:rPr>
            <w:id w:val="-1019088666"/>
            <w:placeholder>
              <w:docPart w:val="0E8C5F5F6F3A4078A3C3E2289F33253E"/>
            </w:placeholder>
          </w:sdtPr>
          <w:sdtContent>
            <w:tc>
              <w:tcPr>
                <w:tcW w:w="5939" w:type="dxa"/>
                <w:gridSpan w:val="9"/>
              </w:tcPr>
              <w:sdt>
                <w:sdtPr>
                  <w:rPr>
                    <w:rFonts w:eastAsia="Times New Roman" w:cs="Times New Roman"/>
                  </w:rPr>
                  <w:id w:val="878055394"/>
                  <w:placeholder>
                    <w:docPart w:val="7CF49AD712764ACDAEC44E101AF2FC2B"/>
                  </w:placeholder>
                  <w:showingPlcHdr/>
                  <w:text w:multiLine="1"/>
                </w:sdtPr>
                <w:sdtContent>
                  <w:p w14:paraId="6C6A43A5" w14:textId="483A5E2D" w:rsidR="00F5488A" w:rsidRPr="00373667" w:rsidRDefault="00231ACB" w:rsidP="00EC19BB">
                    <w:pPr>
                      <w:tabs>
                        <w:tab w:val="left" w:pos="720"/>
                        <w:tab w:val="center" w:pos="5044"/>
                      </w:tabs>
                      <w:spacing w:before="71"/>
                      <w:jc w:val="left"/>
                      <w:rPr>
                        <w:rFonts w:eastAsia="Times New Roman" w:cs="Times New Roman"/>
                      </w:rPr>
                    </w:pPr>
                    <w:r w:rsidRPr="00A4232B">
                      <w:rPr>
                        <w:rStyle w:val="PlaceholderText"/>
                        <w:color w:val="747474"/>
                      </w:rPr>
                      <w:t>Click or tap here to enter text.</w:t>
                    </w:r>
                  </w:p>
                </w:sdtContent>
              </w:sdt>
            </w:tc>
          </w:sdtContent>
        </w:sdt>
        <w:sdt>
          <w:sdtPr>
            <w:rPr>
              <w:rFonts w:eastAsia="Times New Roman" w:cs="Times New Roman"/>
            </w:rPr>
            <w:id w:val="1816534787"/>
            <w:placeholder>
              <w:docPart w:val="C65DA2D1E12B4C7C9AAFCD4828CDBFB4"/>
            </w:placeholder>
          </w:sdtPr>
          <w:sdtContent>
            <w:tc>
              <w:tcPr>
                <w:tcW w:w="4568" w:type="dxa"/>
                <w:gridSpan w:val="8"/>
              </w:tcPr>
              <w:sdt>
                <w:sdtPr>
                  <w:rPr>
                    <w:rFonts w:eastAsia="Times New Roman" w:cs="Times New Roman"/>
                  </w:rPr>
                  <w:id w:val="183950462"/>
                  <w:placeholder>
                    <w:docPart w:val="8D08937EEE0048188D20961200854B25"/>
                  </w:placeholder>
                  <w:showingPlcHdr/>
                  <w:text/>
                </w:sdtPr>
                <w:sdtContent>
                  <w:p w14:paraId="43B1F81E" w14:textId="14402840" w:rsidR="00F5488A" w:rsidRPr="00373667" w:rsidRDefault="00231ACB" w:rsidP="00EC19BB">
                    <w:pPr>
                      <w:tabs>
                        <w:tab w:val="left" w:pos="720"/>
                        <w:tab w:val="center" w:pos="5044"/>
                      </w:tabs>
                      <w:spacing w:before="71"/>
                      <w:jc w:val="left"/>
                      <w:rPr>
                        <w:rFonts w:eastAsia="Times New Roman" w:cs="Times New Roman"/>
                      </w:rPr>
                    </w:pPr>
                    <w:r w:rsidRPr="00A4232B">
                      <w:rPr>
                        <w:rStyle w:val="PlaceholderText"/>
                        <w:color w:val="747474"/>
                      </w:rPr>
                      <w:t>Click or tap here to enter text.</w:t>
                    </w:r>
                  </w:p>
                </w:sdtContent>
              </w:sdt>
            </w:tc>
          </w:sdtContent>
        </w:sdt>
      </w:tr>
      <w:tr w:rsidR="00373667" w:rsidRPr="00373667" w14:paraId="1009FDB6" w14:textId="77777777" w:rsidTr="00231ACB">
        <w:trPr>
          <w:gridAfter w:val="1"/>
          <w:wAfter w:w="24" w:type="dxa"/>
        </w:trPr>
        <w:tc>
          <w:tcPr>
            <w:tcW w:w="11046" w:type="dxa"/>
            <w:gridSpan w:val="18"/>
            <w:shd w:val="clear" w:color="auto" w:fill="BFBFBF" w:themeFill="background1" w:themeFillShade="BF"/>
          </w:tcPr>
          <w:p w14:paraId="7DFA8D41" w14:textId="09F31E85" w:rsidR="00EC167F" w:rsidRPr="00373667" w:rsidRDefault="00EC167F" w:rsidP="00C40E8C">
            <w:pPr>
              <w:tabs>
                <w:tab w:val="left" w:pos="720"/>
              </w:tabs>
              <w:spacing w:before="71"/>
              <w:rPr>
                <w:rFonts w:eastAsia="Times New Roman" w:cs="Times New Roman"/>
                <w:b/>
                <w:sz w:val="28"/>
                <w:szCs w:val="28"/>
              </w:rPr>
            </w:pPr>
            <w:r w:rsidRPr="00373667">
              <w:rPr>
                <w:rFonts w:eastAsia="Times New Roman" w:cs="Times New Roman"/>
                <w:b/>
                <w:sz w:val="28"/>
                <w:szCs w:val="28"/>
              </w:rPr>
              <w:t>LAW PRACTICE</w:t>
            </w:r>
          </w:p>
        </w:tc>
      </w:tr>
      <w:tr w:rsidR="00373667" w:rsidRPr="00373667" w14:paraId="4728923A" w14:textId="77777777" w:rsidTr="00231ACB">
        <w:tblPrEx>
          <w:shd w:val="clear" w:color="auto" w:fill="auto"/>
        </w:tblPrEx>
        <w:trPr>
          <w:gridAfter w:val="1"/>
          <w:wAfter w:w="24" w:type="dxa"/>
        </w:trPr>
        <w:tc>
          <w:tcPr>
            <w:tcW w:w="539" w:type="dxa"/>
          </w:tcPr>
          <w:p w14:paraId="6A56F5C6" w14:textId="6F4A1440" w:rsidR="00EC167F" w:rsidRPr="00373667" w:rsidRDefault="00EC167F" w:rsidP="00C40E8C">
            <w:pPr>
              <w:tabs>
                <w:tab w:val="left" w:pos="720"/>
              </w:tabs>
              <w:spacing w:before="71"/>
              <w:rPr>
                <w:rFonts w:eastAsia="Times New Roman" w:cs="Times New Roman"/>
              </w:rPr>
            </w:pPr>
            <w:r w:rsidRPr="00373667">
              <w:rPr>
                <w:rFonts w:eastAsia="Times New Roman" w:cs="Times New Roman"/>
              </w:rPr>
              <w:t>1</w:t>
            </w:r>
            <w:r w:rsidR="00641180">
              <w:rPr>
                <w:rFonts w:eastAsia="Times New Roman" w:cs="Times New Roman"/>
              </w:rPr>
              <w:t>7</w:t>
            </w:r>
            <w:r w:rsidRPr="00373667">
              <w:rPr>
                <w:rFonts w:eastAsia="Times New Roman" w:cs="Times New Roman"/>
              </w:rPr>
              <w:t>.</w:t>
            </w:r>
          </w:p>
        </w:tc>
        <w:tc>
          <w:tcPr>
            <w:tcW w:w="10507" w:type="dxa"/>
            <w:gridSpan w:val="17"/>
          </w:tcPr>
          <w:p w14:paraId="251F91C9" w14:textId="0F3C49D9" w:rsidR="00EC167F" w:rsidRPr="00373667" w:rsidRDefault="00EC167F" w:rsidP="00C40E8C">
            <w:pPr>
              <w:tabs>
                <w:tab w:val="left" w:pos="720"/>
              </w:tabs>
              <w:spacing w:before="71"/>
              <w:rPr>
                <w:rFonts w:eastAsia="Times New Roman" w:cs="Times New Roman"/>
              </w:rPr>
            </w:pPr>
            <w:r w:rsidRPr="00373667">
              <w:t>State</w:t>
            </w:r>
            <w:r w:rsidRPr="00373667">
              <w:rPr>
                <w:spacing w:val="-5"/>
              </w:rPr>
              <w:t xml:space="preserve"> </w:t>
            </w:r>
            <w:r w:rsidRPr="00373667">
              <w:rPr>
                <w:spacing w:val="-1"/>
              </w:rPr>
              <w:t>the names,</w:t>
            </w:r>
            <w:r w:rsidRPr="00373667">
              <w:rPr>
                <w:spacing w:val="-5"/>
              </w:rPr>
              <w:t xml:space="preserve"> </w:t>
            </w:r>
            <w:r w:rsidRPr="00373667">
              <w:t>addresses,</w:t>
            </w:r>
            <w:r w:rsidRPr="00373667">
              <w:rPr>
                <w:spacing w:val="-4"/>
              </w:rPr>
              <w:t xml:space="preserve"> </w:t>
            </w:r>
            <w:r w:rsidRPr="00373667">
              <w:t>and</w:t>
            </w:r>
            <w:r w:rsidRPr="00373667">
              <w:rPr>
                <w:spacing w:val="-4"/>
              </w:rPr>
              <w:t xml:space="preserve"> </w:t>
            </w:r>
            <w:r w:rsidRPr="00373667">
              <w:t>dates</w:t>
            </w:r>
            <w:r w:rsidRPr="00373667">
              <w:rPr>
                <w:spacing w:val="-5"/>
              </w:rPr>
              <w:t xml:space="preserve"> </w:t>
            </w:r>
            <w:r w:rsidRPr="00373667">
              <w:t>of</w:t>
            </w:r>
            <w:r w:rsidRPr="00373667">
              <w:rPr>
                <w:spacing w:val="-6"/>
              </w:rPr>
              <w:t xml:space="preserve"> </w:t>
            </w:r>
            <w:r w:rsidRPr="00373667">
              <w:rPr>
                <w:spacing w:val="-1"/>
              </w:rPr>
              <w:t>employment</w:t>
            </w:r>
            <w:r w:rsidRPr="00373667">
              <w:rPr>
                <w:spacing w:val="-3"/>
              </w:rPr>
              <w:t xml:space="preserve"> </w:t>
            </w:r>
            <w:r w:rsidRPr="00373667">
              <w:rPr>
                <w:spacing w:val="-1"/>
              </w:rPr>
              <w:t>for</w:t>
            </w:r>
            <w:r w:rsidRPr="00373667">
              <w:rPr>
                <w:spacing w:val="-4"/>
              </w:rPr>
              <w:t xml:space="preserve"> </w:t>
            </w:r>
            <w:r w:rsidRPr="00373667">
              <w:t>all</w:t>
            </w:r>
            <w:r w:rsidRPr="00373667">
              <w:rPr>
                <w:spacing w:val="-4"/>
              </w:rPr>
              <w:t xml:space="preserve"> </w:t>
            </w:r>
            <w:r w:rsidRPr="00373667">
              <w:t>law</w:t>
            </w:r>
            <w:r w:rsidRPr="00373667">
              <w:rPr>
                <w:spacing w:val="-7"/>
              </w:rPr>
              <w:t xml:space="preserve"> </w:t>
            </w:r>
            <w:r w:rsidRPr="00373667">
              <w:rPr>
                <w:spacing w:val="-1"/>
              </w:rPr>
              <w:t>firms</w:t>
            </w:r>
            <w:r w:rsidRPr="00373667">
              <w:rPr>
                <w:spacing w:val="-2"/>
              </w:rPr>
              <w:t xml:space="preserve"> </w:t>
            </w:r>
            <w:r w:rsidRPr="00373667">
              <w:rPr>
                <w:spacing w:val="-1"/>
              </w:rPr>
              <w:t>with</w:t>
            </w:r>
            <w:r w:rsidRPr="00373667">
              <w:rPr>
                <w:spacing w:val="-4"/>
              </w:rPr>
              <w:t xml:space="preserve"> </w:t>
            </w:r>
            <w:r w:rsidRPr="00373667">
              <w:t>which</w:t>
            </w:r>
            <w:r w:rsidRPr="00373667">
              <w:rPr>
                <w:spacing w:val="-3"/>
              </w:rPr>
              <w:t xml:space="preserve"> </w:t>
            </w:r>
            <w:r w:rsidRPr="00373667">
              <w:rPr>
                <w:spacing w:val="-1"/>
              </w:rPr>
              <w:t>you</w:t>
            </w:r>
            <w:r w:rsidRPr="00373667">
              <w:rPr>
                <w:spacing w:val="-4"/>
              </w:rPr>
              <w:t xml:space="preserve"> </w:t>
            </w:r>
            <w:r w:rsidRPr="00373667">
              <w:t>have</w:t>
            </w:r>
            <w:r w:rsidRPr="00373667">
              <w:rPr>
                <w:spacing w:val="-4"/>
              </w:rPr>
              <w:t xml:space="preserve"> </w:t>
            </w:r>
            <w:r w:rsidRPr="00373667">
              <w:t>been</w:t>
            </w:r>
            <w:r w:rsidRPr="00373667">
              <w:rPr>
                <w:spacing w:val="-5"/>
              </w:rPr>
              <w:t xml:space="preserve"> </w:t>
            </w:r>
            <w:r w:rsidRPr="00373667">
              <w:t>associated</w:t>
            </w:r>
            <w:r w:rsidRPr="00373667">
              <w:rPr>
                <w:spacing w:val="-4"/>
              </w:rPr>
              <w:t xml:space="preserve"> </w:t>
            </w:r>
            <w:r w:rsidRPr="00373667">
              <w:t>in</w:t>
            </w:r>
            <w:r w:rsidRPr="00373667">
              <w:rPr>
                <w:spacing w:val="-6"/>
              </w:rPr>
              <w:t xml:space="preserve"> </w:t>
            </w:r>
            <w:r w:rsidRPr="00373667">
              <w:t>practice,</w:t>
            </w:r>
            <w:r w:rsidRPr="00373667">
              <w:rPr>
                <w:spacing w:val="-3"/>
              </w:rPr>
              <w:t xml:space="preserve"> </w:t>
            </w:r>
            <w:r w:rsidRPr="00373667">
              <w:t>all</w:t>
            </w:r>
            <w:r w:rsidRPr="00373667">
              <w:rPr>
                <w:spacing w:val="59"/>
                <w:w w:val="99"/>
              </w:rPr>
              <w:t xml:space="preserve"> </w:t>
            </w:r>
            <w:r w:rsidRPr="00373667">
              <w:rPr>
                <w:spacing w:val="-1"/>
              </w:rPr>
              <w:t>government</w:t>
            </w:r>
            <w:r w:rsidRPr="00373667">
              <w:rPr>
                <w:spacing w:val="-7"/>
              </w:rPr>
              <w:t xml:space="preserve"> </w:t>
            </w:r>
            <w:r w:rsidRPr="00373667">
              <w:t>agencies,</w:t>
            </w:r>
            <w:r w:rsidRPr="00373667">
              <w:rPr>
                <w:spacing w:val="-5"/>
              </w:rPr>
              <w:t xml:space="preserve"> </w:t>
            </w:r>
            <w:r w:rsidRPr="00373667">
              <w:rPr>
                <w:spacing w:val="-1"/>
              </w:rPr>
              <w:t>and</w:t>
            </w:r>
            <w:r w:rsidRPr="00373667">
              <w:rPr>
                <w:spacing w:val="-5"/>
              </w:rPr>
              <w:t xml:space="preserve"> </w:t>
            </w:r>
            <w:r w:rsidRPr="00373667">
              <w:t>all</w:t>
            </w:r>
            <w:r w:rsidRPr="00373667">
              <w:rPr>
                <w:spacing w:val="-3"/>
              </w:rPr>
              <w:t xml:space="preserve"> </w:t>
            </w:r>
            <w:r w:rsidRPr="00373667">
              <w:rPr>
                <w:spacing w:val="-1"/>
              </w:rPr>
              <w:t>private</w:t>
            </w:r>
            <w:r w:rsidRPr="00373667">
              <w:rPr>
                <w:spacing w:val="-5"/>
              </w:rPr>
              <w:t xml:space="preserve"> </w:t>
            </w:r>
            <w:r w:rsidRPr="00373667">
              <w:rPr>
                <w:spacing w:val="-1"/>
              </w:rPr>
              <w:t>business</w:t>
            </w:r>
            <w:r w:rsidRPr="00373667">
              <w:rPr>
                <w:spacing w:val="-7"/>
              </w:rPr>
              <w:t xml:space="preserve"> </w:t>
            </w:r>
            <w:r w:rsidRPr="00373667">
              <w:rPr>
                <w:spacing w:val="-1"/>
              </w:rPr>
              <w:t>organizations</w:t>
            </w:r>
            <w:r w:rsidRPr="00373667">
              <w:rPr>
                <w:spacing w:val="-4"/>
              </w:rPr>
              <w:t xml:space="preserve"> </w:t>
            </w:r>
            <w:r w:rsidRPr="00373667">
              <w:t>in</w:t>
            </w:r>
            <w:r w:rsidRPr="00373667">
              <w:rPr>
                <w:spacing w:val="-5"/>
              </w:rPr>
              <w:t xml:space="preserve"> </w:t>
            </w:r>
            <w:r w:rsidRPr="00373667">
              <w:rPr>
                <w:spacing w:val="-1"/>
              </w:rPr>
              <w:t>which</w:t>
            </w:r>
            <w:r w:rsidRPr="00373667">
              <w:rPr>
                <w:spacing w:val="-4"/>
              </w:rPr>
              <w:t xml:space="preserve"> </w:t>
            </w:r>
            <w:r w:rsidRPr="00373667">
              <w:rPr>
                <w:spacing w:val="-1"/>
              </w:rPr>
              <w:t>you</w:t>
            </w:r>
            <w:r w:rsidRPr="00373667">
              <w:rPr>
                <w:spacing w:val="-4"/>
              </w:rPr>
              <w:t xml:space="preserve"> </w:t>
            </w:r>
            <w:r w:rsidRPr="00373667">
              <w:rPr>
                <w:spacing w:val="-1"/>
              </w:rPr>
              <w:t>have</w:t>
            </w:r>
            <w:r w:rsidRPr="00373667">
              <w:rPr>
                <w:spacing w:val="-6"/>
              </w:rPr>
              <w:t xml:space="preserve"> </w:t>
            </w:r>
            <w:r w:rsidRPr="00373667">
              <w:t>been</w:t>
            </w:r>
            <w:r w:rsidRPr="00373667">
              <w:rPr>
                <w:spacing w:val="-6"/>
              </w:rPr>
              <w:t xml:space="preserve"> </w:t>
            </w:r>
            <w:r w:rsidRPr="00373667">
              <w:t>employed.</w:t>
            </w:r>
            <w:r w:rsidRPr="00373667">
              <w:rPr>
                <w:spacing w:val="-3"/>
              </w:rPr>
              <w:t xml:space="preserve"> </w:t>
            </w:r>
            <w:r w:rsidR="00F449A8">
              <w:rPr>
                <w:spacing w:val="-3"/>
              </w:rPr>
              <w:t xml:space="preserve"> </w:t>
            </w:r>
            <w:r w:rsidRPr="00373667">
              <w:rPr>
                <w:spacing w:val="-1"/>
              </w:rPr>
              <w:t>Also</w:t>
            </w:r>
            <w:r w:rsidRPr="00373667">
              <w:rPr>
                <w:spacing w:val="-4"/>
              </w:rPr>
              <w:t xml:space="preserve"> </w:t>
            </w:r>
            <w:r w:rsidRPr="00373667">
              <w:t>provide</w:t>
            </w:r>
            <w:r w:rsidRPr="00373667">
              <w:rPr>
                <w:spacing w:val="-5"/>
              </w:rPr>
              <w:t xml:space="preserve"> </w:t>
            </w:r>
            <w:r w:rsidRPr="00373667">
              <w:t>all</w:t>
            </w:r>
            <w:r w:rsidRPr="00373667">
              <w:rPr>
                <w:spacing w:val="-6"/>
              </w:rPr>
              <w:t xml:space="preserve"> </w:t>
            </w:r>
            <w:r w:rsidRPr="00373667">
              <w:t>dates</w:t>
            </w:r>
            <w:r w:rsidRPr="00373667">
              <w:rPr>
                <w:spacing w:val="-6"/>
              </w:rPr>
              <w:t xml:space="preserve"> </w:t>
            </w:r>
            <w:r w:rsidRPr="00373667">
              <w:rPr>
                <w:spacing w:val="-1"/>
              </w:rPr>
              <w:t xml:space="preserve">during </w:t>
            </w:r>
            <w:r w:rsidRPr="00373667">
              <w:t>which</w:t>
            </w:r>
            <w:r w:rsidRPr="00373667">
              <w:rPr>
                <w:spacing w:val="-4"/>
              </w:rPr>
              <w:t xml:space="preserve"> </w:t>
            </w:r>
            <w:r w:rsidRPr="00373667">
              <w:rPr>
                <w:spacing w:val="-1"/>
              </w:rPr>
              <w:t>you</w:t>
            </w:r>
            <w:r w:rsidRPr="00373667">
              <w:rPr>
                <w:spacing w:val="-5"/>
              </w:rPr>
              <w:t xml:space="preserve"> </w:t>
            </w:r>
            <w:r w:rsidRPr="00373667">
              <w:rPr>
                <w:spacing w:val="-1"/>
              </w:rPr>
              <w:t>have</w:t>
            </w:r>
            <w:r w:rsidRPr="00373667">
              <w:rPr>
                <w:spacing w:val="-5"/>
              </w:rPr>
              <w:t xml:space="preserve"> </w:t>
            </w:r>
            <w:r w:rsidRPr="00373667">
              <w:t>practiced</w:t>
            </w:r>
            <w:r w:rsidRPr="00373667">
              <w:rPr>
                <w:spacing w:val="-4"/>
              </w:rPr>
              <w:t xml:space="preserve"> </w:t>
            </w:r>
            <w:r w:rsidRPr="00373667">
              <w:t>as</w:t>
            </w:r>
            <w:r w:rsidRPr="00373667">
              <w:rPr>
                <w:spacing w:val="-6"/>
              </w:rPr>
              <w:t xml:space="preserve"> </w:t>
            </w:r>
            <w:r w:rsidRPr="00373667">
              <w:t>a</w:t>
            </w:r>
            <w:r w:rsidRPr="00373667">
              <w:rPr>
                <w:spacing w:val="-5"/>
              </w:rPr>
              <w:t xml:space="preserve"> </w:t>
            </w:r>
            <w:r w:rsidRPr="00373667">
              <w:t>sole</w:t>
            </w:r>
            <w:r w:rsidRPr="00373667">
              <w:rPr>
                <w:spacing w:val="-5"/>
              </w:rPr>
              <w:t xml:space="preserve"> </w:t>
            </w:r>
            <w:r w:rsidRPr="00373667">
              <w:t>practitioner</w:t>
            </w:r>
          </w:p>
        </w:tc>
      </w:tr>
      <w:tr w:rsidR="00373667" w:rsidRPr="00373667" w14:paraId="1FC643D9" w14:textId="77777777" w:rsidTr="00231ACB">
        <w:tblPrEx>
          <w:shd w:val="clear" w:color="auto" w:fill="auto"/>
        </w:tblPrEx>
        <w:trPr>
          <w:gridAfter w:val="1"/>
          <w:wAfter w:w="24" w:type="dxa"/>
        </w:trPr>
        <w:tc>
          <w:tcPr>
            <w:tcW w:w="539" w:type="dxa"/>
          </w:tcPr>
          <w:p w14:paraId="7A7E9C79" w14:textId="77777777" w:rsidR="00EC167F" w:rsidRPr="00373667" w:rsidRDefault="00EC167F" w:rsidP="00C40E8C">
            <w:pPr>
              <w:tabs>
                <w:tab w:val="left" w:pos="720"/>
              </w:tabs>
              <w:spacing w:before="71"/>
              <w:rPr>
                <w:rFonts w:eastAsia="Times New Roman" w:cs="Times New Roman"/>
              </w:rPr>
            </w:pPr>
          </w:p>
        </w:tc>
        <w:tc>
          <w:tcPr>
            <w:tcW w:w="10507" w:type="dxa"/>
            <w:gridSpan w:val="17"/>
          </w:tcPr>
          <w:p w14:paraId="6645D341" w14:textId="77777777" w:rsidR="00EC167F" w:rsidRPr="00373667" w:rsidRDefault="00EC167F" w:rsidP="00C40E8C">
            <w:pPr>
              <w:tabs>
                <w:tab w:val="left" w:pos="720"/>
              </w:tabs>
              <w:spacing w:before="71"/>
              <w:rPr>
                <w:rFonts w:eastAsia="Times New Roman" w:cs="Times New Roman"/>
              </w:rPr>
            </w:pPr>
          </w:p>
        </w:tc>
      </w:tr>
      <w:tr w:rsidR="000A78B8" w:rsidRPr="00373667" w14:paraId="1A0A89F9" w14:textId="6229EDBC" w:rsidTr="00231ACB">
        <w:tblPrEx>
          <w:shd w:val="clear" w:color="auto" w:fill="auto"/>
        </w:tblPrEx>
        <w:trPr>
          <w:gridAfter w:val="2"/>
          <w:wAfter w:w="32" w:type="dxa"/>
          <w:trHeight w:val="432"/>
        </w:trPr>
        <w:tc>
          <w:tcPr>
            <w:tcW w:w="539" w:type="dxa"/>
          </w:tcPr>
          <w:p w14:paraId="1425B081" w14:textId="77777777" w:rsidR="000A78B8" w:rsidRPr="00373667" w:rsidRDefault="000A78B8" w:rsidP="00C40E8C">
            <w:pPr>
              <w:tabs>
                <w:tab w:val="left" w:pos="720"/>
              </w:tabs>
              <w:spacing w:before="71"/>
              <w:rPr>
                <w:rFonts w:eastAsia="Times New Roman" w:cs="Times New Roman"/>
              </w:rPr>
            </w:pPr>
          </w:p>
        </w:tc>
        <w:tc>
          <w:tcPr>
            <w:tcW w:w="3419" w:type="dxa"/>
            <w:gridSpan w:val="3"/>
          </w:tcPr>
          <w:p w14:paraId="25A5F16B" w14:textId="3865E154" w:rsidR="000A78B8" w:rsidRPr="00373667" w:rsidRDefault="000A78B8" w:rsidP="00C40E8C">
            <w:pPr>
              <w:tabs>
                <w:tab w:val="left" w:pos="720"/>
              </w:tabs>
              <w:spacing w:before="71"/>
              <w:rPr>
                <w:rFonts w:eastAsia="Times New Roman" w:cs="Times New Roman"/>
              </w:rPr>
            </w:pPr>
            <w:r w:rsidRPr="00373667">
              <w:rPr>
                <w:b/>
                <w:spacing w:val="-1"/>
              </w:rPr>
              <w:t>Organization</w:t>
            </w:r>
            <w:r>
              <w:rPr>
                <w:b/>
                <w:spacing w:val="-1"/>
              </w:rPr>
              <w:t xml:space="preserve"> and Position</w:t>
            </w:r>
          </w:p>
        </w:tc>
        <w:tc>
          <w:tcPr>
            <w:tcW w:w="2790" w:type="dxa"/>
            <w:gridSpan w:val="7"/>
          </w:tcPr>
          <w:p w14:paraId="4FE6EEE0" w14:textId="7095843D" w:rsidR="000A78B8" w:rsidRPr="00373667" w:rsidRDefault="000A78B8" w:rsidP="00C40E8C">
            <w:pPr>
              <w:tabs>
                <w:tab w:val="left" w:pos="720"/>
              </w:tabs>
              <w:spacing w:before="71"/>
              <w:rPr>
                <w:rFonts w:eastAsia="Times New Roman" w:cs="Times New Roman"/>
              </w:rPr>
            </w:pPr>
            <w:r w:rsidRPr="00373667">
              <w:rPr>
                <w:b/>
                <w:spacing w:val="-1"/>
              </w:rPr>
              <w:t>Address</w:t>
            </w:r>
            <w:r>
              <w:rPr>
                <w:b/>
                <w:spacing w:val="-1"/>
              </w:rPr>
              <w:t xml:space="preserve"> (City and State)</w:t>
            </w:r>
          </w:p>
        </w:tc>
        <w:tc>
          <w:tcPr>
            <w:tcW w:w="2220" w:type="dxa"/>
            <w:gridSpan w:val="5"/>
          </w:tcPr>
          <w:p w14:paraId="2CE9A277" w14:textId="62701712" w:rsidR="000A78B8" w:rsidRPr="00373667" w:rsidRDefault="000A78B8" w:rsidP="00C40E8C">
            <w:pPr>
              <w:tabs>
                <w:tab w:val="left" w:pos="720"/>
              </w:tabs>
              <w:spacing w:before="71"/>
              <w:rPr>
                <w:rFonts w:eastAsia="Times New Roman" w:cs="Times New Roman"/>
              </w:rPr>
            </w:pPr>
            <w:r>
              <w:rPr>
                <w:b/>
                <w:spacing w:val="-1"/>
              </w:rPr>
              <w:t>Position</w:t>
            </w:r>
          </w:p>
        </w:tc>
        <w:tc>
          <w:tcPr>
            <w:tcW w:w="2070" w:type="dxa"/>
          </w:tcPr>
          <w:p w14:paraId="7D9221AE" w14:textId="2E0415B1" w:rsidR="000A78B8" w:rsidRPr="00373667" w:rsidRDefault="000A78B8" w:rsidP="000A78B8">
            <w:pPr>
              <w:tabs>
                <w:tab w:val="left" w:pos="720"/>
              </w:tabs>
              <w:spacing w:before="71"/>
              <w:rPr>
                <w:rFonts w:eastAsia="Times New Roman" w:cs="Times New Roman"/>
              </w:rPr>
            </w:pPr>
            <w:r w:rsidRPr="00373667">
              <w:rPr>
                <w:b/>
                <w:spacing w:val="-1"/>
              </w:rPr>
              <w:t>Dates</w:t>
            </w:r>
          </w:p>
        </w:tc>
      </w:tr>
      <w:tr w:rsidR="00481477" w:rsidRPr="00373667" w14:paraId="4CDF8CA0" w14:textId="77777777" w:rsidTr="00231ACB">
        <w:tblPrEx>
          <w:shd w:val="clear" w:color="auto" w:fill="auto"/>
        </w:tblPrEx>
        <w:trPr>
          <w:gridAfter w:val="2"/>
          <w:wAfter w:w="32" w:type="dxa"/>
        </w:trPr>
        <w:tc>
          <w:tcPr>
            <w:tcW w:w="539" w:type="dxa"/>
          </w:tcPr>
          <w:p w14:paraId="186BBA66" w14:textId="77777777" w:rsidR="00481477" w:rsidRPr="00373667" w:rsidRDefault="00481477" w:rsidP="00481477">
            <w:pPr>
              <w:tabs>
                <w:tab w:val="left" w:pos="720"/>
              </w:tabs>
              <w:spacing w:before="71"/>
              <w:rPr>
                <w:rFonts w:eastAsia="Times New Roman" w:cs="Times New Roman"/>
              </w:rPr>
            </w:pPr>
          </w:p>
        </w:tc>
        <w:sdt>
          <w:sdtPr>
            <w:rPr>
              <w:rFonts w:eastAsia="Times New Roman" w:cs="Times New Roman"/>
            </w:rPr>
            <w:id w:val="-1065255959"/>
            <w:placeholder>
              <w:docPart w:val="DE9023FE21FF42998F5425B745E4D735"/>
            </w:placeholder>
          </w:sdtPr>
          <w:sdtContent>
            <w:tc>
              <w:tcPr>
                <w:tcW w:w="3419" w:type="dxa"/>
                <w:gridSpan w:val="3"/>
              </w:tcPr>
              <w:sdt>
                <w:sdtPr>
                  <w:rPr>
                    <w:rFonts w:eastAsia="Times New Roman" w:cs="Times New Roman"/>
                  </w:rPr>
                  <w:id w:val="1131051643"/>
                  <w:placeholder>
                    <w:docPart w:val="8AF80BB089164C09ADAF99C936A4E713"/>
                  </w:placeholder>
                  <w:showingPlcHdr/>
                  <w:text w:multiLine="1"/>
                </w:sdtPr>
                <w:sdtContent>
                  <w:p w14:paraId="77DA8BC1" w14:textId="7A4332F1" w:rsidR="00481477" w:rsidRDefault="00451970" w:rsidP="00737D90">
                    <w:pPr>
                      <w:spacing w:before="71"/>
                      <w:jc w:val="left"/>
                      <w:rPr>
                        <w:rFonts w:eastAsia="Times New Roman" w:cs="Times New Roman"/>
                      </w:rPr>
                    </w:pPr>
                    <w:r w:rsidRPr="00A4232B">
                      <w:rPr>
                        <w:rStyle w:val="PlaceholderText"/>
                        <w:color w:val="747474"/>
                      </w:rPr>
                      <w:t>Click or tap here to enter text.</w:t>
                    </w:r>
                  </w:p>
                </w:sdtContent>
              </w:sdt>
            </w:tc>
          </w:sdtContent>
        </w:sdt>
        <w:sdt>
          <w:sdtPr>
            <w:rPr>
              <w:rFonts w:eastAsia="Times New Roman" w:cs="Times New Roman"/>
            </w:rPr>
            <w:id w:val="-75364705"/>
            <w:placeholder>
              <w:docPart w:val="DE9023FE21FF42998F5425B745E4D735"/>
            </w:placeholder>
          </w:sdtPr>
          <w:sdtContent>
            <w:tc>
              <w:tcPr>
                <w:tcW w:w="2790" w:type="dxa"/>
                <w:gridSpan w:val="7"/>
              </w:tcPr>
              <w:sdt>
                <w:sdtPr>
                  <w:rPr>
                    <w:rFonts w:eastAsia="Times New Roman" w:cs="Times New Roman"/>
                  </w:rPr>
                  <w:id w:val="-1226828737"/>
                  <w:placeholder>
                    <w:docPart w:val="79427E291CC44E74A87DE2E0E751D992"/>
                  </w:placeholder>
                  <w:showingPlcHdr/>
                  <w:text w:multiLine="1"/>
                </w:sdtPr>
                <w:sdtContent>
                  <w:p w14:paraId="16306DDE" w14:textId="7B402ED5" w:rsidR="00481477" w:rsidRDefault="0078095B" w:rsidP="00451970">
                    <w:pPr>
                      <w:tabs>
                        <w:tab w:val="left" w:pos="720"/>
                      </w:tabs>
                      <w:spacing w:before="71"/>
                      <w:jc w:val="left"/>
                      <w:rPr>
                        <w:rFonts w:eastAsia="Times New Roman" w:cs="Times New Roman"/>
                      </w:rPr>
                    </w:pPr>
                    <w:r w:rsidRPr="00A4232B">
                      <w:rPr>
                        <w:rStyle w:val="PlaceholderText"/>
                        <w:color w:val="747474"/>
                      </w:rPr>
                      <w:t>Click or tap here to enter text.</w:t>
                    </w:r>
                  </w:p>
                </w:sdtContent>
              </w:sdt>
            </w:tc>
          </w:sdtContent>
        </w:sdt>
        <w:sdt>
          <w:sdtPr>
            <w:rPr>
              <w:rFonts w:eastAsia="Times New Roman" w:cs="Times New Roman"/>
            </w:rPr>
            <w:id w:val="-1958486907"/>
            <w:placeholder>
              <w:docPart w:val="7E87B14A8AE74EEEA5A8658E472F1C0B"/>
            </w:placeholder>
          </w:sdtPr>
          <w:sdtContent>
            <w:tc>
              <w:tcPr>
                <w:tcW w:w="2220" w:type="dxa"/>
                <w:gridSpan w:val="5"/>
              </w:tcPr>
              <w:sdt>
                <w:sdtPr>
                  <w:rPr>
                    <w:rFonts w:eastAsia="Times New Roman" w:cs="Times New Roman"/>
                  </w:rPr>
                  <w:id w:val="-2045430487"/>
                  <w:placeholder>
                    <w:docPart w:val="EB06CA3CE8C0489B8264581D86BB1483"/>
                  </w:placeholder>
                  <w:showingPlcHdr/>
                  <w:text w:multiLine="1"/>
                </w:sdtPr>
                <w:sdtContent>
                  <w:p w14:paraId="49FA25F6" w14:textId="55BCF4EB" w:rsidR="00481477" w:rsidRDefault="0078095B" w:rsidP="00481477">
                    <w:pPr>
                      <w:tabs>
                        <w:tab w:val="left" w:pos="720"/>
                      </w:tabs>
                      <w:spacing w:before="71"/>
                      <w:jc w:val="left"/>
                      <w:rPr>
                        <w:rFonts w:eastAsia="Times New Roman" w:cs="Times New Roman"/>
                      </w:rPr>
                    </w:pPr>
                    <w:r w:rsidRPr="00A4232B">
                      <w:rPr>
                        <w:rStyle w:val="PlaceholderText"/>
                        <w:color w:val="747474"/>
                      </w:rPr>
                      <w:t>Click or tap here to enter text.</w:t>
                    </w:r>
                  </w:p>
                </w:sdtContent>
              </w:sdt>
            </w:tc>
          </w:sdtContent>
        </w:sdt>
        <w:sdt>
          <w:sdtPr>
            <w:rPr>
              <w:rFonts w:eastAsia="Times New Roman" w:cs="Times New Roman"/>
            </w:rPr>
            <w:id w:val="455068911"/>
            <w:placeholder>
              <w:docPart w:val="C01785D750964E7BB52A896D41BC6925"/>
            </w:placeholder>
          </w:sdtPr>
          <w:sdtContent>
            <w:tc>
              <w:tcPr>
                <w:tcW w:w="2070" w:type="dxa"/>
              </w:tcPr>
              <w:sdt>
                <w:sdtPr>
                  <w:rPr>
                    <w:rFonts w:eastAsia="Times New Roman" w:cs="Times New Roman"/>
                  </w:rPr>
                  <w:id w:val="1237356918"/>
                  <w:placeholder>
                    <w:docPart w:val="D0B8EE34296248E59695B136777399C3"/>
                  </w:placeholder>
                  <w:showingPlcHdr/>
                  <w:text w:multiLine="1"/>
                </w:sdtPr>
                <w:sdtContent>
                  <w:p w14:paraId="5AF38FC6" w14:textId="5A673CF9" w:rsidR="00481477" w:rsidRDefault="007B514B" w:rsidP="00481477">
                    <w:pPr>
                      <w:tabs>
                        <w:tab w:val="left" w:pos="720"/>
                      </w:tabs>
                      <w:spacing w:before="71"/>
                      <w:jc w:val="left"/>
                      <w:rPr>
                        <w:rFonts w:eastAsia="Times New Roman" w:cs="Times New Roman"/>
                      </w:rPr>
                    </w:pPr>
                    <w:r w:rsidRPr="00A4232B">
                      <w:rPr>
                        <w:rStyle w:val="PlaceholderText"/>
                        <w:color w:val="747474"/>
                      </w:rPr>
                      <w:t>Click or tap here to enter text.</w:t>
                    </w:r>
                  </w:p>
                </w:sdtContent>
              </w:sdt>
            </w:tc>
          </w:sdtContent>
        </w:sdt>
      </w:tr>
      <w:tr w:rsidR="00481477" w:rsidRPr="00373667" w14:paraId="26AEEEDA" w14:textId="77777777" w:rsidTr="00231ACB">
        <w:tblPrEx>
          <w:shd w:val="clear" w:color="auto" w:fill="auto"/>
        </w:tblPrEx>
        <w:trPr>
          <w:gridAfter w:val="2"/>
          <w:wAfter w:w="32" w:type="dxa"/>
        </w:trPr>
        <w:tc>
          <w:tcPr>
            <w:tcW w:w="539" w:type="dxa"/>
          </w:tcPr>
          <w:p w14:paraId="31B0B197" w14:textId="77777777" w:rsidR="00481477" w:rsidRPr="00373667" w:rsidRDefault="00481477" w:rsidP="00481477">
            <w:pPr>
              <w:tabs>
                <w:tab w:val="left" w:pos="720"/>
              </w:tabs>
              <w:spacing w:before="71"/>
              <w:rPr>
                <w:rFonts w:eastAsia="Times New Roman" w:cs="Times New Roman"/>
              </w:rPr>
            </w:pPr>
          </w:p>
        </w:tc>
        <w:sdt>
          <w:sdtPr>
            <w:rPr>
              <w:rFonts w:eastAsia="Times New Roman" w:cs="Times New Roman"/>
            </w:rPr>
            <w:id w:val="138315301"/>
            <w:placeholder>
              <w:docPart w:val="DE9023FE21FF42998F5425B745E4D735"/>
            </w:placeholder>
          </w:sdtPr>
          <w:sdtContent>
            <w:tc>
              <w:tcPr>
                <w:tcW w:w="3419" w:type="dxa"/>
                <w:gridSpan w:val="3"/>
              </w:tcPr>
              <w:sdt>
                <w:sdtPr>
                  <w:rPr>
                    <w:rFonts w:eastAsia="Times New Roman" w:cs="Times New Roman"/>
                  </w:rPr>
                  <w:id w:val="1998074037"/>
                  <w:placeholder>
                    <w:docPart w:val="14160950C1B04D89B6E014E624B7B554"/>
                  </w:placeholder>
                  <w:showingPlcHdr/>
                  <w:text w:multiLine="1"/>
                </w:sdtPr>
                <w:sdtContent>
                  <w:p w14:paraId="6299CC6A" w14:textId="6A57E339" w:rsidR="00481477" w:rsidRDefault="0078095B" w:rsidP="00481477">
                    <w:pPr>
                      <w:tabs>
                        <w:tab w:val="left" w:pos="720"/>
                      </w:tabs>
                      <w:spacing w:before="71"/>
                      <w:jc w:val="left"/>
                      <w:rPr>
                        <w:rFonts w:eastAsia="Times New Roman" w:cs="Times New Roman"/>
                      </w:rPr>
                    </w:pPr>
                    <w:r w:rsidRPr="00A4232B">
                      <w:rPr>
                        <w:rStyle w:val="PlaceholderText"/>
                        <w:color w:val="747474"/>
                      </w:rPr>
                      <w:t>Click or tap here to enter text.</w:t>
                    </w:r>
                  </w:p>
                </w:sdtContent>
              </w:sdt>
            </w:tc>
          </w:sdtContent>
        </w:sdt>
        <w:sdt>
          <w:sdtPr>
            <w:rPr>
              <w:rFonts w:eastAsia="Times New Roman" w:cs="Times New Roman"/>
            </w:rPr>
            <w:id w:val="-986863538"/>
            <w:placeholder>
              <w:docPart w:val="DE9023FE21FF42998F5425B745E4D735"/>
            </w:placeholder>
          </w:sdtPr>
          <w:sdtContent>
            <w:tc>
              <w:tcPr>
                <w:tcW w:w="2790" w:type="dxa"/>
                <w:gridSpan w:val="7"/>
              </w:tcPr>
              <w:sdt>
                <w:sdtPr>
                  <w:rPr>
                    <w:rFonts w:eastAsia="Times New Roman" w:cs="Times New Roman"/>
                  </w:rPr>
                  <w:id w:val="-1164776700"/>
                  <w:placeholder>
                    <w:docPart w:val="419C86B082D8401387381C662589E9E5"/>
                  </w:placeholder>
                  <w:showingPlcHdr/>
                  <w:text w:multiLine="1"/>
                </w:sdtPr>
                <w:sdtContent>
                  <w:p w14:paraId="4143E130" w14:textId="2C2554DE" w:rsidR="00481477" w:rsidRDefault="0078095B" w:rsidP="00737D90">
                    <w:pPr>
                      <w:tabs>
                        <w:tab w:val="left" w:pos="720"/>
                      </w:tabs>
                      <w:spacing w:before="71"/>
                      <w:jc w:val="left"/>
                      <w:rPr>
                        <w:rFonts w:eastAsia="Times New Roman" w:cs="Times New Roman"/>
                      </w:rPr>
                    </w:pPr>
                    <w:r w:rsidRPr="00A4232B">
                      <w:rPr>
                        <w:rStyle w:val="PlaceholderText"/>
                        <w:color w:val="747474"/>
                      </w:rPr>
                      <w:t>Click or tap here to enter text.</w:t>
                    </w:r>
                  </w:p>
                </w:sdtContent>
              </w:sdt>
            </w:tc>
          </w:sdtContent>
        </w:sdt>
        <w:sdt>
          <w:sdtPr>
            <w:rPr>
              <w:rFonts w:eastAsia="Times New Roman" w:cs="Times New Roman"/>
            </w:rPr>
            <w:id w:val="18517792"/>
            <w:placeholder>
              <w:docPart w:val="E1A4785A8F0D4C6884C0F90B77B74896"/>
            </w:placeholder>
          </w:sdtPr>
          <w:sdtContent>
            <w:tc>
              <w:tcPr>
                <w:tcW w:w="2220" w:type="dxa"/>
                <w:gridSpan w:val="5"/>
              </w:tcPr>
              <w:sdt>
                <w:sdtPr>
                  <w:rPr>
                    <w:rFonts w:eastAsia="Times New Roman" w:cs="Times New Roman"/>
                  </w:rPr>
                  <w:id w:val="269288835"/>
                  <w:placeholder>
                    <w:docPart w:val="7534724AE6444A1E90DDBA3716153594"/>
                  </w:placeholder>
                  <w:showingPlcHdr/>
                  <w:text w:multiLine="1"/>
                </w:sdtPr>
                <w:sdtContent>
                  <w:p w14:paraId="56E78388" w14:textId="5D25335B" w:rsidR="00481477" w:rsidRDefault="0078095B" w:rsidP="00481477">
                    <w:pPr>
                      <w:tabs>
                        <w:tab w:val="left" w:pos="720"/>
                      </w:tabs>
                      <w:spacing w:before="71"/>
                      <w:jc w:val="left"/>
                      <w:rPr>
                        <w:rFonts w:eastAsia="Times New Roman" w:cs="Times New Roman"/>
                      </w:rPr>
                    </w:pPr>
                    <w:r w:rsidRPr="00A4232B">
                      <w:rPr>
                        <w:rStyle w:val="PlaceholderText"/>
                        <w:color w:val="747474"/>
                      </w:rPr>
                      <w:t>Click or tap here to enter text.</w:t>
                    </w:r>
                  </w:p>
                </w:sdtContent>
              </w:sdt>
            </w:tc>
          </w:sdtContent>
        </w:sdt>
        <w:sdt>
          <w:sdtPr>
            <w:rPr>
              <w:rFonts w:eastAsia="Times New Roman" w:cs="Times New Roman"/>
            </w:rPr>
            <w:id w:val="2072464844"/>
            <w:placeholder>
              <w:docPart w:val="6A2E1DB41BCF440CAAE0BB6B4F224A36"/>
            </w:placeholder>
          </w:sdtPr>
          <w:sdtContent>
            <w:tc>
              <w:tcPr>
                <w:tcW w:w="2070" w:type="dxa"/>
              </w:tcPr>
              <w:sdt>
                <w:sdtPr>
                  <w:rPr>
                    <w:rFonts w:eastAsia="Times New Roman" w:cs="Times New Roman"/>
                  </w:rPr>
                  <w:id w:val="-207878732"/>
                  <w:placeholder>
                    <w:docPart w:val="DFC552D208104603A4BF83D3B449A3EC"/>
                  </w:placeholder>
                  <w:showingPlcHdr/>
                  <w:text w:multiLine="1"/>
                </w:sdtPr>
                <w:sdtContent>
                  <w:p w14:paraId="6422D0BE" w14:textId="0B634CC5" w:rsidR="00481477" w:rsidRDefault="007B514B" w:rsidP="00481477">
                    <w:pPr>
                      <w:tabs>
                        <w:tab w:val="left" w:pos="720"/>
                      </w:tabs>
                      <w:spacing w:before="71"/>
                      <w:jc w:val="left"/>
                      <w:rPr>
                        <w:rFonts w:eastAsia="Times New Roman" w:cs="Times New Roman"/>
                      </w:rPr>
                    </w:pPr>
                    <w:r w:rsidRPr="00A4232B">
                      <w:rPr>
                        <w:rStyle w:val="PlaceholderText"/>
                        <w:color w:val="747474"/>
                      </w:rPr>
                      <w:t>Click or tap here to enter text.</w:t>
                    </w:r>
                  </w:p>
                </w:sdtContent>
              </w:sdt>
            </w:tc>
          </w:sdtContent>
        </w:sdt>
      </w:tr>
      <w:tr w:rsidR="00481477" w:rsidRPr="00373667" w14:paraId="6BD51EA6" w14:textId="77777777" w:rsidTr="00231ACB">
        <w:tblPrEx>
          <w:shd w:val="clear" w:color="auto" w:fill="auto"/>
        </w:tblPrEx>
        <w:trPr>
          <w:gridAfter w:val="2"/>
          <w:wAfter w:w="32" w:type="dxa"/>
        </w:trPr>
        <w:tc>
          <w:tcPr>
            <w:tcW w:w="539" w:type="dxa"/>
          </w:tcPr>
          <w:p w14:paraId="2AFE18A2" w14:textId="77777777" w:rsidR="00481477" w:rsidRPr="00373667" w:rsidRDefault="00481477" w:rsidP="00481477">
            <w:pPr>
              <w:tabs>
                <w:tab w:val="left" w:pos="720"/>
              </w:tabs>
              <w:spacing w:before="71"/>
              <w:rPr>
                <w:rFonts w:eastAsia="Times New Roman" w:cs="Times New Roman"/>
              </w:rPr>
            </w:pPr>
          </w:p>
        </w:tc>
        <w:sdt>
          <w:sdtPr>
            <w:rPr>
              <w:rFonts w:eastAsia="Times New Roman" w:cs="Times New Roman"/>
            </w:rPr>
            <w:id w:val="-154454612"/>
            <w:placeholder>
              <w:docPart w:val="DE9023FE21FF42998F5425B745E4D735"/>
            </w:placeholder>
          </w:sdtPr>
          <w:sdtContent>
            <w:tc>
              <w:tcPr>
                <w:tcW w:w="3419" w:type="dxa"/>
                <w:gridSpan w:val="3"/>
              </w:tcPr>
              <w:sdt>
                <w:sdtPr>
                  <w:rPr>
                    <w:rFonts w:eastAsia="Times New Roman" w:cs="Times New Roman"/>
                  </w:rPr>
                  <w:id w:val="1157578845"/>
                  <w:placeholder>
                    <w:docPart w:val="D8AC2881B12E4F27A2D95C640EEEFEBC"/>
                  </w:placeholder>
                  <w:showingPlcHdr/>
                  <w:text w:multiLine="1"/>
                </w:sdtPr>
                <w:sdtContent>
                  <w:p w14:paraId="7103D88A" w14:textId="42CD9201" w:rsidR="00481477" w:rsidRDefault="0078095B" w:rsidP="00481477">
                    <w:pPr>
                      <w:tabs>
                        <w:tab w:val="left" w:pos="720"/>
                      </w:tabs>
                      <w:spacing w:before="71"/>
                      <w:jc w:val="left"/>
                      <w:rPr>
                        <w:rFonts w:eastAsia="Times New Roman" w:cs="Times New Roman"/>
                      </w:rPr>
                    </w:pPr>
                    <w:r w:rsidRPr="00A4232B">
                      <w:rPr>
                        <w:rStyle w:val="PlaceholderText"/>
                        <w:color w:val="747474"/>
                      </w:rPr>
                      <w:t>Click or tap here to enter text.</w:t>
                    </w:r>
                  </w:p>
                </w:sdtContent>
              </w:sdt>
            </w:tc>
          </w:sdtContent>
        </w:sdt>
        <w:sdt>
          <w:sdtPr>
            <w:rPr>
              <w:rFonts w:eastAsia="Times New Roman" w:cs="Times New Roman"/>
            </w:rPr>
            <w:id w:val="1840661392"/>
            <w:placeholder>
              <w:docPart w:val="DE9023FE21FF42998F5425B745E4D735"/>
            </w:placeholder>
          </w:sdtPr>
          <w:sdtContent>
            <w:tc>
              <w:tcPr>
                <w:tcW w:w="2790" w:type="dxa"/>
                <w:gridSpan w:val="7"/>
              </w:tcPr>
              <w:sdt>
                <w:sdtPr>
                  <w:rPr>
                    <w:rFonts w:eastAsia="Times New Roman" w:cs="Times New Roman"/>
                  </w:rPr>
                  <w:id w:val="1368729694"/>
                  <w:placeholder>
                    <w:docPart w:val="1E891C3423AF40228BFF118956718EB2"/>
                  </w:placeholder>
                  <w:showingPlcHdr/>
                  <w:text w:multiLine="1"/>
                </w:sdtPr>
                <w:sdtContent>
                  <w:p w14:paraId="3B97103B" w14:textId="79E8E154" w:rsidR="00481477" w:rsidRDefault="0078095B" w:rsidP="00481477">
                    <w:pPr>
                      <w:tabs>
                        <w:tab w:val="left" w:pos="720"/>
                      </w:tabs>
                      <w:spacing w:before="71"/>
                      <w:jc w:val="left"/>
                      <w:rPr>
                        <w:rFonts w:eastAsia="Times New Roman" w:cs="Times New Roman"/>
                      </w:rPr>
                    </w:pPr>
                    <w:r w:rsidRPr="00A4232B">
                      <w:rPr>
                        <w:rStyle w:val="PlaceholderText"/>
                        <w:color w:val="747474"/>
                      </w:rPr>
                      <w:t>Click or tap here to enter text.</w:t>
                    </w:r>
                  </w:p>
                </w:sdtContent>
              </w:sdt>
            </w:tc>
          </w:sdtContent>
        </w:sdt>
        <w:sdt>
          <w:sdtPr>
            <w:rPr>
              <w:rFonts w:eastAsia="Times New Roman" w:cs="Times New Roman"/>
            </w:rPr>
            <w:id w:val="-1074972124"/>
            <w:placeholder>
              <w:docPart w:val="0FEFD2CA7A9F440D86F509BDF4DC8F75"/>
            </w:placeholder>
          </w:sdtPr>
          <w:sdtContent>
            <w:tc>
              <w:tcPr>
                <w:tcW w:w="2220" w:type="dxa"/>
                <w:gridSpan w:val="5"/>
              </w:tcPr>
              <w:sdt>
                <w:sdtPr>
                  <w:rPr>
                    <w:rFonts w:eastAsia="Times New Roman" w:cs="Times New Roman"/>
                  </w:rPr>
                  <w:id w:val="1609698525"/>
                  <w:placeholder>
                    <w:docPart w:val="B0A5400A0E944320968DB7E72FE48D83"/>
                  </w:placeholder>
                  <w:showingPlcHdr/>
                  <w:text w:multiLine="1"/>
                </w:sdtPr>
                <w:sdtContent>
                  <w:p w14:paraId="7C3168AE" w14:textId="5E9A649D" w:rsidR="00481477" w:rsidRDefault="0078095B" w:rsidP="00481477">
                    <w:pPr>
                      <w:tabs>
                        <w:tab w:val="left" w:pos="720"/>
                      </w:tabs>
                      <w:spacing w:before="71"/>
                      <w:jc w:val="left"/>
                      <w:rPr>
                        <w:rFonts w:eastAsia="Times New Roman" w:cs="Times New Roman"/>
                      </w:rPr>
                    </w:pPr>
                    <w:r w:rsidRPr="00A4232B">
                      <w:rPr>
                        <w:rStyle w:val="PlaceholderText"/>
                        <w:color w:val="747474"/>
                      </w:rPr>
                      <w:t>Click or tap here to enter text.</w:t>
                    </w:r>
                  </w:p>
                </w:sdtContent>
              </w:sdt>
            </w:tc>
          </w:sdtContent>
        </w:sdt>
        <w:sdt>
          <w:sdtPr>
            <w:rPr>
              <w:rFonts w:eastAsia="Times New Roman" w:cs="Times New Roman"/>
            </w:rPr>
            <w:id w:val="-537813777"/>
            <w:placeholder>
              <w:docPart w:val="E49E0C4AC0524933B17D66D138CAF95B"/>
            </w:placeholder>
          </w:sdtPr>
          <w:sdtContent>
            <w:tc>
              <w:tcPr>
                <w:tcW w:w="2070" w:type="dxa"/>
              </w:tcPr>
              <w:sdt>
                <w:sdtPr>
                  <w:rPr>
                    <w:rFonts w:eastAsia="Times New Roman" w:cs="Times New Roman"/>
                  </w:rPr>
                  <w:id w:val="-631945276"/>
                  <w:placeholder>
                    <w:docPart w:val="972E9EACE4E74EFE93BC9138F37E633F"/>
                  </w:placeholder>
                  <w:showingPlcHdr/>
                  <w:text w:multiLine="1"/>
                </w:sdtPr>
                <w:sdtContent>
                  <w:p w14:paraId="2D568911" w14:textId="38BCDBAC" w:rsidR="00481477" w:rsidRDefault="007B514B" w:rsidP="00481477">
                    <w:pPr>
                      <w:tabs>
                        <w:tab w:val="left" w:pos="720"/>
                      </w:tabs>
                      <w:spacing w:before="71"/>
                      <w:jc w:val="left"/>
                      <w:rPr>
                        <w:rFonts w:eastAsia="Times New Roman" w:cs="Times New Roman"/>
                      </w:rPr>
                    </w:pPr>
                    <w:r w:rsidRPr="00A4232B">
                      <w:rPr>
                        <w:rStyle w:val="PlaceholderText"/>
                        <w:color w:val="747474"/>
                      </w:rPr>
                      <w:t>Click or tap here to enter text.</w:t>
                    </w:r>
                  </w:p>
                </w:sdtContent>
              </w:sdt>
            </w:tc>
          </w:sdtContent>
        </w:sdt>
      </w:tr>
      <w:tr w:rsidR="00481477" w:rsidRPr="00373667" w14:paraId="1BF06F7B" w14:textId="77777777" w:rsidTr="00231ACB">
        <w:tblPrEx>
          <w:shd w:val="clear" w:color="auto" w:fill="auto"/>
        </w:tblPrEx>
        <w:trPr>
          <w:gridAfter w:val="2"/>
          <w:wAfter w:w="32" w:type="dxa"/>
        </w:trPr>
        <w:tc>
          <w:tcPr>
            <w:tcW w:w="539" w:type="dxa"/>
          </w:tcPr>
          <w:p w14:paraId="5766E86C" w14:textId="77777777" w:rsidR="00481477" w:rsidRPr="00373667" w:rsidRDefault="00481477" w:rsidP="00481477">
            <w:pPr>
              <w:tabs>
                <w:tab w:val="left" w:pos="720"/>
              </w:tabs>
              <w:spacing w:before="71"/>
              <w:rPr>
                <w:rFonts w:eastAsia="Times New Roman" w:cs="Times New Roman"/>
              </w:rPr>
            </w:pPr>
          </w:p>
        </w:tc>
        <w:sdt>
          <w:sdtPr>
            <w:rPr>
              <w:rFonts w:eastAsia="Times New Roman" w:cs="Times New Roman"/>
            </w:rPr>
            <w:id w:val="-92939444"/>
            <w:placeholder>
              <w:docPart w:val="DE9023FE21FF42998F5425B745E4D735"/>
            </w:placeholder>
          </w:sdtPr>
          <w:sdtContent>
            <w:tc>
              <w:tcPr>
                <w:tcW w:w="3419" w:type="dxa"/>
                <w:gridSpan w:val="3"/>
              </w:tcPr>
              <w:sdt>
                <w:sdtPr>
                  <w:rPr>
                    <w:rFonts w:eastAsia="Times New Roman" w:cs="Times New Roman"/>
                  </w:rPr>
                  <w:id w:val="-1169248651"/>
                  <w:placeholder>
                    <w:docPart w:val="DEC325425D3848FF8784AC1438A78A9C"/>
                  </w:placeholder>
                  <w:showingPlcHdr/>
                  <w:text w:multiLine="1"/>
                </w:sdtPr>
                <w:sdtContent>
                  <w:p w14:paraId="21EF5965" w14:textId="07AE9DCA" w:rsidR="00481477" w:rsidRDefault="0078095B" w:rsidP="00481477">
                    <w:pPr>
                      <w:tabs>
                        <w:tab w:val="left" w:pos="720"/>
                      </w:tabs>
                      <w:spacing w:before="71"/>
                      <w:jc w:val="left"/>
                      <w:rPr>
                        <w:rFonts w:eastAsia="Times New Roman" w:cs="Times New Roman"/>
                      </w:rPr>
                    </w:pPr>
                    <w:r w:rsidRPr="00A4232B">
                      <w:rPr>
                        <w:rStyle w:val="PlaceholderText"/>
                        <w:color w:val="747474"/>
                      </w:rPr>
                      <w:t>Click or tap here to enter text.</w:t>
                    </w:r>
                  </w:p>
                </w:sdtContent>
              </w:sdt>
            </w:tc>
          </w:sdtContent>
        </w:sdt>
        <w:sdt>
          <w:sdtPr>
            <w:rPr>
              <w:rFonts w:eastAsia="Times New Roman" w:cs="Times New Roman"/>
            </w:rPr>
            <w:id w:val="-781566836"/>
            <w:placeholder>
              <w:docPart w:val="DE9023FE21FF42998F5425B745E4D735"/>
            </w:placeholder>
          </w:sdtPr>
          <w:sdtContent>
            <w:tc>
              <w:tcPr>
                <w:tcW w:w="2790" w:type="dxa"/>
                <w:gridSpan w:val="7"/>
              </w:tcPr>
              <w:sdt>
                <w:sdtPr>
                  <w:rPr>
                    <w:rFonts w:eastAsia="Times New Roman" w:cs="Times New Roman"/>
                  </w:rPr>
                  <w:id w:val="-190922632"/>
                  <w:placeholder>
                    <w:docPart w:val="2141E084C16A40168980900E0CB37519"/>
                  </w:placeholder>
                  <w:showingPlcHdr/>
                  <w:text w:multiLine="1"/>
                </w:sdtPr>
                <w:sdtContent>
                  <w:p w14:paraId="76452937" w14:textId="103C5A66" w:rsidR="00481477" w:rsidRDefault="0078095B" w:rsidP="00481477">
                    <w:pPr>
                      <w:tabs>
                        <w:tab w:val="left" w:pos="720"/>
                      </w:tabs>
                      <w:spacing w:before="71"/>
                      <w:jc w:val="left"/>
                      <w:rPr>
                        <w:rFonts w:eastAsia="Times New Roman" w:cs="Times New Roman"/>
                      </w:rPr>
                    </w:pPr>
                    <w:r w:rsidRPr="00A4232B">
                      <w:rPr>
                        <w:rStyle w:val="PlaceholderText"/>
                        <w:color w:val="747474"/>
                      </w:rPr>
                      <w:t>Click or tap here to enter text.</w:t>
                    </w:r>
                  </w:p>
                </w:sdtContent>
              </w:sdt>
            </w:tc>
          </w:sdtContent>
        </w:sdt>
        <w:sdt>
          <w:sdtPr>
            <w:rPr>
              <w:rFonts w:eastAsia="Times New Roman" w:cs="Times New Roman"/>
            </w:rPr>
            <w:id w:val="-1766220406"/>
            <w:placeholder>
              <w:docPart w:val="DF78BF68061C480B9784FE0F9790B5DD"/>
            </w:placeholder>
          </w:sdtPr>
          <w:sdtContent>
            <w:tc>
              <w:tcPr>
                <w:tcW w:w="2220" w:type="dxa"/>
                <w:gridSpan w:val="5"/>
              </w:tcPr>
              <w:p w14:paraId="03FEC76E" w14:textId="7F464F94" w:rsidR="00481477" w:rsidRDefault="00000000" w:rsidP="00481477">
                <w:pPr>
                  <w:tabs>
                    <w:tab w:val="left" w:pos="720"/>
                  </w:tabs>
                  <w:spacing w:before="71"/>
                  <w:jc w:val="left"/>
                  <w:rPr>
                    <w:rFonts w:eastAsia="Times New Roman" w:cs="Times New Roman"/>
                  </w:rPr>
                </w:pPr>
                <w:sdt>
                  <w:sdtPr>
                    <w:rPr>
                      <w:rFonts w:eastAsia="Times New Roman" w:cs="Times New Roman"/>
                    </w:rPr>
                    <w:id w:val="-103114990"/>
                    <w:placeholder>
                      <w:docPart w:val="CB9A8410F3CD4192BDDBD0BE0E8B6FA6"/>
                    </w:placeholder>
                    <w:showingPlcHdr/>
                    <w:text w:multiLine="1"/>
                  </w:sdtPr>
                  <w:sdtContent>
                    <w:r w:rsidR="0078095B" w:rsidRPr="00A4232B">
                      <w:rPr>
                        <w:rStyle w:val="PlaceholderText"/>
                        <w:color w:val="747474"/>
                      </w:rPr>
                      <w:t>Click or tap here to enter text.</w:t>
                    </w:r>
                  </w:sdtContent>
                </w:sdt>
              </w:p>
            </w:tc>
          </w:sdtContent>
        </w:sdt>
        <w:sdt>
          <w:sdtPr>
            <w:rPr>
              <w:rFonts w:eastAsia="Times New Roman" w:cs="Times New Roman"/>
            </w:rPr>
            <w:id w:val="-1680655031"/>
            <w:placeholder>
              <w:docPart w:val="3E7763E70DA04B61B11F21293CE56171"/>
            </w:placeholder>
          </w:sdtPr>
          <w:sdtContent>
            <w:tc>
              <w:tcPr>
                <w:tcW w:w="2070" w:type="dxa"/>
              </w:tcPr>
              <w:sdt>
                <w:sdtPr>
                  <w:rPr>
                    <w:rFonts w:eastAsia="Times New Roman" w:cs="Times New Roman"/>
                  </w:rPr>
                  <w:id w:val="-1129545638"/>
                  <w:placeholder>
                    <w:docPart w:val="F5C3E709F07E4CA9B978D6B17E5B6009"/>
                  </w:placeholder>
                  <w:showingPlcHdr/>
                  <w:text w:multiLine="1"/>
                </w:sdtPr>
                <w:sdtContent>
                  <w:p w14:paraId="564B25A8" w14:textId="26D7DA7C" w:rsidR="00481477" w:rsidRDefault="007B514B" w:rsidP="00481477">
                    <w:pPr>
                      <w:tabs>
                        <w:tab w:val="left" w:pos="720"/>
                      </w:tabs>
                      <w:spacing w:before="71"/>
                      <w:jc w:val="left"/>
                      <w:rPr>
                        <w:rFonts w:eastAsia="Times New Roman" w:cs="Times New Roman"/>
                      </w:rPr>
                    </w:pPr>
                    <w:r w:rsidRPr="00A4232B">
                      <w:rPr>
                        <w:rStyle w:val="PlaceholderText"/>
                        <w:color w:val="747474"/>
                      </w:rPr>
                      <w:t>Click or tap here to enter text.</w:t>
                    </w:r>
                  </w:p>
                </w:sdtContent>
              </w:sdt>
            </w:tc>
          </w:sdtContent>
        </w:sdt>
      </w:tr>
      <w:tr w:rsidR="00481477" w:rsidRPr="00373667" w14:paraId="19786F58" w14:textId="77777777" w:rsidTr="00231ACB">
        <w:tblPrEx>
          <w:shd w:val="clear" w:color="auto" w:fill="auto"/>
        </w:tblPrEx>
        <w:trPr>
          <w:gridAfter w:val="2"/>
          <w:wAfter w:w="32" w:type="dxa"/>
        </w:trPr>
        <w:tc>
          <w:tcPr>
            <w:tcW w:w="539" w:type="dxa"/>
          </w:tcPr>
          <w:p w14:paraId="2D1DD6D3" w14:textId="77777777" w:rsidR="00481477" w:rsidRPr="00373667" w:rsidRDefault="00481477" w:rsidP="00481477">
            <w:pPr>
              <w:tabs>
                <w:tab w:val="left" w:pos="720"/>
              </w:tabs>
              <w:spacing w:before="71"/>
              <w:rPr>
                <w:rFonts w:eastAsia="Times New Roman" w:cs="Times New Roman"/>
              </w:rPr>
            </w:pPr>
          </w:p>
        </w:tc>
        <w:sdt>
          <w:sdtPr>
            <w:rPr>
              <w:rFonts w:eastAsia="Times New Roman" w:cs="Times New Roman"/>
            </w:rPr>
            <w:id w:val="-574826133"/>
            <w:placeholder>
              <w:docPart w:val="DE9023FE21FF42998F5425B745E4D735"/>
            </w:placeholder>
          </w:sdtPr>
          <w:sdtContent>
            <w:tc>
              <w:tcPr>
                <w:tcW w:w="3419" w:type="dxa"/>
                <w:gridSpan w:val="3"/>
              </w:tcPr>
              <w:sdt>
                <w:sdtPr>
                  <w:rPr>
                    <w:rFonts w:eastAsia="Times New Roman" w:cs="Times New Roman"/>
                  </w:rPr>
                  <w:id w:val="-1583670272"/>
                  <w:placeholder>
                    <w:docPart w:val="6051612ACAB54051A9A7AC2157AAF652"/>
                  </w:placeholder>
                  <w:showingPlcHdr/>
                  <w:text w:multiLine="1"/>
                </w:sdtPr>
                <w:sdtContent>
                  <w:p w14:paraId="6CC72BED" w14:textId="3D0979BF" w:rsidR="00481477" w:rsidRDefault="0078095B" w:rsidP="00481477">
                    <w:pPr>
                      <w:tabs>
                        <w:tab w:val="left" w:pos="720"/>
                      </w:tabs>
                      <w:spacing w:before="71"/>
                      <w:jc w:val="left"/>
                      <w:rPr>
                        <w:rFonts w:eastAsia="Times New Roman" w:cs="Times New Roman"/>
                      </w:rPr>
                    </w:pPr>
                    <w:r w:rsidRPr="00A4232B">
                      <w:rPr>
                        <w:rStyle w:val="PlaceholderText"/>
                        <w:color w:val="747474"/>
                      </w:rPr>
                      <w:t>Click or tap here to enter text.</w:t>
                    </w:r>
                  </w:p>
                </w:sdtContent>
              </w:sdt>
            </w:tc>
          </w:sdtContent>
        </w:sdt>
        <w:sdt>
          <w:sdtPr>
            <w:rPr>
              <w:rFonts w:eastAsia="Times New Roman" w:cs="Times New Roman"/>
            </w:rPr>
            <w:id w:val="-1772239180"/>
            <w:placeholder>
              <w:docPart w:val="DE9023FE21FF42998F5425B745E4D735"/>
            </w:placeholder>
          </w:sdtPr>
          <w:sdtContent>
            <w:tc>
              <w:tcPr>
                <w:tcW w:w="2790" w:type="dxa"/>
                <w:gridSpan w:val="7"/>
              </w:tcPr>
              <w:sdt>
                <w:sdtPr>
                  <w:rPr>
                    <w:rFonts w:eastAsia="Times New Roman" w:cs="Times New Roman"/>
                  </w:rPr>
                  <w:id w:val="-1179423626"/>
                  <w:placeholder>
                    <w:docPart w:val="32B15FD7B79D43BA8FBEE9B3D0BC1163"/>
                  </w:placeholder>
                  <w:showingPlcHdr/>
                  <w:text w:multiLine="1"/>
                </w:sdtPr>
                <w:sdtContent>
                  <w:p w14:paraId="2FED03AE" w14:textId="19F40BF3" w:rsidR="00481477" w:rsidRDefault="0078095B" w:rsidP="00481477">
                    <w:pPr>
                      <w:tabs>
                        <w:tab w:val="left" w:pos="720"/>
                      </w:tabs>
                      <w:spacing w:before="71"/>
                      <w:jc w:val="left"/>
                      <w:rPr>
                        <w:rFonts w:eastAsia="Times New Roman" w:cs="Times New Roman"/>
                      </w:rPr>
                    </w:pPr>
                    <w:r w:rsidRPr="00A4232B">
                      <w:rPr>
                        <w:rStyle w:val="PlaceholderText"/>
                        <w:color w:val="747474"/>
                      </w:rPr>
                      <w:t>Click or tap here to enter text.</w:t>
                    </w:r>
                  </w:p>
                </w:sdtContent>
              </w:sdt>
            </w:tc>
          </w:sdtContent>
        </w:sdt>
        <w:sdt>
          <w:sdtPr>
            <w:rPr>
              <w:rFonts w:eastAsia="Times New Roman" w:cs="Times New Roman"/>
            </w:rPr>
            <w:id w:val="-227158100"/>
            <w:placeholder>
              <w:docPart w:val="0DFA037A95C543148E2A8B7B53B484F8"/>
            </w:placeholder>
          </w:sdtPr>
          <w:sdtContent>
            <w:tc>
              <w:tcPr>
                <w:tcW w:w="2220" w:type="dxa"/>
                <w:gridSpan w:val="5"/>
              </w:tcPr>
              <w:sdt>
                <w:sdtPr>
                  <w:rPr>
                    <w:rFonts w:eastAsia="Times New Roman" w:cs="Times New Roman"/>
                  </w:rPr>
                  <w:id w:val="1777979478"/>
                  <w:placeholder>
                    <w:docPart w:val="52B40FB1090643A08EFE61AD595F8390"/>
                  </w:placeholder>
                  <w:showingPlcHdr/>
                  <w:text w:multiLine="1"/>
                </w:sdtPr>
                <w:sdtContent>
                  <w:p w14:paraId="345E4B16" w14:textId="71BF8E89" w:rsidR="00481477" w:rsidRDefault="0078095B" w:rsidP="00481477">
                    <w:pPr>
                      <w:tabs>
                        <w:tab w:val="left" w:pos="720"/>
                      </w:tabs>
                      <w:spacing w:before="71"/>
                      <w:jc w:val="left"/>
                      <w:rPr>
                        <w:rFonts w:eastAsia="Times New Roman" w:cs="Times New Roman"/>
                      </w:rPr>
                    </w:pPr>
                    <w:r w:rsidRPr="00A4232B">
                      <w:rPr>
                        <w:rStyle w:val="PlaceholderText"/>
                        <w:color w:val="747474"/>
                      </w:rPr>
                      <w:t>Click or tap here to enter text.</w:t>
                    </w:r>
                  </w:p>
                </w:sdtContent>
              </w:sdt>
            </w:tc>
          </w:sdtContent>
        </w:sdt>
        <w:sdt>
          <w:sdtPr>
            <w:rPr>
              <w:rFonts w:eastAsia="Times New Roman" w:cs="Times New Roman"/>
            </w:rPr>
            <w:id w:val="1232728885"/>
            <w:placeholder>
              <w:docPart w:val="3157D585A2FB4C5D8CC88AE1D12DA369"/>
            </w:placeholder>
          </w:sdtPr>
          <w:sdtContent>
            <w:tc>
              <w:tcPr>
                <w:tcW w:w="2070" w:type="dxa"/>
              </w:tcPr>
              <w:sdt>
                <w:sdtPr>
                  <w:rPr>
                    <w:rFonts w:eastAsia="Times New Roman" w:cs="Times New Roman"/>
                  </w:rPr>
                  <w:id w:val="-179513921"/>
                  <w:placeholder>
                    <w:docPart w:val="7C73E1F631B34A7EAE663E0CCFCEB056"/>
                  </w:placeholder>
                  <w:showingPlcHdr/>
                  <w:text w:multiLine="1"/>
                </w:sdtPr>
                <w:sdtContent>
                  <w:p w14:paraId="32B3094C" w14:textId="36CCE3CB" w:rsidR="00481477" w:rsidRDefault="007B514B" w:rsidP="00481477">
                    <w:pPr>
                      <w:tabs>
                        <w:tab w:val="left" w:pos="720"/>
                      </w:tabs>
                      <w:spacing w:before="71"/>
                      <w:jc w:val="left"/>
                      <w:rPr>
                        <w:rFonts w:eastAsia="Times New Roman" w:cs="Times New Roman"/>
                      </w:rPr>
                    </w:pPr>
                    <w:r w:rsidRPr="00A4232B">
                      <w:rPr>
                        <w:rStyle w:val="PlaceholderText"/>
                        <w:color w:val="747474"/>
                      </w:rPr>
                      <w:t>Click or tap here to enter text.</w:t>
                    </w:r>
                  </w:p>
                </w:sdtContent>
              </w:sdt>
            </w:tc>
          </w:sdtContent>
        </w:sdt>
      </w:tr>
      <w:tr w:rsidR="00481477" w:rsidRPr="00373667" w14:paraId="0B7953B9" w14:textId="77777777" w:rsidTr="00231ACB">
        <w:tblPrEx>
          <w:shd w:val="clear" w:color="auto" w:fill="auto"/>
        </w:tblPrEx>
        <w:trPr>
          <w:gridAfter w:val="2"/>
          <w:wAfter w:w="32" w:type="dxa"/>
        </w:trPr>
        <w:tc>
          <w:tcPr>
            <w:tcW w:w="539" w:type="dxa"/>
          </w:tcPr>
          <w:p w14:paraId="512E256A" w14:textId="77777777" w:rsidR="00481477" w:rsidRPr="00373667" w:rsidRDefault="00481477" w:rsidP="00481477">
            <w:pPr>
              <w:tabs>
                <w:tab w:val="left" w:pos="720"/>
              </w:tabs>
              <w:spacing w:before="71"/>
              <w:rPr>
                <w:rFonts w:eastAsia="Times New Roman" w:cs="Times New Roman"/>
              </w:rPr>
            </w:pPr>
          </w:p>
        </w:tc>
        <w:sdt>
          <w:sdtPr>
            <w:rPr>
              <w:rFonts w:eastAsia="Times New Roman" w:cs="Times New Roman"/>
            </w:rPr>
            <w:id w:val="1833260694"/>
            <w:placeholder>
              <w:docPart w:val="DE9023FE21FF42998F5425B745E4D735"/>
            </w:placeholder>
          </w:sdtPr>
          <w:sdtContent>
            <w:tc>
              <w:tcPr>
                <w:tcW w:w="3419" w:type="dxa"/>
                <w:gridSpan w:val="3"/>
              </w:tcPr>
              <w:sdt>
                <w:sdtPr>
                  <w:rPr>
                    <w:rFonts w:eastAsia="Times New Roman" w:cs="Times New Roman"/>
                  </w:rPr>
                  <w:id w:val="450910745"/>
                  <w:placeholder>
                    <w:docPart w:val="3AED03EE4A6D40038C8CC26D24B73CF4"/>
                  </w:placeholder>
                  <w:showingPlcHdr/>
                  <w:text w:multiLine="1"/>
                </w:sdtPr>
                <w:sdtContent>
                  <w:p w14:paraId="725E324A" w14:textId="5E253EA1" w:rsidR="00481477" w:rsidRDefault="0078095B" w:rsidP="00481477">
                    <w:pPr>
                      <w:tabs>
                        <w:tab w:val="left" w:pos="720"/>
                      </w:tabs>
                      <w:spacing w:before="71"/>
                      <w:jc w:val="left"/>
                      <w:rPr>
                        <w:rFonts w:eastAsia="Times New Roman" w:cs="Times New Roman"/>
                      </w:rPr>
                    </w:pPr>
                    <w:r w:rsidRPr="00A4232B">
                      <w:rPr>
                        <w:rStyle w:val="PlaceholderText"/>
                        <w:color w:val="747474"/>
                      </w:rPr>
                      <w:t>Click or tap here to enter text.</w:t>
                    </w:r>
                  </w:p>
                </w:sdtContent>
              </w:sdt>
            </w:tc>
          </w:sdtContent>
        </w:sdt>
        <w:sdt>
          <w:sdtPr>
            <w:rPr>
              <w:rFonts w:eastAsia="Times New Roman" w:cs="Times New Roman"/>
            </w:rPr>
            <w:id w:val="984898438"/>
            <w:placeholder>
              <w:docPart w:val="DE9023FE21FF42998F5425B745E4D735"/>
            </w:placeholder>
          </w:sdtPr>
          <w:sdtContent>
            <w:tc>
              <w:tcPr>
                <w:tcW w:w="2790" w:type="dxa"/>
                <w:gridSpan w:val="7"/>
              </w:tcPr>
              <w:sdt>
                <w:sdtPr>
                  <w:rPr>
                    <w:rFonts w:eastAsia="Times New Roman" w:cs="Times New Roman"/>
                  </w:rPr>
                  <w:id w:val="744146150"/>
                  <w:placeholder>
                    <w:docPart w:val="4FA8CF9822CA40E3B7913175A3916E12"/>
                  </w:placeholder>
                  <w:showingPlcHdr/>
                  <w:text w:multiLine="1"/>
                </w:sdtPr>
                <w:sdtContent>
                  <w:p w14:paraId="22BC3878" w14:textId="08B3F2B2" w:rsidR="00481477" w:rsidRDefault="0078095B" w:rsidP="00481477">
                    <w:pPr>
                      <w:tabs>
                        <w:tab w:val="left" w:pos="720"/>
                      </w:tabs>
                      <w:spacing w:before="71"/>
                      <w:jc w:val="left"/>
                      <w:rPr>
                        <w:rFonts w:eastAsia="Times New Roman" w:cs="Times New Roman"/>
                      </w:rPr>
                    </w:pPr>
                    <w:r w:rsidRPr="00A4232B">
                      <w:rPr>
                        <w:rStyle w:val="PlaceholderText"/>
                        <w:color w:val="747474"/>
                      </w:rPr>
                      <w:t>Click or tap here to enter text.</w:t>
                    </w:r>
                  </w:p>
                </w:sdtContent>
              </w:sdt>
            </w:tc>
          </w:sdtContent>
        </w:sdt>
        <w:sdt>
          <w:sdtPr>
            <w:rPr>
              <w:rFonts w:eastAsia="Times New Roman" w:cs="Times New Roman"/>
            </w:rPr>
            <w:id w:val="-1780793142"/>
            <w:placeholder>
              <w:docPart w:val="A54313738E54405D859718E307EC1B15"/>
            </w:placeholder>
          </w:sdtPr>
          <w:sdtContent>
            <w:tc>
              <w:tcPr>
                <w:tcW w:w="2220" w:type="dxa"/>
                <w:gridSpan w:val="5"/>
              </w:tcPr>
              <w:sdt>
                <w:sdtPr>
                  <w:rPr>
                    <w:rFonts w:eastAsia="Times New Roman" w:cs="Times New Roman"/>
                  </w:rPr>
                  <w:id w:val="-1592305706"/>
                  <w:placeholder>
                    <w:docPart w:val="74D7CE35B2CC43CAB7E1328B4284AB37"/>
                  </w:placeholder>
                  <w:showingPlcHdr/>
                  <w:text w:multiLine="1"/>
                </w:sdtPr>
                <w:sdtContent>
                  <w:p w14:paraId="789CDB57" w14:textId="023646D8" w:rsidR="00481477" w:rsidRDefault="0078095B" w:rsidP="00481477">
                    <w:pPr>
                      <w:tabs>
                        <w:tab w:val="left" w:pos="720"/>
                      </w:tabs>
                      <w:spacing w:before="71"/>
                      <w:jc w:val="left"/>
                      <w:rPr>
                        <w:rFonts w:eastAsia="Times New Roman" w:cs="Times New Roman"/>
                      </w:rPr>
                    </w:pPr>
                    <w:r w:rsidRPr="00A4232B">
                      <w:rPr>
                        <w:rStyle w:val="PlaceholderText"/>
                        <w:color w:val="747474"/>
                      </w:rPr>
                      <w:t>Click or tap here to enter text.</w:t>
                    </w:r>
                  </w:p>
                </w:sdtContent>
              </w:sdt>
            </w:tc>
          </w:sdtContent>
        </w:sdt>
        <w:sdt>
          <w:sdtPr>
            <w:rPr>
              <w:rFonts w:eastAsia="Times New Roman" w:cs="Times New Roman"/>
            </w:rPr>
            <w:id w:val="899251446"/>
            <w:placeholder>
              <w:docPart w:val="A9183BE4C3F64DF9AACCAA88ED399D53"/>
            </w:placeholder>
          </w:sdtPr>
          <w:sdtContent>
            <w:tc>
              <w:tcPr>
                <w:tcW w:w="2070" w:type="dxa"/>
              </w:tcPr>
              <w:sdt>
                <w:sdtPr>
                  <w:rPr>
                    <w:rFonts w:eastAsia="Times New Roman" w:cs="Times New Roman"/>
                  </w:rPr>
                  <w:id w:val="-1229072415"/>
                  <w:placeholder>
                    <w:docPart w:val="C6DD320C4D464AF8A9C4FAB43174C935"/>
                  </w:placeholder>
                  <w:showingPlcHdr/>
                  <w:text w:multiLine="1"/>
                </w:sdtPr>
                <w:sdtContent>
                  <w:p w14:paraId="29CF298A" w14:textId="57EBEF2C" w:rsidR="00481477" w:rsidRDefault="00481477" w:rsidP="00481477">
                    <w:pPr>
                      <w:tabs>
                        <w:tab w:val="left" w:pos="720"/>
                      </w:tabs>
                      <w:spacing w:before="71"/>
                      <w:jc w:val="left"/>
                      <w:rPr>
                        <w:rFonts w:eastAsia="Times New Roman" w:cs="Times New Roman"/>
                      </w:rPr>
                    </w:pPr>
                    <w:r w:rsidRPr="00A4232B">
                      <w:rPr>
                        <w:rStyle w:val="PlaceholderText"/>
                        <w:color w:val="747474"/>
                      </w:rPr>
                      <w:t>Click or tap here to enter text.</w:t>
                    </w:r>
                  </w:p>
                </w:sdtContent>
              </w:sdt>
            </w:tc>
          </w:sdtContent>
        </w:sdt>
      </w:tr>
      <w:tr w:rsidR="00451970" w:rsidRPr="00373667" w14:paraId="127D36CB" w14:textId="77777777" w:rsidTr="00231ACB">
        <w:tblPrEx>
          <w:shd w:val="clear" w:color="auto" w:fill="auto"/>
        </w:tblPrEx>
        <w:trPr>
          <w:gridAfter w:val="2"/>
          <w:wAfter w:w="32" w:type="dxa"/>
        </w:trPr>
        <w:tc>
          <w:tcPr>
            <w:tcW w:w="539" w:type="dxa"/>
          </w:tcPr>
          <w:p w14:paraId="53C95827" w14:textId="77777777" w:rsidR="00451970" w:rsidRPr="00373667" w:rsidRDefault="00451970" w:rsidP="00451970">
            <w:pPr>
              <w:tabs>
                <w:tab w:val="left" w:pos="720"/>
              </w:tabs>
              <w:spacing w:before="71"/>
              <w:rPr>
                <w:rFonts w:eastAsia="Times New Roman" w:cs="Times New Roman"/>
              </w:rPr>
            </w:pPr>
          </w:p>
        </w:tc>
        <w:sdt>
          <w:sdtPr>
            <w:rPr>
              <w:rFonts w:eastAsia="Times New Roman" w:cs="Times New Roman"/>
            </w:rPr>
            <w:id w:val="1000849453"/>
            <w:placeholder>
              <w:docPart w:val="3569C0E5C8DD4DCDB625BA1F4FC2EFF9"/>
            </w:placeholder>
          </w:sdtPr>
          <w:sdtContent>
            <w:tc>
              <w:tcPr>
                <w:tcW w:w="3419" w:type="dxa"/>
                <w:gridSpan w:val="3"/>
              </w:tcPr>
              <w:sdt>
                <w:sdtPr>
                  <w:rPr>
                    <w:rFonts w:eastAsia="Times New Roman" w:cs="Times New Roman"/>
                  </w:rPr>
                  <w:id w:val="-727458281"/>
                  <w:placeholder>
                    <w:docPart w:val="199640273D0F43E79C311FBDD5733B7C"/>
                  </w:placeholder>
                  <w:showingPlcHdr/>
                  <w:text w:multiLine="1"/>
                </w:sdtPr>
                <w:sdtContent>
                  <w:p w14:paraId="6E47BD69" w14:textId="4B6B8CAD" w:rsidR="00451970" w:rsidRDefault="00451970" w:rsidP="00451970">
                    <w:pPr>
                      <w:tabs>
                        <w:tab w:val="left" w:pos="720"/>
                      </w:tabs>
                      <w:spacing w:before="71"/>
                      <w:jc w:val="left"/>
                      <w:rPr>
                        <w:rFonts w:eastAsia="Times New Roman" w:cs="Times New Roman"/>
                      </w:rPr>
                    </w:pPr>
                    <w:r w:rsidRPr="00A4232B">
                      <w:rPr>
                        <w:rStyle w:val="PlaceholderText"/>
                        <w:color w:val="747474"/>
                      </w:rPr>
                      <w:t>Click or tap here to enter text.</w:t>
                    </w:r>
                  </w:p>
                </w:sdtContent>
              </w:sdt>
            </w:tc>
          </w:sdtContent>
        </w:sdt>
        <w:sdt>
          <w:sdtPr>
            <w:rPr>
              <w:rFonts w:eastAsia="Times New Roman" w:cs="Times New Roman"/>
            </w:rPr>
            <w:id w:val="1998453044"/>
            <w:placeholder>
              <w:docPart w:val="8C24281E738543CF8A77372CF3FA86DB"/>
            </w:placeholder>
          </w:sdtPr>
          <w:sdtContent>
            <w:tc>
              <w:tcPr>
                <w:tcW w:w="2790" w:type="dxa"/>
                <w:gridSpan w:val="7"/>
              </w:tcPr>
              <w:sdt>
                <w:sdtPr>
                  <w:rPr>
                    <w:rFonts w:eastAsia="Times New Roman" w:cs="Times New Roman"/>
                  </w:rPr>
                  <w:id w:val="-1075351848"/>
                  <w:placeholder>
                    <w:docPart w:val="DBE184489A064BC6950B8E8B554E0378"/>
                  </w:placeholder>
                  <w:showingPlcHdr/>
                  <w:text w:multiLine="1"/>
                </w:sdtPr>
                <w:sdtContent>
                  <w:p w14:paraId="513A5EE7" w14:textId="3DEB519B" w:rsidR="00451970" w:rsidRDefault="00451970" w:rsidP="00451970">
                    <w:pPr>
                      <w:tabs>
                        <w:tab w:val="left" w:pos="720"/>
                      </w:tabs>
                      <w:spacing w:before="71"/>
                      <w:jc w:val="left"/>
                      <w:rPr>
                        <w:rFonts w:eastAsia="Times New Roman" w:cs="Times New Roman"/>
                      </w:rPr>
                    </w:pPr>
                    <w:r w:rsidRPr="00A4232B">
                      <w:rPr>
                        <w:rStyle w:val="PlaceholderText"/>
                        <w:color w:val="747474"/>
                      </w:rPr>
                      <w:t>Click or tap here to enter text.</w:t>
                    </w:r>
                  </w:p>
                </w:sdtContent>
              </w:sdt>
            </w:tc>
          </w:sdtContent>
        </w:sdt>
        <w:sdt>
          <w:sdtPr>
            <w:rPr>
              <w:rFonts w:eastAsia="Times New Roman" w:cs="Times New Roman"/>
            </w:rPr>
            <w:id w:val="-1064168345"/>
            <w:placeholder>
              <w:docPart w:val="0CF2BF3ACD894F1DAD4337ABF15E6AA4"/>
            </w:placeholder>
          </w:sdtPr>
          <w:sdtContent>
            <w:tc>
              <w:tcPr>
                <w:tcW w:w="2220" w:type="dxa"/>
                <w:gridSpan w:val="5"/>
              </w:tcPr>
              <w:sdt>
                <w:sdtPr>
                  <w:rPr>
                    <w:rFonts w:eastAsia="Times New Roman" w:cs="Times New Roman"/>
                  </w:rPr>
                  <w:id w:val="-16692428"/>
                  <w:placeholder>
                    <w:docPart w:val="EEDD7BED49BA478689D0187868F637A8"/>
                  </w:placeholder>
                  <w:showingPlcHdr/>
                  <w:text w:multiLine="1"/>
                </w:sdtPr>
                <w:sdtContent>
                  <w:p w14:paraId="4757A433" w14:textId="446B32CD" w:rsidR="00451970" w:rsidRDefault="00451970" w:rsidP="00451970">
                    <w:pPr>
                      <w:tabs>
                        <w:tab w:val="left" w:pos="720"/>
                      </w:tabs>
                      <w:spacing w:before="71"/>
                      <w:jc w:val="left"/>
                      <w:rPr>
                        <w:rFonts w:eastAsia="Times New Roman" w:cs="Times New Roman"/>
                      </w:rPr>
                    </w:pPr>
                    <w:r w:rsidRPr="00A4232B">
                      <w:rPr>
                        <w:rStyle w:val="PlaceholderText"/>
                        <w:color w:val="747474"/>
                      </w:rPr>
                      <w:t>Click or tap here to enter text.</w:t>
                    </w:r>
                  </w:p>
                </w:sdtContent>
              </w:sdt>
            </w:tc>
          </w:sdtContent>
        </w:sdt>
        <w:sdt>
          <w:sdtPr>
            <w:rPr>
              <w:rFonts w:eastAsia="Times New Roman" w:cs="Times New Roman"/>
            </w:rPr>
            <w:id w:val="1455833527"/>
            <w:placeholder>
              <w:docPart w:val="64A0757398564656A5F482BD102F6DD5"/>
            </w:placeholder>
          </w:sdtPr>
          <w:sdtContent>
            <w:tc>
              <w:tcPr>
                <w:tcW w:w="2070" w:type="dxa"/>
              </w:tcPr>
              <w:sdt>
                <w:sdtPr>
                  <w:rPr>
                    <w:rFonts w:eastAsia="Times New Roman" w:cs="Times New Roman"/>
                  </w:rPr>
                  <w:id w:val="1520814187"/>
                  <w:placeholder>
                    <w:docPart w:val="CAE63890ACE6434A9C4F240ED989A941"/>
                  </w:placeholder>
                  <w:showingPlcHdr/>
                  <w:text w:multiLine="1"/>
                </w:sdtPr>
                <w:sdtContent>
                  <w:p w14:paraId="08432208" w14:textId="4863100B" w:rsidR="00451970" w:rsidRDefault="00451970" w:rsidP="00451970">
                    <w:pPr>
                      <w:tabs>
                        <w:tab w:val="left" w:pos="720"/>
                      </w:tabs>
                      <w:spacing w:before="71"/>
                      <w:jc w:val="left"/>
                      <w:rPr>
                        <w:rFonts w:eastAsia="Times New Roman" w:cs="Times New Roman"/>
                      </w:rPr>
                    </w:pPr>
                    <w:r w:rsidRPr="00A4232B">
                      <w:rPr>
                        <w:rStyle w:val="PlaceholderText"/>
                        <w:color w:val="747474"/>
                      </w:rPr>
                      <w:t>Click or tap here to enter text.</w:t>
                    </w:r>
                  </w:p>
                </w:sdtContent>
              </w:sdt>
            </w:tc>
          </w:sdtContent>
        </w:sdt>
      </w:tr>
      <w:tr w:rsidR="00451970" w:rsidRPr="00373667" w14:paraId="04B19EE9" w14:textId="77777777" w:rsidTr="00231ACB">
        <w:tblPrEx>
          <w:shd w:val="clear" w:color="auto" w:fill="auto"/>
        </w:tblPrEx>
        <w:trPr>
          <w:gridAfter w:val="2"/>
          <w:wAfter w:w="32" w:type="dxa"/>
        </w:trPr>
        <w:tc>
          <w:tcPr>
            <w:tcW w:w="539" w:type="dxa"/>
          </w:tcPr>
          <w:p w14:paraId="3EE7DE0C" w14:textId="77777777" w:rsidR="00451970" w:rsidRPr="00373667" w:rsidRDefault="00451970" w:rsidP="00451970">
            <w:pPr>
              <w:tabs>
                <w:tab w:val="left" w:pos="720"/>
              </w:tabs>
              <w:spacing w:before="71"/>
              <w:rPr>
                <w:rFonts w:eastAsia="Times New Roman" w:cs="Times New Roman"/>
              </w:rPr>
            </w:pPr>
          </w:p>
        </w:tc>
        <w:sdt>
          <w:sdtPr>
            <w:rPr>
              <w:rFonts w:eastAsia="Times New Roman" w:cs="Times New Roman"/>
            </w:rPr>
            <w:id w:val="1729501971"/>
            <w:placeholder>
              <w:docPart w:val="4AFA2E09D2DF426FB287E4D57B0B60B8"/>
            </w:placeholder>
          </w:sdtPr>
          <w:sdtContent>
            <w:tc>
              <w:tcPr>
                <w:tcW w:w="3419" w:type="dxa"/>
                <w:gridSpan w:val="3"/>
              </w:tcPr>
              <w:sdt>
                <w:sdtPr>
                  <w:rPr>
                    <w:rFonts w:eastAsia="Times New Roman" w:cs="Times New Roman"/>
                  </w:rPr>
                  <w:id w:val="-352886698"/>
                  <w:placeholder>
                    <w:docPart w:val="31825B4C07E047ADA98EFE3CC41D1037"/>
                  </w:placeholder>
                  <w:showingPlcHdr/>
                  <w:text w:multiLine="1"/>
                </w:sdtPr>
                <w:sdtContent>
                  <w:p w14:paraId="603E3D49" w14:textId="7976A80F" w:rsidR="00451970" w:rsidRDefault="00451970" w:rsidP="00451970">
                    <w:pPr>
                      <w:tabs>
                        <w:tab w:val="left" w:pos="720"/>
                      </w:tabs>
                      <w:spacing w:before="71"/>
                      <w:jc w:val="left"/>
                      <w:rPr>
                        <w:rFonts w:eastAsia="Times New Roman" w:cs="Times New Roman"/>
                      </w:rPr>
                    </w:pPr>
                    <w:r w:rsidRPr="00A4232B">
                      <w:rPr>
                        <w:rStyle w:val="PlaceholderText"/>
                        <w:color w:val="747474"/>
                      </w:rPr>
                      <w:t>Click or tap here to enter text.</w:t>
                    </w:r>
                  </w:p>
                </w:sdtContent>
              </w:sdt>
            </w:tc>
          </w:sdtContent>
        </w:sdt>
        <w:sdt>
          <w:sdtPr>
            <w:rPr>
              <w:rFonts w:eastAsia="Times New Roman" w:cs="Times New Roman"/>
            </w:rPr>
            <w:id w:val="519593341"/>
            <w:placeholder>
              <w:docPart w:val="59D156E0507846C8A8E1959C805750ED"/>
            </w:placeholder>
          </w:sdtPr>
          <w:sdtContent>
            <w:tc>
              <w:tcPr>
                <w:tcW w:w="2790" w:type="dxa"/>
                <w:gridSpan w:val="7"/>
              </w:tcPr>
              <w:sdt>
                <w:sdtPr>
                  <w:rPr>
                    <w:rFonts w:eastAsia="Times New Roman" w:cs="Times New Roman"/>
                  </w:rPr>
                  <w:id w:val="-592549820"/>
                  <w:placeholder>
                    <w:docPart w:val="AF551EEAD3B348C9A6E193657612B6A1"/>
                  </w:placeholder>
                  <w:showingPlcHdr/>
                  <w:text w:multiLine="1"/>
                </w:sdtPr>
                <w:sdtContent>
                  <w:p w14:paraId="4EC20BEF" w14:textId="0E78A35F" w:rsidR="00451970" w:rsidRDefault="00451970" w:rsidP="00451970">
                    <w:pPr>
                      <w:tabs>
                        <w:tab w:val="left" w:pos="720"/>
                      </w:tabs>
                      <w:spacing w:before="71"/>
                      <w:jc w:val="left"/>
                      <w:rPr>
                        <w:rFonts w:eastAsia="Times New Roman" w:cs="Times New Roman"/>
                      </w:rPr>
                    </w:pPr>
                    <w:r w:rsidRPr="00A4232B">
                      <w:rPr>
                        <w:rStyle w:val="PlaceholderText"/>
                        <w:color w:val="747474"/>
                      </w:rPr>
                      <w:t>Click or tap here to enter text.</w:t>
                    </w:r>
                  </w:p>
                </w:sdtContent>
              </w:sdt>
            </w:tc>
          </w:sdtContent>
        </w:sdt>
        <w:sdt>
          <w:sdtPr>
            <w:rPr>
              <w:rFonts w:eastAsia="Times New Roman" w:cs="Times New Roman"/>
            </w:rPr>
            <w:id w:val="1205055927"/>
            <w:placeholder>
              <w:docPart w:val="D6EB515D7AB3410F985BA60D1BE9C019"/>
            </w:placeholder>
          </w:sdtPr>
          <w:sdtContent>
            <w:tc>
              <w:tcPr>
                <w:tcW w:w="2220" w:type="dxa"/>
                <w:gridSpan w:val="5"/>
              </w:tcPr>
              <w:sdt>
                <w:sdtPr>
                  <w:rPr>
                    <w:rFonts w:eastAsia="Times New Roman" w:cs="Times New Roman"/>
                  </w:rPr>
                  <w:id w:val="636846268"/>
                  <w:placeholder>
                    <w:docPart w:val="29D231450E4F4EEAACB154E18210811A"/>
                  </w:placeholder>
                  <w:showingPlcHdr/>
                  <w:text w:multiLine="1"/>
                </w:sdtPr>
                <w:sdtContent>
                  <w:p w14:paraId="0550B7AE" w14:textId="3EFAFDCD" w:rsidR="00451970" w:rsidRDefault="00451970" w:rsidP="00451970">
                    <w:pPr>
                      <w:tabs>
                        <w:tab w:val="left" w:pos="720"/>
                      </w:tabs>
                      <w:spacing w:before="71"/>
                      <w:jc w:val="left"/>
                      <w:rPr>
                        <w:rFonts w:eastAsia="Times New Roman" w:cs="Times New Roman"/>
                      </w:rPr>
                    </w:pPr>
                    <w:r w:rsidRPr="00A4232B">
                      <w:rPr>
                        <w:rStyle w:val="PlaceholderText"/>
                        <w:color w:val="747474"/>
                      </w:rPr>
                      <w:t>Click or tap here to enter text.</w:t>
                    </w:r>
                  </w:p>
                </w:sdtContent>
              </w:sdt>
            </w:tc>
          </w:sdtContent>
        </w:sdt>
        <w:sdt>
          <w:sdtPr>
            <w:rPr>
              <w:rFonts w:eastAsia="Times New Roman" w:cs="Times New Roman"/>
            </w:rPr>
            <w:id w:val="348301769"/>
            <w:placeholder>
              <w:docPart w:val="9645C6982A7C44D3BCA0FC1821E070C5"/>
            </w:placeholder>
          </w:sdtPr>
          <w:sdtContent>
            <w:tc>
              <w:tcPr>
                <w:tcW w:w="2070" w:type="dxa"/>
              </w:tcPr>
              <w:sdt>
                <w:sdtPr>
                  <w:rPr>
                    <w:rFonts w:eastAsia="Times New Roman" w:cs="Times New Roman"/>
                  </w:rPr>
                  <w:id w:val="-284343829"/>
                  <w:placeholder>
                    <w:docPart w:val="691BA91CE6A14E369FBE41ED1007974D"/>
                  </w:placeholder>
                  <w:showingPlcHdr/>
                  <w:text w:multiLine="1"/>
                </w:sdtPr>
                <w:sdtContent>
                  <w:p w14:paraId="04A33840" w14:textId="2F94D659" w:rsidR="00451970" w:rsidRDefault="00451970" w:rsidP="00451970">
                    <w:pPr>
                      <w:tabs>
                        <w:tab w:val="left" w:pos="720"/>
                      </w:tabs>
                      <w:spacing w:before="71"/>
                      <w:jc w:val="left"/>
                      <w:rPr>
                        <w:rFonts w:eastAsia="Times New Roman" w:cs="Times New Roman"/>
                      </w:rPr>
                    </w:pPr>
                    <w:r w:rsidRPr="00A4232B">
                      <w:rPr>
                        <w:rStyle w:val="PlaceholderText"/>
                        <w:color w:val="747474"/>
                      </w:rPr>
                      <w:t>Click or tap here to enter text.</w:t>
                    </w:r>
                  </w:p>
                </w:sdtContent>
              </w:sdt>
            </w:tc>
          </w:sdtContent>
        </w:sdt>
      </w:tr>
      <w:tr w:rsidR="00451970" w:rsidRPr="00373667" w14:paraId="05D87463" w14:textId="77777777" w:rsidTr="00231ACB">
        <w:tblPrEx>
          <w:shd w:val="clear" w:color="auto" w:fill="auto"/>
        </w:tblPrEx>
        <w:trPr>
          <w:gridAfter w:val="1"/>
          <w:wAfter w:w="24" w:type="dxa"/>
        </w:trPr>
        <w:tc>
          <w:tcPr>
            <w:tcW w:w="539" w:type="dxa"/>
          </w:tcPr>
          <w:p w14:paraId="7D6A5F66" w14:textId="77777777" w:rsidR="00451970" w:rsidRPr="00373667" w:rsidRDefault="00451970" w:rsidP="00451970">
            <w:pPr>
              <w:tabs>
                <w:tab w:val="left" w:pos="720"/>
              </w:tabs>
              <w:spacing w:before="71"/>
              <w:rPr>
                <w:rFonts w:eastAsia="Times New Roman" w:cs="Times New Roman"/>
              </w:rPr>
            </w:pPr>
          </w:p>
        </w:tc>
        <w:tc>
          <w:tcPr>
            <w:tcW w:w="10507" w:type="dxa"/>
            <w:gridSpan w:val="17"/>
          </w:tcPr>
          <w:p w14:paraId="74DAB82C" w14:textId="77777777" w:rsidR="00451970" w:rsidRPr="00373667" w:rsidRDefault="00451970" w:rsidP="00451970">
            <w:pPr>
              <w:tabs>
                <w:tab w:val="left" w:pos="720"/>
                <w:tab w:val="center" w:pos="5044"/>
              </w:tabs>
              <w:spacing w:before="71"/>
              <w:rPr>
                <w:rFonts w:eastAsia="Times New Roman" w:cs="Times New Roman"/>
              </w:rPr>
            </w:pPr>
          </w:p>
        </w:tc>
      </w:tr>
      <w:tr w:rsidR="00451970" w:rsidRPr="00373667" w14:paraId="73083F70" w14:textId="77777777" w:rsidTr="00231ACB">
        <w:tblPrEx>
          <w:shd w:val="clear" w:color="auto" w:fill="auto"/>
        </w:tblPrEx>
        <w:trPr>
          <w:gridAfter w:val="1"/>
          <w:wAfter w:w="24" w:type="dxa"/>
        </w:trPr>
        <w:tc>
          <w:tcPr>
            <w:tcW w:w="539" w:type="dxa"/>
          </w:tcPr>
          <w:p w14:paraId="5CE32C1C" w14:textId="2CB9D504" w:rsidR="00451970" w:rsidRPr="00373667" w:rsidRDefault="00451970" w:rsidP="00451970">
            <w:pPr>
              <w:tabs>
                <w:tab w:val="left" w:pos="720"/>
              </w:tabs>
              <w:spacing w:before="71"/>
              <w:rPr>
                <w:rFonts w:eastAsia="Times New Roman" w:cs="Times New Roman"/>
              </w:rPr>
            </w:pPr>
            <w:r w:rsidRPr="00373667">
              <w:rPr>
                <w:rFonts w:eastAsia="Times New Roman" w:cs="Times New Roman"/>
              </w:rPr>
              <w:t>1</w:t>
            </w:r>
            <w:r>
              <w:rPr>
                <w:rFonts w:eastAsia="Times New Roman" w:cs="Times New Roman"/>
              </w:rPr>
              <w:t>8</w:t>
            </w:r>
            <w:r w:rsidRPr="00373667">
              <w:rPr>
                <w:rFonts w:eastAsia="Times New Roman" w:cs="Times New Roman"/>
              </w:rPr>
              <w:t>.</w:t>
            </w:r>
          </w:p>
        </w:tc>
        <w:tc>
          <w:tcPr>
            <w:tcW w:w="10507" w:type="dxa"/>
            <w:gridSpan w:val="17"/>
          </w:tcPr>
          <w:p w14:paraId="1E76A8F8" w14:textId="2910B49A" w:rsidR="00451970" w:rsidRPr="00373667" w:rsidRDefault="00451970" w:rsidP="00451970">
            <w:pPr>
              <w:widowControl w:val="0"/>
              <w:tabs>
                <w:tab w:val="left" w:pos="680"/>
              </w:tabs>
              <w:spacing w:before="106" w:line="197" w:lineRule="auto"/>
              <w:ind w:right="176"/>
              <w:jc w:val="left"/>
              <w:rPr>
                <w:rFonts w:eastAsia="Times New Roman" w:cs="Times New Roman"/>
              </w:rPr>
            </w:pPr>
            <w:r w:rsidRPr="00373667">
              <w:t>Describe</w:t>
            </w:r>
            <w:r w:rsidRPr="00373667">
              <w:rPr>
                <w:spacing w:val="-5"/>
              </w:rPr>
              <w:t xml:space="preserve"> </w:t>
            </w:r>
            <w:r w:rsidRPr="00373667">
              <w:rPr>
                <w:spacing w:val="-1"/>
              </w:rPr>
              <w:t>the</w:t>
            </w:r>
            <w:r w:rsidRPr="00373667">
              <w:rPr>
                <w:spacing w:val="-5"/>
              </w:rPr>
              <w:t xml:space="preserve"> </w:t>
            </w:r>
            <w:r w:rsidRPr="00373667">
              <w:rPr>
                <w:spacing w:val="-1"/>
              </w:rPr>
              <w:t>general</w:t>
            </w:r>
            <w:r w:rsidRPr="00373667">
              <w:rPr>
                <w:spacing w:val="-5"/>
              </w:rPr>
              <w:t xml:space="preserve"> </w:t>
            </w:r>
            <w:r w:rsidRPr="00373667">
              <w:rPr>
                <w:spacing w:val="-1"/>
              </w:rPr>
              <w:t>nature</w:t>
            </w:r>
            <w:r w:rsidRPr="00373667">
              <w:rPr>
                <w:spacing w:val="-5"/>
              </w:rPr>
              <w:t xml:space="preserve"> </w:t>
            </w:r>
            <w:r w:rsidRPr="00373667">
              <w:t>of</w:t>
            </w:r>
            <w:r w:rsidRPr="00373667">
              <w:rPr>
                <w:spacing w:val="-2"/>
              </w:rPr>
              <w:t xml:space="preserve"> your</w:t>
            </w:r>
            <w:r w:rsidRPr="00373667">
              <w:rPr>
                <w:spacing w:val="-5"/>
              </w:rPr>
              <w:t xml:space="preserve"> </w:t>
            </w:r>
            <w:r w:rsidRPr="00373667">
              <w:rPr>
                <w:spacing w:val="-1"/>
              </w:rPr>
              <w:t>current</w:t>
            </w:r>
            <w:r w:rsidRPr="00373667">
              <w:rPr>
                <w:spacing w:val="-6"/>
              </w:rPr>
              <w:t xml:space="preserve"> </w:t>
            </w:r>
            <w:r w:rsidRPr="00373667">
              <w:t>practice</w:t>
            </w:r>
            <w:r w:rsidRPr="00373667">
              <w:rPr>
                <w:spacing w:val="-5"/>
              </w:rPr>
              <w:t xml:space="preserve"> </w:t>
            </w:r>
            <w:r w:rsidRPr="00373667">
              <w:t>including</w:t>
            </w:r>
            <w:r w:rsidRPr="00373667">
              <w:rPr>
                <w:spacing w:val="-5"/>
              </w:rPr>
              <w:t xml:space="preserve"> </w:t>
            </w:r>
            <w:r w:rsidRPr="00373667">
              <w:t>any</w:t>
            </w:r>
            <w:r w:rsidRPr="00373667">
              <w:rPr>
                <w:spacing w:val="-6"/>
              </w:rPr>
              <w:t xml:space="preserve"> </w:t>
            </w:r>
            <w:r w:rsidRPr="00373667">
              <w:t>legal</w:t>
            </w:r>
            <w:r w:rsidRPr="00373667">
              <w:rPr>
                <w:spacing w:val="-6"/>
              </w:rPr>
              <w:t xml:space="preserve"> </w:t>
            </w:r>
            <w:r w:rsidRPr="00373667">
              <w:t>specialties</w:t>
            </w:r>
            <w:r w:rsidRPr="00373667">
              <w:rPr>
                <w:spacing w:val="-6"/>
              </w:rPr>
              <w:t xml:space="preserve"> </w:t>
            </w:r>
            <w:r w:rsidRPr="00373667">
              <w:rPr>
                <w:spacing w:val="-1"/>
              </w:rPr>
              <w:t>and</w:t>
            </w:r>
            <w:r w:rsidRPr="00373667">
              <w:rPr>
                <w:spacing w:val="-4"/>
              </w:rPr>
              <w:t xml:space="preserve"> </w:t>
            </w:r>
            <w:r w:rsidRPr="00373667">
              <w:t>character</w:t>
            </w:r>
            <w:r w:rsidRPr="00373667">
              <w:rPr>
                <w:spacing w:val="-4"/>
              </w:rPr>
              <w:t xml:space="preserve"> </w:t>
            </w:r>
            <w:r w:rsidRPr="00373667">
              <w:t>of</w:t>
            </w:r>
            <w:r w:rsidRPr="00373667">
              <w:rPr>
                <w:spacing w:val="-6"/>
              </w:rPr>
              <w:t xml:space="preserve"> </w:t>
            </w:r>
            <w:r w:rsidRPr="00373667">
              <w:rPr>
                <w:spacing w:val="-1"/>
              </w:rPr>
              <w:t>your</w:t>
            </w:r>
            <w:r w:rsidRPr="00373667">
              <w:rPr>
                <w:spacing w:val="-5"/>
              </w:rPr>
              <w:t xml:space="preserve"> </w:t>
            </w:r>
            <w:r w:rsidRPr="00373667">
              <w:rPr>
                <w:spacing w:val="-1"/>
              </w:rPr>
              <w:t>typical</w:t>
            </w:r>
            <w:r w:rsidRPr="00373667">
              <w:rPr>
                <w:spacing w:val="-5"/>
              </w:rPr>
              <w:t xml:space="preserve"> </w:t>
            </w:r>
            <w:r w:rsidRPr="00373667">
              <w:t>clients;</w:t>
            </w:r>
            <w:r w:rsidRPr="00373667">
              <w:rPr>
                <w:spacing w:val="-6"/>
              </w:rPr>
              <w:t xml:space="preserve"> </w:t>
            </w:r>
            <w:r w:rsidRPr="00373667">
              <w:rPr>
                <w:spacing w:val="2"/>
              </w:rPr>
              <w:t>also,</w:t>
            </w:r>
            <w:r w:rsidRPr="00373667">
              <w:rPr>
                <w:spacing w:val="-5"/>
              </w:rPr>
              <w:t xml:space="preserve"> </w:t>
            </w:r>
            <w:r w:rsidRPr="00373667">
              <w:t>if</w:t>
            </w:r>
            <w:r>
              <w:t xml:space="preserve"> </w:t>
            </w:r>
            <w:r w:rsidRPr="00373667">
              <w:rPr>
                <w:spacing w:val="-1"/>
              </w:rPr>
              <w:t>your</w:t>
            </w:r>
            <w:r w:rsidRPr="00373667">
              <w:rPr>
                <w:spacing w:val="-5"/>
              </w:rPr>
              <w:t xml:space="preserve"> </w:t>
            </w:r>
            <w:r w:rsidRPr="00373667">
              <w:t>practice</w:t>
            </w:r>
            <w:r w:rsidRPr="00373667">
              <w:rPr>
                <w:spacing w:val="-5"/>
              </w:rPr>
              <w:t xml:space="preserve"> </w:t>
            </w:r>
            <w:r w:rsidRPr="00373667">
              <w:t>is</w:t>
            </w:r>
            <w:r w:rsidRPr="00373667">
              <w:rPr>
                <w:spacing w:val="-7"/>
              </w:rPr>
              <w:t xml:space="preserve"> </w:t>
            </w:r>
            <w:r w:rsidRPr="00373667">
              <w:t>substantially</w:t>
            </w:r>
            <w:r w:rsidRPr="00373667">
              <w:rPr>
                <w:spacing w:val="-6"/>
              </w:rPr>
              <w:t xml:space="preserve"> </w:t>
            </w:r>
            <w:r w:rsidRPr="00373667">
              <w:rPr>
                <w:spacing w:val="-1"/>
              </w:rPr>
              <w:t>different</w:t>
            </w:r>
            <w:r w:rsidRPr="00373667">
              <w:rPr>
                <w:spacing w:val="-4"/>
              </w:rPr>
              <w:t xml:space="preserve"> </w:t>
            </w:r>
            <w:r w:rsidRPr="00373667">
              <w:t>now</w:t>
            </w:r>
            <w:r w:rsidRPr="00373667">
              <w:rPr>
                <w:spacing w:val="-7"/>
              </w:rPr>
              <w:t xml:space="preserve"> </w:t>
            </w:r>
            <w:r w:rsidRPr="00373667">
              <w:t>than</w:t>
            </w:r>
            <w:r w:rsidRPr="00373667">
              <w:rPr>
                <w:spacing w:val="-6"/>
              </w:rPr>
              <w:t xml:space="preserve"> </w:t>
            </w:r>
            <w:r w:rsidRPr="00373667">
              <w:rPr>
                <w:spacing w:val="-1"/>
              </w:rPr>
              <w:t>previously,</w:t>
            </w:r>
            <w:r w:rsidRPr="00373667">
              <w:rPr>
                <w:spacing w:val="-3"/>
              </w:rPr>
              <w:t xml:space="preserve"> </w:t>
            </w:r>
            <w:r w:rsidRPr="00373667">
              <w:rPr>
                <w:spacing w:val="-1"/>
              </w:rPr>
              <w:t>give</w:t>
            </w:r>
            <w:r w:rsidRPr="00373667">
              <w:rPr>
                <w:spacing w:val="-6"/>
              </w:rPr>
              <w:t xml:space="preserve"> </w:t>
            </w:r>
            <w:r w:rsidRPr="00373667">
              <w:t>details</w:t>
            </w:r>
            <w:r w:rsidRPr="00373667">
              <w:rPr>
                <w:spacing w:val="-6"/>
              </w:rPr>
              <w:t xml:space="preserve"> </w:t>
            </w:r>
            <w:r w:rsidRPr="00373667">
              <w:t>of</w:t>
            </w:r>
            <w:r w:rsidRPr="00373667">
              <w:rPr>
                <w:spacing w:val="-7"/>
              </w:rPr>
              <w:t xml:space="preserve"> </w:t>
            </w:r>
            <w:r w:rsidRPr="00373667">
              <w:t>prior</w:t>
            </w:r>
            <w:r w:rsidRPr="00373667">
              <w:rPr>
                <w:spacing w:val="-6"/>
              </w:rPr>
              <w:t xml:space="preserve"> </w:t>
            </w:r>
            <w:r w:rsidRPr="00373667">
              <w:t>practice.</w:t>
            </w:r>
          </w:p>
          <w:sdt>
            <w:sdtPr>
              <w:rPr>
                <w:rFonts w:eastAsia="Times New Roman" w:cs="Times New Roman"/>
              </w:rPr>
              <w:id w:val="500089611"/>
              <w:placeholder>
                <w:docPart w:val="91DF0732A29C4041AF963386F253A2F8"/>
              </w:placeholder>
              <w:showingPlcHdr/>
              <w:text w:multiLine="1"/>
            </w:sdtPr>
            <w:sdtContent>
              <w:p w14:paraId="12200FBB" w14:textId="699EC66C" w:rsidR="00451970" w:rsidRPr="00373667" w:rsidRDefault="00451970" w:rsidP="00451970">
                <w:pPr>
                  <w:tabs>
                    <w:tab w:val="left" w:pos="720"/>
                    <w:tab w:val="center" w:pos="5044"/>
                  </w:tabs>
                  <w:spacing w:before="71"/>
                  <w:jc w:val="left"/>
                  <w:rPr>
                    <w:rFonts w:eastAsia="Times New Roman" w:cs="Times New Roman"/>
                  </w:rPr>
                </w:pPr>
                <w:r w:rsidRPr="00A4232B">
                  <w:rPr>
                    <w:rStyle w:val="PlaceholderText"/>
                    <w:color w:val="747474"/>
                  </w:rPr>
                  <w:t>Click or tap here to enter text.</w:t>
                </w:r>
              </w:p>
            </w:sdtContent>
          </w:sdt>
        </w:tc>
      </w:tr>
      <w:tr w:rsidR="00451970" w:rsidRPr="00373667" w14:paraId="40F64175" w14:textId="77777777" w:rsidTr="00231ACB">
        <w:tblPrEx>
          <w:shd w:val="clear" w:color="auto" w:fill="auto"/>
        </w:tblPrEx>
        <w:trPr>
          <w:gridAfter w:val="1"/>
          <w:wAfter w:w="24" w:type="dxa"/>
        </w:trPr>
        <w:tc>
          <w:tcPr>
            <w:tcW w:w="539" w:type="dxa"/>
          </w:tcPr>
          <w:p w14:paraId="549777F0" w14:textId="77777777" w:rsidR="00451970" w:rsidRPr="00373667" w:rsidRDefault="00451970" w:rsidP="00451970">
            <w:pPr>
              <w:tabs>
                <w:tab w:val="left" w:pos="720"/>
              </w:tabs>
              <w:spacing w:before="71"/>
              <w:rPr>
                <w:rFonts w:eastAsia="Times New Roman" w:cs="Times New Roman"/>
              </w:rPr>
            </w:pPr>
          </w:p>
        </w:tc>
        <w:tc>
          <w:tcPr>
            <w:tcW w:w="10507" w:type="dxa"/>
            <w:gridSpan w:val="17"/>
          </w:tcPr>
          <w:p w14:paraId="51E107D4" w14:textId="77777777" w:rsidR="00451970" w:rsidRPr="00373667" w:rsidRDefault="00451970" w:rsidP="00451970">
            <w:pPr>
              <w:widowControl w:val="0"/>
              <w:tabs>
                <w:tab w:val="left" w:pos="680"/>
              </w:tabs>
              <w:spacing w:before="106" w:line="197" w:lineRule="auto"/>
              <w:ind w:right="176"/>
              <w:jc w:val="left"/>
            </w:pPr>
          </w:p>
        </w:tc>
      </w:tr>
      <w:tr w:rsidR="00451970" w:rsidRPr="00373667" w14:paraId="634B2F0F" w14:textId="77777777" w:rsidTr="00231ACB">
        <w:tblPrEx>
          <w:shd w:val="clear" w:color="auto" w:fill="auto"/>
        </w:tblPrEx>
        <w:trPr>
          <w:gridAfter w:val="5"/>
          <w:wAfter w:w="2610" w:type="dxa"/>
        </w:trPr>
        <w:tc>
          <w:tcPr>
            <w:tcW w:w="539" w:type="dxa"/>
          </w:tcPr>
          <w:p w14:paraId="6ABE25D3" w14:textId="38FD5EBB" w:rsidR="00451970" w:rsidRPr="00373667" w:rsidRDefault="00451970" w:rsidP="00451970">
            <w:pPr>
              <w:tabs>
                <w:tab w:val="left" w:pos="720"/>
              </w:tabs>
              <w:spacing w:before="71"/>
              <w:rPr>
                <w:rFonts w:eastAsia="Times New Roman" w:cs="Times New Roman"/>
              </w:rPr>
            </w:pPr>
            <w:r>
              <w:rPr>
                <w:rFonts w:eastAsia="Times New Roman" w:cs="Times New Roman"/>
              </w:rPr>
              <w:t>19</w:t>
            </w:r>
            <w:r w:rsidRPr="00373667">
              <w:rPr>
                <w:rFonts w:eastAsia="Times New Roman" w:cs="Times New Roman"/>
              </w:rPr>
              <w:t>.</w:t>
            </w:r>
          </w:p>
        </w:tc>
        <w:tc>
          <w:tcPr>
            <w:tcW w:w="5671" w:type="dxa"/>
            <w:gridSpan w:val="8"/>
          </w:tcPr>
          <w:p w14:paraId="268714F3" w14:textId="25DE68CC" w:rsidR="00451970" w:rsidRPr="00373667" w:rsidRDefault="00451970" w:rsidP="00451970">
            <w:pPr>
              <w:widowControl w:val="0"/>
              <w:tabs>
                <w:tab w:val="left" w:pos="680"/>
              </w:tabs>
              <w:spacing w:before="106" w:line="197" w:lineRule="auto"/>
              <w:ind w:right="176"/>
              <w:jc w:val="left"/>
            </w:pPr>
            <w:r>
              <w:rPr>
                <w:rFonts w:eastAsia="Times New Roman" w:cs="Times New Roman"/>
              </w:rPr>
              <w:t>During the last ten years, what percentage of your practice has been litigation?</w:t>
            </w:r>
          </w:p>
        </w:tc>
        <w:tc>
          <w:tcPr>
            <w:tcW w:w="2250" w:type="dxa"/>
            <w:gridSpan w:val="5"/>
          </w:tcPr>
          <w:p w14:paraId="1BBE0179" w14:textId="2AC7B926" w:rsidR="00451970" w:rsidRPr="00373667" w:rsidRDefault="00000000" w:rsidP="00451970">
            <w:pPr>
              <w:widowControl w:val="0"/>
              <w:tabs>
                <w:tab w:val="left" w:pos="680"/>
              </w:tabs>
              <w:spacing w:before="106" w:line="197" w:lineRule="auto"/>
              <w:ind w:right="176"/>
              <w:jc w:val="left"/>
            </w:pPr>
            <w:sdt>
              <w:sdtPr>
                <w:alias w:val="Enter %"/>
                <w:tag w:val="Enter %"/>
                <w:id w:val="-2080038569"/>
                <w:placeholder>
                  <w:docPart w:val="2BA586B9DFF548FDB1B4A38C9B67BC00"/>
                </w:placeholder>
              </w:sdtPr>
              <w:sdtContent>
                <w:sdt>
                  <w:sdtPr>
                    <w:id w:val="-1544665347"/>
                    <w:placeholder>
                      <w:docPart w:val="60EAB11668EA40689EA23E50B348333E"/>
                    </w:placeholder>
                    <w:showingPlcHdr/>
                    <w:text/>
                  </w:sdtPr>
                  <w:sdtContent>
                    <w:r w:rsidR="00451970" w:rsidRPr="00A4232B">
                      <w:rPr>
                        <w:rStyle w:val="PlaceholderText"/>
                        <w:color w:val="747474"/>
                      </w:rPr>
                      <w:t>Click or tap here to enter text.</w:t>
                    </w:r>
                  </w:sdtContent>
                </w:sdt>
              </w:sdtContent>
            </w:sdt>
            <w:r w:rsidR="00451970">
              <w:t>%</w:t>
            </w:r>
          </w:p>
        </w:tc>
      </w:tr>
      <w:tr w:rsidR="00451970" w:rsidRPr="00373667" w14:paraId="4E8BF297" w14:textId="77777777" w:rsidTr="00231ACB">
        <w:tblPrEx>
          <w:shd w:val="clear" w:color="auto" w:fill="auto"/>
        </w:tblPrEx>
        <w:trPr>
          <w:gridAfter w:val="1"/>
          <w:wAfter w:w="24" w:type="dxa"/>
        </w:trPr>
        <w:tc>
          <w:tcPr>
            <w:tcW w:w="539" w:type="dxa"/>
          </w:tcPr>
          <w:p w14:paraId="089DA179" w14:textId="77777777" w:rsidR="00451970" w:rsidRPr="00373667" w:rsidRDefault="00451970" w:rsidP="00451970">
            <w:pPr>
              <w:tabs>
                <w:tab w:val="left" w:pos="720"/>
              </w:tabs>
              <w:spacing w:before="71"/>
              <w:rPr>
                <w:rFonts w:eastAsia="Times New Roman" w:cs="Times New Roman"/>
              </w:rPr>
            </w:pPr>
          </w:p>
        </w:tc>
        <w:tc>
          <w:tcPr>
            <w:tcW w:w="10507" w:type="dxa"/>
            <w:gridSpan w:val="17"/>
          </w:tcPr>
          <w:p w14:paraId="2248665E" w14:textId="77777777" w:rsidR="00451970" w:rsidRPr="00373667" w:rsidRDefault="00451970" w:rsidP="00451970">
            <w:pPr>
              <w:widowControl w:val="0"/>
              <w:tabs>
                <w:tab w:val="left" w:pos="680"/>
              </w:tabs>
              <w:spacing w:before="106" w:line="197" w:lineRule="auto"/>
              <w:ind w:right="176"/>
              <w:jc w:val="left"/>
            </w:pPr>
          </w:p>
        </w:tc>
      </w:tr>
      <w:tr w:rsidR="00451970" w:rsidRPr="00373667" w14:paraId="3F27A51C" w14:textId="77777777" w:rsidTr="00231ACB">
        <w:tblPrEx>
          <w:shd w:val="clear" w:color="auto" w:fill="auto"/>
        </w:tblPrEx>
        <w:trPr>
          <w:gridAfter w:val="1"/>
          <w:wAfter w:w="24" w:type="dxa"/>
        </w:trPr>
        <w:tc>
          <w:tcPr>
            <w:tcW w:w="539" w:type="dxa"/>
          </w:tcPr>
          <w:p w14:paraId="38EEEDDE" w14:textId="5CC87400" w:rsidR="00451970" w:rsidRPr="00373667" w:rsidRDefault="00451970" w:rsidP="00451970">
            <w:pPr>
              <w:tabs>
                <w:tab w:val="left" w:pos="720"/>
              </w:tabs>
              <w:spacing w:before="71"/>
              <w:rPr>
                <w:rFonts w:eastAsia="Times New Roman" w:cs="Times New Roman"/>
              </w:rPr>
            </w:pPr>
            <w:r>
              <w:rPr>
                <w:rFonts w:eastAsia="Times New Roman" w:cs="Times New Roman"/>
              </w:rPr>
              <w:t>20.</w:t>
            </w:r>
          </w:p>
        </w:tc>
        <w:tc>
          <w:tcPr>
            <w:tcW w:w="10507" w:type="dxa"/>
            <w:gridSpan w:val="17"/>
          </w:tcPr>
          <w:p w14:paraId="41283936" w14:textId="7043A8F2" w:rsidR="00451970" w:rsidRPr="00373667" w:rsidRDefault="00451970" w:rsidP="00451970">
            <w:pPr>
              <w:widowControl w:val="0"/>
              <w:tabs>
                <w:tab w:val="left" w:pos="680"/>
              </w:tabs>
              <w:spacing w:before="106" w:line="197" w:lineRule="auto"/>
              <w:ind w:right="176"/>
              <w:jc w:val="left"/>
            </w:pPr>
            <w:r w:rsidRPr="00373667">
              <w:rPr>
                <w:spacing w:val="-1"/>
              </w:rPr>
              <w:t>What</w:t>
            </w:r>
            <w:r w:rsidRPr="00373667">
              <w:rPr>
                <w:spacing w:val="-5"/>
              </w:rPr>
              <w:t xml:space="preserve"> </w:t>
            </w:r>
            <w:r w:rsidRPr="00373667">
              <w:rPr>
                <w:spacing w:val="-1"/>
              </w:rPr>
              <w:t>percentage</w:t>
            </w:r>
            <w:r w:rsidRPr="00373667">
              <w:rPr>
                <w:spacing w:val="-4"/>
              </w:rPr>
              <w:t xml:space="preserve"> </w:t>
            </w:r>
            <w:r w:rsidRPr="00373667">
              <w:t>of</w:t>
            </w:r>
            <w:r w:rsidRPr="00373667">
              <w:rPr>
                <w:spacing w:val="-4"/>
              </w:rPr>
              <w:t xml:space="preserve"> </w:t>
            </w:r>
            <w:r>
              <w:rPr>
                <w:spacing w:val="-4"/>
              </w:rPr>
              <w:t>that litigation practice over the past ten years has been before:</w:t>
            </w:r>
          </w:p>
        </w:tc>
      </w:tr>
      <w:tr w:rsidR="00451970" w:rsidRPr="00373667" w14:paraId="2C4E0DB3" w14:textId="77777777" w:rsidTr="00231ACB">
        <w:tblPrEx>
          <w:shd w:val="clear" w:color="auto" w:fill="auto"/>
        </w:tblPrEx>
        <w:tc>
          <w:tcPr>
            <w:tcW w:w="539" w:type="dxa"/>
          </w:tcPr>
          <w:p w14:paraId="3FE56E20" w14:textId="77777777" w:rsidR="00451970" w:rsidRPr="00373667" w:rsidRDefault="00451970" w:rsidP="00451970">
            <w:pPr>
              <w:tabs>
                <w:tab w:val="left" w:pos="720"/>
              </w:tabs>
              <w:spacing w:before="71"/>
              <w:rPr>
                <w:rFonts w:eastAsia="Times New Roman" w:cs="Times New Roman"/>
              </w:rPr>
            </w:pPr>
          </w:p>
        </w:tc>
        <w:tc>
          <w:tcPr>
            <w:tcW w:w="982" w:type="dxa"/>
          </w:tcPr>
          <w:p w14:paraId="38EE7908" w14:textId="77777777" w:rsidR="00451970" w:rsidRPr="00373667" w:rsidRDefault="00451970" w:rsidP="00451970">
            <w:pPr>
              <w:widowControl w:val="0"/>
              <w:tabs>
                <w:tab w:val="left" w:pos="680"/>
              </w:tabs>
              <w:spacing w:before="106" w:line="197" w:lineRule="auto"/>
              <w:ind w:right="176"/>
              <w:jc w:val="left"/>
            </w:pPr>
          </w:p>
        </w:tc>
        <w:tc>
          <w:tcPr>
            <w:tcW w:w="3247" w:type="dxa"/>
            <w:gridSpan w:val="3"/>
          </w:tcPr>
          <w:p w14:paraId="603C232A" w14:textId="77777777" w:rsidR="00451970" w:rsidRPr="00373667" w:rsidRDefault="00451970" w:rsidP="00451970">
            <w:pPr>
              <w:widowControl w:val="0"/>
              <w:tabs>
                <w:tab w:val="left" w:pos="680"/>
              </w:tabs>
              <w:spacing w:before="106" w:line="197" w:lineRule="auto"/>
              <w:ind w:right="176"/>
              <w:jc w:val="left"/>
            </w:pPr>
            <w:r w:rsidRPr="00373667">
              <w:t>Federal</w:t>
            </w:r>
            <w:r w:rsidRPr="00373667">
              <w:rPr>
                <w:spacing w:val="-11"/>
              </w:rPr>
              <w:t xml:space="preserve"> </w:t>
            </w:r>
            <w:r w:rsidRPr="00373667">
              <w:rPr>
                <w:spacing w:val="-1"/>
              </w:rPr>
              <w:t>courts</w:t>
            </w:r>
          </w:p>
        </w:tc>
        <w:tc>
          <w:tcPr>
            <w:tcW w:w="1710" w:type="dxa"/>
            <w:gridSpan w:val="5"/>
          </w:tcPr>
          <w:p w14:paraId="6DB837B2" w14:textId="3084584C" w:rsidR="00451970" w:rsidRPr="00373667" w:rsidRDefault="00451970" w:rsidP="00451970">
            <w:pPr>
              <w:widowControl w:val="0"/>
              <w:tabs>
                <w:tab w:val="left" w:pos="680"/>
              </w:tabs>
              <w:spacing w:before="106" w:line="197" w:lineRule="auto"/>
              <w:ind w:right="176"/>
              <w:jc w:val="left"/>
            </w:pPr>
          </w:p>
        </w:tc>
        <w:sdt>
          <w:sdtPr>
            <w:id w:val="-1253817003"/>
            <w:placeholder>
              <w:docPart w:val="998ADBF404DA4BB4AC0993C0C8288A0D"/>
            </w:placeholder>
            <w:showingPlcHdr/>
            <w:text/>
          </w:sdtPr>
          <w:sdtContent>
            <w:tc>
              <w:tcPr>
                <w:tcW w:w="1082" w:type="dxa"/>
                <w:gridSpan w:val="2"/>
                <w:tcBorders>
                  <w:bottom w:val="single" w:sz="4" w:space="0" w:color="auto"/>
                </w:tcBorders>
              </w:tcPr>
              <w:p w14:paraId="4F3D8FD0" w14:textId="07DEB2F8" w:rsidR="00451970" w:rsidRPr="00373667" w:rsidRDefault="00451970" w:rsidP="00451970">
                <w:pPr>
                  <w:widowControl w:val="0"/>
                  <w:tabs>
                    <w:tab w:val="left" w:pos="680"/>
                  </w:tabs>
                  <w:spacing w:before="106" w:line="197" w:lineRule="auto"/>
                  <w:ind w:right="176"/>
                  <w:jc w:val="left"/>
                </w:pPr>
                <w:r w:rsidRPr="00A4232B">
                  <w:rPr>
                    <w:rStyle w:val="PlaceholderText"/>
                    <w:color w:val="747474"/>
                  </w:rPr>
                  <w:t xml:space="preserve">Click here </w:t>
                </w:r>
              </w:p>
            </w:tc>
          </w:sdtContent>
        </w:sdt>
        <w:tc>
          <w:tcPr>
            <w:tcW w:w="450" w:type="dxa"/>
            <w:tcBorders>
              <w:left w:val="nil"/>
            </w:tcBorders>
          </w:tcPr>
          <w:p w14:paraId="2D0635A1" w14:textId="3989554A" w:rsidR="00451970" w:rsidRPr="00373667" w:rsidRDefault="00451970" w:rsidP="00451970">
            <w:pPr>
              <w:widowControl w:val="0"/>
              <w:tabs>
                <w:tab w:val="left" w:pos="680"/>
              </w:tabs>
              <w:spacing w:before="106" w:line="197" w:lineRule="auto"/>
              <w:ind w:right="176"/>
              <w:jc w:val="left"/>
            </w:pPr>
            <w:r w:rsidRPr="00373667">
              <w:t>%</w:t>
            </w:r>
          </w:p>
        </w:tc>
        <w:tc>
          <w:tcPr>
            <w:tcW w:w="3060" w:type="dxa"/>
            <w:gridSpan w:val="6"/>
            <w:tcBorders>
              <w:left w:val="nil"/>
            </w:tcBorders>
          </w:tcPr>
          <w:p w14:paraId="5FBE8DAD" w14:textId="65BA5CDC" w:rsidR="00451970" w:rsidRPr="00373667" w:rsidRDefault="00451970" w:rsidP="00451970">
            <w:pPr>
              <w:widowControl w:val="0"/>
              <w:tabs>
                <w:tab w:val="left" w:pos="680"/>
              </w:tabs>
              <w:spacing w:before="106" w:line="197" w:lineRule="auto"/>
              <w:ind w:right="176"/>
              <w:jc w:val="left"/>
            </w:pPr>
          </w:p>
        </w:tc>
      </w:tr>
      <w:tr w:rsidR="00451970" w:rsidRPr="00373667" w14:paraId="3EC4053B" w14:textId="77777777" w:rsidTr="00231ACB">
        <w:tblPrEx>
          <w:shd w:val="clear" w:color="auto" w:fill="auto"/>
        </w:tblPrEx>
        <w:tc>
          <w:tcPr>
            <w:tcW w:w="539" w:type="dxa"/>
          </w:tcPr>
          <w:p w14:paraId="330F0B5B" w14:textId="77777777" w:rsidR="00451970" w:rsidRPr="00373667" w:rsidRDefault="00451970" w:rsidP="00451970">
            <w:pPr>
              <w:tabs>
                <w:tab w:val="left" w:pos="720"/>
              </w:tabs>
              <w:spacing w:before="71"/>
              <w:rPr>
                <w:rFonts w:eastAsia="Times New Roman" w:cs="Times New Roman"/>
              </w:rPr>
            </w:pPr>
          </w:p>
        </w:tc>
        <w:tc>
          <w:tcPr>
            <w:tcW w:w="982" w:type="dxa"/>
          </w:tcPr>
          <w:p w14:paraId="25C6829A" w14:textId="77777777" w:rsidR="00451970" w:rsidRPr="00373667" w:rsidRDefault="00451970" w:rsidP="00451970">
            <w:pPr>
              <w:widowControl w:val="0"/>
              <w:tabs>
                <w:tab w:val="left" w:pos="680"/>
              </w:tabs>
              <w:spacing w:before="106" w:line="197" w:lineRule="auto"/>
              <w:ind w:right="176"/>
              <w:jc w:val="left"/>
            </w:pPr>
          </w:p>
        </w:tc>
        <w:tc>
          <w:tcPr>
            <w:tcW w:w="3247" w:type="dxa"/>
            <w:gridSpan w:val="3"/>
          </w:tcPr>
          <w:p w14:paraId="031B4BA8" w14:textId="3772E1C4" w:rsidR="00451970" w:rsidRPr="00373667" w:rsidRDefault="00451970" w:rsidP="00451970">
            <w:pPr>
              <w:widowControl w:val="0"/>
              <w:tabs>
                <w:tab w:val="left" w:pos="680"/>
              </w:tabs>
              <w:spacing w:before="106" w:line="197" w:lineRule="auto"/>
              <w:ind w:right="176"/>
              <w:jc w:val="left"/>
            </w:pPr>
            <w:r w:rsidRPr="00373667">
              <w:t>State</w:t>
            </w:r>
            <w:r w:rsidRPr="00373667">
              <w:rPr>
                <w:spacing w:val="-5"/>
              </w:rPr>
              <w:t xml:space="preserve"> </w:t>
            </w:r>
            <w:r w:rsidRPr="00373667">
              <w:t>or</w:t>
            </w:r>
            <w:r w:rsidRPr="00373667">
              <w:rPr>
                <w:spacing w:val="-4"/>
              </w:rPr>
              <w:t xml:space="preserve"> </w:t>
            </w:r>
            <w:r>
              <w:rPr>
                <w:spacing w:val="-4"/>
              </w:rPr>
              <w:t>L</w:t>
            </w:r>
            <w:r w:rsidRPr="00373667">
              <w:t>ocal</w:t>
            </w:r>
            <w:r w:rsidRPr="00373667">
              <w:rPr>
                <w:spacing w:val="-5"/>
              </w:rPr>
              <w:t xml:space="preserve"> </w:t>
            </w:r>
            <w:r w:rsidRPr="00373667">
              <w:rPr>
                <w:spacing w:val="-1"/>
              </w:rPr>
              <w:t>courts</w:t>
            </w:r>
            <w:r w:rsidRPr="00373667">
              <w:rPr>
                <w:spacing w:val="-6"/>
              </w:rPr>
              <w:t xml:space="preserve"> </w:t>
            </w:r>
          </w:p>
        </w:tc>
        <w:tc>
          <w:tcPr>
            <w:tcW w:w="1710" w:type="dxa"/>
            <w:gridSpan w:val="5"/>
          </w:tcPr>
          <w:p w14:paraId="63336F62" w14:textId="5E4B2019" w:rsidR="00451970" w:rsidRPr="00373667" w:rsidRDefault="00451970" w:rsidP="00451970">
            <w:pPr>
              <w:widowControl w:val="0"/>
              <w:tabs>
                <w:tab w:val="left" w:pos="680"/>
              </w:tabs>
              <w:spacing w:before="106" w:line="197" w:lineRule="auto"/>
              <w:ind w:right="176"/>
              <w:jc w:val="left"/>
            </w:pPr>
          </w:p>
        </w:tc>
        <w:sdt>
          <w:sdtPr>
            <w:id w:val="1761563100"/>
            <w:placeholder>
              <w:docPart w:val="371721A480374754A458FFE75F2A6815"/>
            </w:placeholder>
            <w:showingPlcHdr/>
            <w:text/>
          </w:sdtPr>
          <w:sdtContent>
            <w:tc>
              <w:tcPr>
                <w:tcW w:w="1082" w:type="dxa"/>
                <w:gridSpan w:val="2"/>
                <w:tcBorders>
                  <w:top w:val="single" w:sz="4" w:space="0" w:color="auto"/>
                  <w:bottom w:val="single" w:sz="4" w:space="0" w:color="auto"/>
                </w:tcBorders>
              </w:tcPr>
              <w:p w14:paraId="4744EDD3" w14:textId="5E6014E7" w:rsidR="00451970" w:rsidRPr="00373667" w:rsidRDefault="00451970" w:rsidP="00451970">
                <w:pPr>
                  <w:widowControl w:val="0"/>
                  <w:tabs>
                    <w:tab w:val="left" w:pos="680"/>
                  </w:tabs>
                  <w:spacing w:before="106" w:line="197" w:lineRule="auto"/>
                  <w:ind w:right="176"/>
                  <w:jc w:val="left"/>
                </w:pPr>
                <w:r w:rsidRPr="00A4232B">
                  <w:rPr>
                    <w:rStyle w:val="PlaceholderText"/>
                    <w:color w:val="747474"/>
                  </w:rPr>
                  <w:t xml:space="preserve">Click here </w:t>
                </w:r>
              </w:p>
            </w:tc>
          </w:sdtContent>
        </w:sdt>
        <w:tc>
          <w:tcPr>
            <w:tcW w:w="450" w:type="dxa"/>
            <w:tcBorders>
              <w:left w:val="nil"/>
            </w:tcBorders>
          </w:tcPr>
          <w:p w14:paraId="20D40E53" w14:textId="6499CAE7" w:rsidR="00451970" w:rsidRPr="00373667" w:rsidRDefault="00451970" w:rsidP="00451970">
            <w:pPr>
              <w:widowControl w:val="0"/>
              <w:tabs>
                <w:tab w:val="left" w:pos="680"/>
              </w:tabs>
              <w:spacing w:before="106" w:line="197" w:lineRule="auto"/>
              <w:ind w:right="176"/>
              <w:jc w:val="left"/>
            </w:pPr>
            <w:r w:rsidRPr="00373667">
              <w:t>%</w:t>
            </w:r>
          </w:p>
        </w:tc>
        <w:tc>
          <w:tcPr>
            <w:tcW w:w="3060" w:type="dxa"/>
            <w:gridSpan w:val="6"/>
            <w:tcBorders>
              <w:left w:val="nil"/>
            </w:tcBorders>
          </w:tcPr>
          <w:p w14:paraId="3A648EB8" w14:textId="209425AA" w:rsidR="00451970" w:rsidRPr="00373667" w:rsidRDefault="00451970" w:rsidP="00451970">
            <w:pPr>
              <w:widowControl w:val="0"/>
              <w:tabs>
                <w:tab w:val="left" w:pos="680"/>
              </w:tabs>
              <w:spacing w:before="106" w:line="197" w:lineRule="auto"/>
              <w:ind w:right="176"/>
              <w:jc w:val="left"/>
            </w:pPr>
          </w:p>
        </w:tc>
      </w:tr>
      <w:tr w:rsidR="00451970" w:rsidRPr="00373667" w14:paraId="557FB0F9" w14:textId="77777777" w:rsidTr="00231ACB">
        <w:tblPrEx>
          <w:shd w:val="clear" w:color="auto" w:fill="auto"/>
        </w:tblPrEx>
        <w:tc>
          <w:tcPr>
            <w:tcW w:w="539" w:type="dxa"/>
          </w:tcPr>
          <w:p w14:paraId="4C09A40C" w14:textId="77777777" w:rsidR="00451970" w:rsidRPr="00373667" w:rsidRDefault="00451970" w:rsidP="00451970">
            <w:pPr>
              <w:tabs>
                <w:tab w:val="left" w:pos="720"/>
              </w:tabs>
              <w:spacing w:before="71"/>
              <w:rPr>
                <w:rFonts w:eastAsia="Times New Roman" w:cs="Times New Roman"/>
              </w:rPr>
            </w:pPr>
          </w:p>
        </w:tc>
        <w:tc>
          <w:tcPr>
            <w:tcW w:w="982" w:type="dxa"/>
          </w:tcPr>
          <w:p w14:paraId="5BD50A92" w14:textId="77777777" w:rsidR="00451970" w:rsidRPr="00373667" w:rsidRDefault="00451970" w:rsidP="00451970">
            <w:pPr>
              <w:widowControl w:val="0"/>
              <w:tabs>
                <w:tab w:val="left" w:pos="680"/>
              </w:tabs>
              <w:spacing w:before="106" w:line="197" w:lineRule="auto"/>
              <w:ind w:right="176"/>
              <w:jc w:val="left"/>
            </w:pPr>
          </w:p>
        </w:tc>
        <w:tc>
          <w:tcPr>
            <w:tcW w:w="3247" w:type="dxa"/>
            <w:gridSpan w:val="3"/>
          </w:tcPr>
          <w:p w14:paraId="762C3A84" w14:textId="77777777" w:rsidR="00451970" w:rsidRPr="00373667" w:rsidRDefault="00451970" w:rsidP="00451970">
            <w:pPr>
              <w:widowControl w:val="0"/>
              <w:tabs>
                <w:tab w:val="left" w:pos="680"/>
              </w:tabs>
              <w:spacing w:before="106" w:line="197" w:lineRule="auto"/>
              <w:ind w:right="176"/>
              <w:jc w:val="left"/>
            </w:pPr>
            <w:r w:rsidRPr="00373667">
              <w:rPr>
                <w:spacing w:val="-1"/>
              </w:rPr>
              <w:t>Administrative</w:t>
            </w:r>
            <w:r w:rsidRPr="00373667">
              <w:rPr>
                <w:spacing w:val="-18"/>
              </w:rPr>
              <w:t xml:space="preserve"> </w:t>
            </w:r>
            <w:r w:rsidRPr="00373667">
              <w:t>bodies</w:t>
            </w:r>
          </w:p>
        </w:tc>
        <w:tc>
          <w:tcPr>
            <w:tcW w:w="1710" w:type="dxa"/>
            <w:gridSpan w:val="5"/>
          </w:tcPr>
          <w:p w14:paraId="28E749DC" w14:textId="36BC7048" w:rsidR="00451970" w:rsidRPr="00373667" w:rsidRDefault="00451970" w:rsidP="00451970">
            <w:pPr>
              <w:widowControl w:val="0"/>
              <w:tabs>
                <w:tab w:val="left" w:pos="680"/>
              </w:tabs>
              <w:spacing w:before="106" w:line="197" w:lineRule="auto"/>
              <w:ind w:right="176"/>
              <w:jc w:val="left"/>
            </w:pPr>
          </w:p>
        </w:tc>
        <w:sdt>
          <w:sdtPr>
            <w:id w:val="-605809399"/>
            <w:placeholder>
              <w:docPart w:val="7314E769E48545F0B35D4AE21D5E4F9C"/>
            </w:placeholder>
            <w:showingPlcHdr/>
            <w:text/>
          </w:sdtPr>
          <w:sdtContent>
            <w:tc>
              <w:tcPr>
                <w:tcW w:w="1082" w:type="dxa"/>
                <w:gridSpan w:val="2"/>
                <w:tcBorders>
                  <w:top w:val="single" w:sz="4" w:space="0" w:color="auto"/>
                  <w:bottom w:val="single" w:sz="4" w:space="0" w:color="auto"/>
                </w:tcBorders>
              </w:tcPr>
              <w:p w14:paraId="4C094D2B" w14:textId="29F6B2D8" w:rsidR="00451970" w:rsidRPr="00373667" w:rsidRDefault="00451970" w:rsidP="00451970">
                <w:pPr>
                  <w:widowControl w:val="0"/>
                  <w:tabs>
                    <w:tab w:val="left" w:pos="680"/>
                  </w:tabs>
                  <w:spacing w:before="106" w:line="197" w:lineRule="auto"/>
                  <w:ind w:right="176"/>
                  <w:jc w:val="left"/>
                </w:pPr>
                <w:r w:rsidRPr="00A4232B">
                  <w:rPr>
                    <w:rStyle w:val="PlaceholderText"/>
                    <w:color w:val="747474"/>
                  </w:rPr>
                  <w:t xml:space="preserve">Click here </w:t>
                </w:r>
              </w:p>
            </w:tc>
          </w:sdtContent>
        </w:sdt>
        <w:tc>
          <w:tcPr>
            <w:tcW w:w="450" w:type="dxa"/>
            <w:tcBorders>
              <w:left w:val="nil"/>
            </w:tcBorders>
          </w:tcPr>
          <w:p w14:paraId="7C7A4C30" w14:textId="7B09E3A5" w:rsidR="00451970" w:rsidRPr="00373667" w:rsidRDefault="00451970" w:rsidP="00451970">
            <w:pPr>
              <w:widowControl w:val="0"/>
              <w:tabs>
                <w:tab w:val="left" w:pos="680"/>
              </w:tabs>
              <w:spacing w:before="106" w:line="197" w:lineRule="auto"/>
              <w:ind w:right="176"/>
              <w:jc w:val="left"/>
            </w:pPr>
            <w:r w:rsidRPr="00373667">
              <w:t>%</w:t>
            </w:r>
          </w:p>
        </w:tc>
        <w:tc>
          <w:tcPr>
            <w:tcW w:w="3060" w:type="dxa"/>
            <w:gridSpan w:val="6"/>
            <w:tcBorders>
              <w:left w:val="nil"/>
            </w:tcBorders>
          </w:tcPr>
          <w:p w14:paraId="1BE25911" w14:textId="6E75AF51" w:rsidR="00451970" w:rsidRPr="00373667" w:rsidRDefault="00451970" w:rsidP="00451970">
            <w:pPr>
              <w:widowControl w:val="0"/>
              <w:tabs>
                <w:tab w:val="left" w:pos="680"/>
              </w:tabs>
              <w:spacing w:before="106" w:line="197" w:lineRule="auto"/>
              <w:ind w:right="176"/>
              <w:jc w:val="left"/>
            </w:pPr>
          </w:p>
        </w:tc>
      </w:tr>
      <w:tr w:rsidR="00451970" w:rsidRPr="00373667" w14:paraId="1837A98E" w14:textId="77777777" w:rsidTr="00231ACB">
        <w:tblPrEx>
          <w:shd w:val="clear" w:color="auto" w:fill="auto"/>
        </w:tblPrEx>
        <w:trPr>
          <w:gridAfter w:val="6"/>
          <w:wAfter w:w="3060" w:type="dxa"/>
        </w:trPr>
        <w:tc>
          <w:tcPr>
            <w:tcW w:w="539" w:type="dxa"/>
          </w:tcPr>
          <w:p w14:paraId="3ABC3BB0" w14:textId="77777777" w:rsidR="00451970" w:rsidRPr="00373667" w:rsidRDefault="00451970" w:rsidP="00451970">
            <w:pPr>
              <w:tabs>
                <w:tab w:val="left" w:pos="720"/>
              </w:tabs>
              <w:spacing w:before="71"/>
              <w:rPr>
                <w:rFonts w:eastAsia="Times New Roman" w:cs="Times New Roman"/>
              </w:rPr>
            </w:pPr>
          </w:p>
        </w:tc>
        <w:tc>
          <w:tcPr>
            <w:tcW w:w="982" w:type="dxa"/>
          </w:tcPr>
          <w:p w14:paraId="537346B4" w14:textId="77777777" w:rsidR="00451970" w:rsidRPr="00373667" w:rsidRDefault="00451970" w:rsidP="00451970">
            <w:pPr>
              <w:widowControl w:val="0"/>
              <w:tabs>
                <w:tab w:val="left" w:pos="680"/>
              </w:tabs>
              <w:spacing w:before="106" w:line="197" w:lineRule="auto"/>
              <w:ind w:right="176"/>
              <w:jc w:val="left"/>
            </w:pPr>
          </w:p>
        </w:tc>
        <w:tc>
          <w:tcPr>
            <w:tcW w:w="3247" w:type="dxa"/>
            <w:gridSpan w:val="3"/>
          </w:tcPr>
          <w:p w14:paraId="6C34F372" w14:textId="4597D6E2" w:rsidR="00451970" w:rsidRPr="00373667" w:rsidRDefault="00451970" w:rsidP="00451970">
            <w:pPr>
              <w:widowControl w:val="0"/>
              <w:tabs>
                <w:tab w:val="left" w:pos="680"/>
              </w:tabs>
              <w:spacing w:before="106" w:line="197" w:lineRule="auto"/>
              <w:ind w:right="176"/>
              <w:jc w:val="left"/>
            </w:pPr>
            <w:r>
              <w:rPr>
                <w:spacing w:val="-1"/>
              </w:rPr>
              <w:t>Tribal Courts</w:t>
            </w:r>
          </w:p>
        </w:tc>
        <w:tc>
          <w:tcPr>
            <w:tcW w:w="1710" w:type="dxa"/>
            <w:gridSpan w:val="5"/>
          </w:tcPr>
          <w:p w14:paraId="624A94D8" w14:textId="2F162140" w:rsidR="00451970" w:rsidRPr="00373667" w:rsidRDefault="00451970" w:rsidP="00451970">
            <w:pPr>
              <w:widowControl w:val="0"/>
              <w:tabs>
                <w:tab w:val="left" w:pos="680"/>
                <w:tab w:val="right" w:pos="1765"/>
              </w:tabs>
              <w:spacing w:before="106" w:line="197" w:lineRule="auto"/>
              <w:ind w:right="176"/>
              <w:jc w:val="left"/>
            </w:pPr>
          </w:p>
        </w:tc>
        <w:sdt>
          <w:sdtPr>
            <w:id w:val="1308661995"/>
            <w:placeholder>
              <w:docPart w:val="A7016E7A766A4EECA69C21E432A2CA4A"/>
            </w:placeholder>
            <w:showingPlcHdr/>
            <w:text/>
          </w:sdtPr>
          <w:sdtContent>
            <w:tc>
              <w:tcPr>
                <w:tcW w:w="1082" w:type="dxa"/>
                <w:gridSpan w:val="2"/>
                <w:tcBorders>
                  <w:top w:val="single" w:sz="4" w:space="0" w:color="auto"/>
                  <w:bottom w:val="single" w:sz="4" w:space="0" w:color="auto"/>
                </w:tcBorders>
              </w:tcPr>
              <w:p w14:paraId="623D0E5D" w14:textId="5EB6F424" w:rsidR="00451970" w:rsidRPr="00373667" w:rsidRDefault="00451970" w:rsidP="00451970">
                <w:pPr>
                  <w:widowControl w:val="0"/>
                  <w:tabs>
                    <w:tab w:val="left" w:pos="680"/>
                  </w:tabs>
                  <w:spacing w:before="106" w:line="197" w:lineRule="auto"/>
                  <w:ind w:right="176"/>
                  <w:jc w:val="left"/>
                </w:pPr>
                <w:r w:rsidRPr="00A4232B">
                  <w:rPr>
                    <w:rStyle w:val="PlaceholderText"/>
                    <w:color w:val="747474"/>
                  </w:rPr>
                  <w:t xml:space="preserve">Click here </w:t>
                </w:r>
              </w:p>
            </w:tc>
          </w:sdtContent>
        </w:sdt>
        <w:tc>
          <w:tcPr>
            <w:tcW w:w="450" w:type="dxa"/>
            <w:tcBorders>
              <w:left w:val="nil"/>
            </w:tcBorders>
          </w:tcPr>
          <w:p w14:paraId="5B5CF534" w14:textId="17101AA9" w:rsidR="00451970" w:rsidRPr="00373667" w:rsidRDefault="00451970" w:rsidP="00451970">
            <w:pPr>
              <w:widowControl w:val="0"/>
              <w:tabs>
                <w:tab w:val="left" w:pos="680"/>
              </w:tabs>
              <w:spacing w:before="106" w:line="197" w:lineRule="auto"/>
              <w:ind w:right="176"/>
              <w:jc w:val="left"/>
            </w:pPr>
            <w:r>
              <w:t>%</w:t>
            </w:r>
          </w:p>
        </w:tc>
      </w:tr>
      <w:tr w:rsidR="00451970" w:rsidRPr="00373667" w14:paraId="3DE52CAC" w14:textId="77777777" w:rsidTr="00231ACB">
        <w:tblPrEx>
          <w:shd w:val="clear" w:color="auto" w:fill="auto"/>
        </w:tblPrEx>
        <w:tc>
          <w:tcPr>
            <w:tcW w:w="539" w:type="dxa"/>
          </w:tcPr>
          <w:p w14:paraId="339F91AA" w14:textId="77777777" w:rsidR="00451970" w:rsidRPr="00373667" w:rsidRDefault="00451970" w:rsidP="00451970">
            <w:pPr>
              <w:tabs>
                <w:tab w:val="left" w:pos="720"/>
              </w:tabs>
              <w:spacing w:before="71"/>
              <w:rPr>
                <w:rFonts w:eastAsia="Times New Roman" w:cs="Times New Roman"/>
              </w:rPr>
            </w:pPr>
          </w:p>
        </w:tc>
        <w:tc>
          <w:tcPr>
            <w:tcW w:w="982" w:type="dxa"/>
          </w:tcPr>
          <w:p w14:paraId="1AD25778" w14:textId="77777777" w:rsidR="00451970" w:rsidRPr="00373667" w:rsidRDefault="00451970" w:rsidP="00451970">
            <w:pPr>
              <w:widowControl w:val="0"/>
              <w:tabs>
                <w:tab w:val="left" w:pos="680"/>
              </w:tabs>
              <w:spacing w:before="106" w:line="197" w:lineRule="auto"/>
              <w:ind w:right="176"/>
              <w:jc w:val="left"/>
            </w:pPr>
          </w:p>
        </w:tc>
        <w:tc>
          <w:tcPr>
            <w:tcW w:w="3247" w:type="dxa"/>
            <w:gridSpan w:val="3"/>
            <w:tcBorders>
              <w:top w:val="single" w:sz="4" w:space="0" w:color="auto"/>
              <w:bottom w:val="single" w:sz="4" w:space="0" w:color="auto"/>
            </w:tcBorders>
          </w:tcPr>
          <w:p w14:paraId="0BA402D9" w14:textId="0E116E93" w:rsidR="00451970" w:rsidRPr="00373667" w:rsidRDefault="00451970" w:rsidP="00451970">
            <w:pPr>
              <w:widowControl w:val="0"/>
              <w:tabs>
                <w:tab w:val="left" w:pos="680"/>
              </w:tabs>
              <w:spacing w:before="106" w:line="197" w:lineRule="auto"/>
              <w:ind w:right="176"/>
              <w:jc w:val="left"/>
            </w:pPr>
            <w:r w:rsidRPr="00AE2EFA">
              <w:rPr>
                <w:spacing w:val="-1"/>
              </w:rPr>
              <w:t>Other:</w:t>
            </w:r>
            <w:r w:rsidRPr="00AE2EFA">
              <w:rPr>
                <w:spacing w:val="-1"/>
              </w:rPr>
              <w:tab/>
            </w:r>
            <w:r w:rsidRPr="00AE2EFA">
              <w:rPr>
                <w:spacing w:val="-1"/>
              </w:rPr>
              <w:tab/>
            </w:r>
          </w:p>
        </w:tc>
        <w:tc>
          <w:tcPr>
            <w:tcW w:w="1710" w:type="dxa"/>
            <w:gridSpan w:val="5"/>
          </w:tcPr>
          <w:p w14:paraId="195AD73D" w14:textId="77777777" w:rsidR="00451970" w:rsidRPr="00373667" w:rsidRDefault="00451970" w:rsidP="00451970">
            <w:pPr>
              <w:widowControl w:val="0"/>
              <w:tabs>
                <w:tab w:val="left" w:pos="680"/>
              </w:tabs>
              <w:spacing w:before="106" w:line="197" w:lineRule="auto"/>
              <w:ind w:right="176"/>
              <w:jc w:val="left"/>
            </w:pPr>
          </w:p>
        </w:tc>
        <w:sdt>
          <w:sdtPr>
            <w:id w:val="627898901"/>
            <w:placeholder>
              <w:docPart w:val="0C22E76D335D4727B9F790377A2FC38E"/>
            </w:placeholder>
            <w:showingPlcHdr/>
            <w:text/>
          </w:sdtPr>
          <w:sdtContent>
            <w:tc>
              <w:tcPr>
                <w:tcW w:w="1082" w:type="dxa"/>
                <w:gridSpan w:val="2"/>
                <w:tcBorders>
                  <w:top w:val="single" w:sz="4" w:space="0" w:color="auto"/>
                  <w:bottom w:val="single" w:sz="4" w:space="0" w:color="auto"/>
                </w:tcBorders>
              </w:tcPr>
              <w:p w14:paraId="2E0DFB60" w14:textId="29D9979B" w:rsidR="00451970" w:rsidRPr="00373667" w:rsidRDefault="00451970" w:rsidP="00451970">
                <w:pPr>
                  <w:widowControl w:val="0"/>
                  <w:tabs>
                    <w:tab w:val="left" w:pos="680"/>
                  </w:tabs>
                  <w:spacing w:before="106" w:line="197" w:lineRule="auto"/>
                  <w:ind w:right="176"/>
                  <w:jc w:val="left"/>
                </w:pPr>
                <w:r w:rsidRPr="00A4232B">
                  <w:rPr>
                    <w:rStyle w:val="PlaceholderText"/>
                    <w:color w:val="747474"/>
                  </w:rPr>
                  <w:t xml:space="preserve">Click here </w:t>
                </w:r>
              </w:p>
            </w:tc>
          </w:sdtContent>
        </w:sdt>
        <w:tc>
          <w:tcPr>
            <w:tcW w:w="450" w:type="dxa"/>
            <w:tcBorders>
              <w:left w:val="nil"/>
            </w:tcBorders>
          </w:tcPr>
          <w:p w14:paraId="6A4C34E6" w14:textId="546159E9" w:rsidR="00451970" w:rsidRPr="00373667" w:rsidRDefault="00451970" w:rsidP="00451970">
            <w:pPr>
              <w:widowControl w:val="0"/>
              <w:tabs>
                <w:tab w:val="left" w:pos="680"/>
              </w:tabs>
              <w:spacing w:before="106" w:line="197" w:lineRule="auto"/>
              <w:ind w:right="176"/>
              <w:jc w:val="left"/>
            </w:pPr>
            <w:r w:rsidRPr="00373667">
              <w:t>%</w:t>
            </w:r>
          </w:p>
        </w:tc>
        <w:tc>
          <w:tcPr>
            <w:tcW w:w="3060" w:type="dxa"/>
            <w:gridSpan w:val="6"/>
            <w:tcBorders>
              <w:left w:val="nil"/>
            </w:tcBorders>
          </w:tcPr>
          <w:p w14:paraId="697162B8" w14:textId="577A6534" w:rsidR="00451970" w:rsidRPr="00373667" w:rsidRDefault="00451970" w:rsidP="00451970">
            <w:pPr>
              <w:widowControl w:val="0"/>
              <w:tabs>
                <w:tab w:val="left" w:pos="680"/>
              </w:tabs>
              <w:spacing w:before="106" w:line="197" w:lineRule="auto"/>
              <w:ind w:right="176"/>
              <w:jc w:val="left"/>
            </w:pPr>
          </w:p>
        </w:tc>
      </w:tr>
      <w:tr w:rsidR="00451970" w:rsidRPr="00373667" w14:paraId="2B005508" w14:textId="77777777" w:rsidTr="00231ACB">
        <w:tblPrEx>
          <w:shd w:val="clear" w:color="auto" w:fill="auto"/>
        </w:tblPrEx>
        <w:tc>
          <w:tcPr>
            <w:tcW w:w="539" w:type="dxa"/>
          </w:tcPr>
          <w:p w14:paraId="37C42A95" w14:textId="77777777" w:rsidR="00451970" w:rsidRPr="00373667" w:rsidRDefault="00451970" w:rsidP="00451970">
            <w:pPr>
              <w:tabs>
                <w:tab w:val="left" w:pos="720"/>
              </w:tabs>
              <w:spacing w:before="71"/>
              <w:rPr>
                <w:rFonts w:eastAsia="Times New Roman" w:cs="Times New Roman"/>
              </w:rPr>
            </w:pPr>
          </w:p>
        </w:tc>
        <w:tc>
          <w:tcPr>
            <w:tcW w:w="982" w:type="dxa"/>
          </w:tcPr>
          <w:p w14:paraId="096DCE61" w14:textId="77777777" w:rsidR="00451970" w:rsidRPr="00373667" w:rsidRDefault="00451970" w:rsidP="00451970">
            <w:pPr>
              <w:widowControl w:val="0"/>
              <w:tabs>
                <w:tab w:val="left" w:pos="680"/>
              </w:tabs>
              <w:spacing w:before="106" w:line="197" w:lineRule="auto"/>
              <w:ind w:right="176"/>
              <w:jc w:val="left"/>
            </w:pPr>
          </w:p>
        </w:tc>
        <w:sdt>
          <w:sdtPr>
            <w:id w:val="363486769"/>
            <w:placeholder>
              <w:docPart w:val="88A9F33D73CD4CB5B4AA62F6F789C14B"/>
            </w:placeholder>
          </w:sdtPr>
          <w:sdtContent>
            <w:tc>
              <w:tcPr>
                <w:tcW w:w="3247" w:type="dxa"/>
                <w:gridSpan w:val="3"/>
                <w:tcBorders>
                  <w:top w:val="single" w:sz="4" w:space="0" w:color="auto"/>
                  <w:bottom w:val="single" w:sz="4" w:space="0" w:color="auto"/>
                </w:tcBorders>
              </w:tcPr>
              <w:sdt>
                <w:sdtPr>
                  <w:id w:val="-1031328695"/>
                  <w:placeholder>
                    <w:docPart w:val="FDE274185486463F8BCB0B28778B3B91"/>
                  </w:placeholder>
                  <w:showingPlcHdr/>
                  <w:text w:multiLine="1"/>
                </w:sdtPr>
                <w:sdtContent>
                  <w:p w14:paraId="7BA26DA4" w14:textId="23FE8C62" w:rsidR="00451970" w:rsidRPr="00373667" w:rsidRDefault="00451970" w:rsidP="00451970">
                    <w:pPr>
                      <w:widowControl w:val="0"/>
                      <w:tabs>
                        <w:tab w:val="left" w:pos="680"/>
                      </w:tabs>
                      <w:spacing w:before="106" w:line="197" w:lineRule="auto"/>
                      <w:ind w:right="176"/>
                      <w:jc w:val="left"/>
                    </w:pPr>
                    <w:r w:rsidRPr="00A4232B">
                      <w:rPr>
                        <w:rStyle w:val="PlaceholderText"/>
                        <w:color w:val="747474"/>
                      </w:rPr>
                      <w:t>Click or tap here to enter text.</w:t>
                    </w:r>
                  </w:p>
                </w:sdtContent>
              </w:sdt>
            </w:tc>
          </w:sdtContent>
        </w:sdt>
        <w:tc>
          <w:tcPr>
            <w:tcW w:w="1710" w:type="dxa"/>
            <w:gridSpan w:val="5"/>
          </w:tcPr>
          <w:p w14:paraId="0F7A8ACE" w14:textId="77777777" w:rsidR="00451970" w:rsidRPr="00373667" w:rsidRDefault="00451970" w:rsidP="00451970">
            <w:pPr>
              <w:widowControl w:val="0"/>
              <w:tabs>
                <w:tab w:val="left" w:pos="680"/>
              </w:tabs>
              <w:spacing w:before="106" w:line="197" w:lineRule="auto"/>
              <w:ind w:right="176"/>
              <w:jc w:val="left"/>
            </w:pPr>
          </w:p>
        </w:tc>
        <w:sdt>
          <w:sdtPr>
            <w:id w:val="-887112751"/>
            <w:placeholder>
              <w:docPart w:val="C6CD931568C34FA3825A7061FFABDCBB"/>
            </w:placeholder>
            <w:showingPlcHdr/>
            <w:text/>
          </w:sdtPr>
          <w:sdtContent>
            <w:tc>
              <w:tcPr>
                <w:tcW w:w="1082" w:type="dxa"/>
                <w:gridSpan w:val="2"/>
                <w:tcBorders>
                  <w:left w:val="nil"/>
                  <w:bottom w:val="single" w:sz="4" w:space="0" w:color="auto"/>
                </w:tcBorders>
              </w:tcPr>
              <w:p w14:paraId="215532C7" w14:textId="4EC808BA" w:rsidR="00451970" w:rsidRPr="00373667" w:rsidRDefault="00451970" w:rsidP="00451970">
                <w:pPr>
                  <w:widowControl w:val="0"/>
                  <w:tabs>
                    <w:tab w:val="left" w:pos="680"/>
                  </w:tabs>
                  <w:spacing w:before="106" w:line="197" w:lineRule="auto"/>
                  <w:ind w:right="176"/>
                  <w:jc w:val="left"/>
                </w:pPr>
                <w:r w:rsidRPr="00A4232B">
                  <w:rPr>
                    <w:rStyle w:val="PlaceholderText"/>
                    <w:color w:val="747474"/>
                  </w:rPr>
                  <w:t xml:space="preserve">Click here </w:t>
                </w:r>
              </w:p>
            </w:tc>
          </w:sdtContent>
        </w:sdt>
        <w:tc>
          <w:tcPr>
            <w:tcW w:w="450" w:type="dxa"/>
          </w:tcPr>
          <w:p w14:paraId="7CD9E6A9" w14:textId="35C326E6" w:rsidR="00451970" w:rsidRPr="00373667" w:rsidRDefault="00451970" w:rsidP="00451970">
            <w:pPr>
              <w:widowControl w:val="0"/>
              <w:tabs>
                <w:tab w:val="left" w:pos="680"/>
              </w:tabs>
              <w:spacing w:before="106" w:line="197" w:lineRule="auto"/>
              <w:ind w:right="176"/>
              <w:jc w:val="left"/>
            </w:pPr>
            <w:r w:rsidRPr="00373667">
              <w:t>%</w:t>
            </w:r>
          </w:p>
        </w:tc>
        <w:tc>
          <w:tcPr>
            <w:tcW w:w="3060" w:type="dxa"/>
            <w:gridSpan w:val="6"/>
            <w:tcBorders>
              <w:left w:val="nil"/>
            </w:tcBorders>
          </w:tcPr>
          <w:p w14:paraId="5C89BC0E" w14:textId="0D8960BF" w:rsidR="00451970" w:rsidRPr="00373667" w:rsidRDefault="00451970" w:rsidP="00451970">
            <w:pPr>
              <w:widowControl w:val="0"/>
              <w:tabs>
                <w:tab w:val="left" w:pos="680"/>
              </w:tabs>
              <w:spacing w:before="106" w:line="197" w:lineRule="auto"/>
              <w:ind w:right="176"/>
              <w:jc w:val="left"/>
            </w:pPr>
          </w:p>
        </w:tc>
      </w:tr>
      <w:tr w:rsidR="00451970" w:rsidRPr="00373667" w14:paraId="400D8310" w14:textId="77777777" w:rsidTr="00231ACB">
        <w:tblPrEx>
          <w:shd w:val="clear" w:color="auto" w:fill="auto"/>
        </w:tblPrEx>
        <w:tc>
          <w:tcPr>
            <w:tcW w:w="539" w:type="dxa"/>
          </w:tcPr>
          <w:p w14:paraId="3CA32F4D" w14:textId="77777777" w:rsidR="00451970" w:rsidRPr="00373667" w:rsidRDefault="00451970" w:rsidP="00451970">
            <w:pPr>
              <w:tabs>
                <w:tab w:val="left" w:pos="720"/>
              </w:tabs>
              <w:spacing w:before="71"/>
              <w:rPr>
                <w:rFonts w:eastAsia="Times New Roman" w:cs="Times New Roman"/>
              </w:rPr>
            </w:pPr>
          </w:p>
        </w:tc>
        <w:tc>
          <w:tcPr>
            <w:tcW w:w="982" w:type="dxa"/>
          </w:tcPr>
          <w:p w14:paraId="0C961D9A" w14:textId="77777777" w:rsidR="00451970" w:rsidRPr="00373667" w:rsidRDefault="00451970" w:rsidP="00451970">
            <w:pPr>
              <w:widowControl w:val="0"/>
              <w:tabs>
                <w:tab w:val="left" w:pos="680"/>
              </w:tabs>
              <w:spacing w:before="106" w:line="197" w:lineRule="auto"/>
              <w:ind w:right="176"/>
              <w:jc w:val="left"/>
            </w:pPr>
          </w:p>
        </w:tc>
        <w:sdt>
          <w:sdtPr>
            <w:id w:val="18446515"/>
            <w:placeholder>
              <w:docPart w:val="EE1139AF211341E099B104D056B68DCE"/>
            </w:placeholder>
            <w:showingPlcHdr/>
            <w:text w:multiLine="1"/>
          </w:sdtPr>
          <w:sdtContent>
            <w:tc>
              <w:tcPr>
                <w:tcW w:w="3247" w:type="dxa"/>
                <w:gridSpan w:val="3"/>
                <w:tcBorders>
                  <w:top w:val="single" w:sz="4" w:space="0" w:color="auto"/>
                  <w:bottom w:val="single" w:sz="4" w:space="0" w:color="auto"/>
                </w:tcBorders>
              </w:tcPr>
              <w:p w14:paraId="5B5A6128" w14:textId="671F30ED" w:rsidR="00451970" w:rsidRPr="00373667" w:rsidRDefault="00451970" w:rsidP="00451970">
                <w:pPr>
                  <w:widowControl w:val="0"/>
                  <w:tabs>
                    <w:tab w:val="left" w:pos="680"/>
                  </w:tabs>
                  <w:spacing w:before="106" w:line="197" w:lineRule="auto"/>
                  <w:ind w:right="176"/>
                  <w:jc w:val="left"/>
                </w:pPr>
                <w:r w:rsidRPr="00A4232B">
                  <w:rPr>
                    <w:rStyle w:val="PlaceholderText"/>
                    <w:color w:val="747474"/>
                  </w:rPr>
                  <w:t xml:space="preserve">Click here </w:t>
                </w:r>
              </w:p>
            </w:tc>
          </w:sdtContent>
        </w:sdt>
        <w:tc>
          <w:tcPr>
            <w:tcW w:w="1710" w:type="dxa"/>
            <w:gridSpan w:val="5"/>
          </w:tcPr>
          <w:p w14:paraId="73658791" w14:textId="77777777" w:rsidR="00451970" w:rsidRPr="00373667" w:rsidRDefault="00451970" w:rsidP="00451970">
            <w:pPr>
              <w:widowControl w:val="0"/>
              <w:tabs>
                <w:tab w:val="left" w:pos="680"/>
              </w:tabs>
              <w:spacing w:before="106" w:line="197" w:lineRule="auto"/>
              <w:ind w:right="176"/>
              <w:jc w:val="left"/>
            </w:pPr>
          </w:p>
        </w:tc>
        <w:sdt>
          <w:sdtPr>
            <w:id w:val="574172973"/>
            <w:placeholder>
              <w:docPart w:val="D738FBD081344AC4A08959D48A4C3A5F"/>
            </w:placeholder>
            <w:showingPlcHdr/>
            <w:text/>
          </w:sdtPr>
          <w:sdtContent>
            <w:tc>
              <w:tcPr>
                <w:tcW w:w="1082" w:type="dxa"/>
                <w:gridSpan w:val="2"/>
                <w:tcBorders>
                  <w:top w:val="single" w:sz="4" w:space="0" w:color="auto"/>
                  <w:left w:val="nil"/>
                  <w:bottom w:val="single" w:sz="4" w:space="0" w:color="auto"/>
                </w:tcBorders>
              </w:tcPr>
              <w:p w14:paraId="354E209C" w14:textId="0F180E7E" w:rsidR="00451970" w:rsidRPr="00373667" w:rsidRDefault="00451970" w:rsidP="00451970">
                <w:pPr>
                  <w:widowControl w:val="0"/>
                  <w:tabs>
                    <w:tab w:val="left" w:pos="680"/>
                  </w:tabs>
                  <w:spacing w:before="106" w:line="197" w:lineRule="auto"/>
                  <w:ind w:right="176"/>
                  <w:jc w:val="left"/>
                </w:pPr>
                <w:r w:rsidRPr="00A4232B">
                  <w:rPr>
                    <w:rStyle w:val="PlaceholderText"/>
                    <w:color w:val="747474"/>
                  </w:rPr>
                  <w:t xml:space="preserve">Click here </w:t>
                </w:r>
              </w:p>
            </w:tc>
          </w:sdtContent>
        </w:sdt>
        <w:tc>
          <w:tcPr>
            <w:tcW w:w="450" w:type="dxa"/>
          </w:tcPr>
          <w:p w14:paraId="667066CE" w14:textId="1AB80492" w:rsidR="00451970" w:rsidRPr="00373667" w:rsidRDefault="00451970" w:rsidP="00451970">
            <w:pPr>
              <w:widowControl w:val="0"/>
              <w:tabs>
                <w:tab w:val="left" w:pos="680"/>
              </w:tabs>
              <w:spacing w:before="106" w:line="197" w:lineRule="auto"/>
              <w:ind w:right="176"/>
              <w:jc w:val="left"/>
            </w:pPr>
            <w:r w:rsidRPr="00373667">
              <w:t>%</w:t>
            </w:r>
          </w:p>
        </w:tc>
        <w:tc>
          <w:tcPr>
            <w:tcW w:w="3060" w:type="dxa"/>
            <w:gridSpan w:val="6"/>
            <w:tcBorders>
              <w:left w:val="nil"/>
            </w:tcBorders>
          </w:tcPr>
          <w:p w14:paraId="1145DBCA" w14:textId="6A514598" w:rsidR="00451970" w:rsidRPr="00373667" w:rsidRDefault="00451970" w:rsidP="00451970">
            <w:pPr>
              <w:widowControl w:val="0"/>
              <w:tabs>
                <w:tab w:val="left" w:pos="680"/>
              </w:tabs>
              <w:spacing w:before="106" w:line="197" w:lineRule="auto"/>
              <w:ind w:right="176"/>
              <w:jc w:val="left"/>
            </w:pPr>
          </w:p>
        </w:tc>
      </w:tr>
      <w:tr w:rsidR="00451970" w:rsidRPr="00373667" w14:paraId="05ACAA52" w14:textId="77777777" w:rsidTr="00231ACB">
        <w:tblPrEx>
          <w:shd w:val="clear" w:color="auto" w:fill="auto"/>
        </w:tblPrEx>
        <w:trPr>
          <w:gridAfter w:val="1"/>
          <w:wAfter w:w="24" w:type="dxa"/>
        </w:trPr>
        <w:tc>
          <w:tcPr>
            <w:tcW w:w="539" w:type="dxa"/>
          </w:tcPr>
          <w:p w14:paraId="0A434FF5" w14:textId="77777777" w:rsidR="00451970" w:rsidRPr="00373667" w:rsidRDefault="00451970" w:rsidP="00451970">
            <w:pPr>
              <w:tabs>
                <w:tab w:val="left" w:pos="720"/>
              </w:tabs>
              <w:spacing w:before="71"/>
              <w:rPr>
                <w:rFonts w:eastAsia="Times New Roman" w:cs="Times New Roman"/>
              </w:rPr>
            </w:pPr>
          </w:p>
        </w:tc>
        <w:tc>
          <w:tcPr>
            <w:tcW w:w="10507" w:type="dxa"/>
            <w:gridSpan w:val="17"/>
          </w:tcPr>
          <w:p w14:paraId="535F2F76" w14:textId="77777777" w:rsidR="00451970" w:rsidRPr="00373667" w:rsidRDefault="00451970" w:rsidP="00451970">
            <w:pPr>
              <w:widowControl w:val="0"/>
              <w:tabs>
                <w:tab w:val="left" w:pos="680"/>
              </w:tabs>
              <w:spacing w:before="106" w:line="197" w:lineRule="auto"/>
              <w:ind w:right="176"/>
              <w:jc w:val="left"/>
            </w:pPr>
          </w:p>
        </w:tc>
      </w:tr>
      <w:tr w:rsidR="00451970" w:rsidRPr="00373667" w14:paraId="23A687CB" w14:textId="77777777" w:rsidTr="00231ACB">
        <w:tblPrEx>
          <w:shd w:val="clear" w:color="auto" w:fill="auto"/>
        </w:tblPrEx>
        <w:trPr>
          <w:gridAfter w:val="1"/>
          <w:wAfter w:w="24" w:type="dxa"/>
        </w:trPr>
        <w:tc>
          <w:tcPr>
            <w:tcW w:w="539" w:type="dxa"/>
          </w:tcPr>
          <w:p w14:paraId="026EFCB0" w14:textId="734F3394" w:rsidR="00451970" w:rsidRPr="00373667" w:rsidRDefault="00451970" w:rsidP="00451970">
            <w:pPr>
              <w:tabs>
                <w:tab w:val="left" w:pos="720"/>
              </w:tabs>
              <w:spacing w:before="71"/>
              <w:rPr>
                <w:rFonts w:eastAsia="Times New Roman" w:cs="Times New Roman"/>
              </w:rPr>
            </w:pPr>
            <w:r w:rsidRPr="00373667">
              <w:rPr>
                <w:rFonts w:eastAsia="Times New Roman" w:cs="Times New Roman"/>
              </w:rPr>
              <w:t>21.</w:t>
            </w:r>
          </w:p>
        </w:tc>
        <w:tc>
          <w:tcPr>
            <w:tcW w:w="7021" w:type="dxa"/>
            <w:gridSpan w:val="11"/>
          </w:tcPr>
          <w:p w14:paraId="334C3EFA" w14:textId="4A7188EC" w:rsidR="00451970" w:rsidRPr="00373667" w:rsidRDefault="00451970" w:rsidP="00451970">
            <w:pPr>
              <w:widowControl w:val="0"/>
              <w:tabs>
                <w:tab w:val="left" w:pos="680"/>
              </w:tabs>
              <w:spacing w:before="106" w:line="197" w:lineRule="auto"/>
              <w:ind w:right="176"/>
              <w:jc w:val="left"/>
            </w:pPr>
            <w:r w:rsidRPr="00373667">
              <w:rPr>
                <w:spacing w:val="-1"/>
              </w:rPr>
              <w:t>During</w:t>
            </w:r>
            <w:r w:rsidRPr="00373667">
              <w:rPr>
                <w:spacing w:val="-6"/>
              </w:rPr>
              <w:t xml:space="preserve"> </w:t>
            </w:r>
            <w:r w:rsidRPr="00373667">
              <w:t>the</w:t>
            </w:r>
            <w:r w:rsidRPr="00373667">
              <w:rPr>
                <w:spacing w:val="-5"/>
              </w:rPr>
              <w:t xml:space="preserve"> </w:t>
            </w:r>
            <w:r w:rsidRPr="00373667">
              <w:t>past</w:t>
            </w:r>
            <w:r w:rsidRPr="00373667">
              <w:rPr>
                <w:spacing w:val="-5"/>
              </w:rPr>
              <w:t xml:space="preserve"> </w:t>
            </w:r>
            <w:r w:rsidRPr="00373667">
              <w:rPr>
                <w:spacing w:val="-1"/>
              </w:rPr>
              <w:t>five</w:t>
            </w:r>
            <w:r w:rsidRPr="00373667">
              <w:rPr>
                <w:spacing w:val="-2"/>
              </w:rPr>
              <w:t xml:space="preserve"> </w:t>
            </w:r>
            <w:r w:rsidRPr="00373667">
              <w:rPr>
                <w:spacing w:val="-1"/>
              </w:rPr>
              <w:t>years,</w:t>
            </w:r>
            <w:r>
              <w:rPr>
                <w:spacing w:val="-1"/>
              </w:rPr>
              <w:t xml:space="preserve"> how frequently have you appeared in court</w:t>
            </w:r>
            <w:r w:rsidRPr="00373667">
              <w:t>?</w:t>
            </w:r>
          </w:p>
        </w:tc>
        <w:sdt>
          <w:sdtPr>
            <w:id w:val="735592385"/>
            <w:placeholder>
              <w:docPart w:val="43126E61191D456AB4F1FCFF6E541759"/>
            </w:placeholder>
            <w:showingPlcHdr/>
            <w:text/>
          </w:sdtPr>
          <w:sdtContent>
            <w:tc>
              <w:tcPr>
                <w:tcW w:w="1260" w:type="dxa"/>
                <w:gridSpan w:val="3"/>
                <w:tcBorders>
                  <w:left w:val="nil"/>
                  <w:bottom w:val="single" w:sz="4" w:space="0" w:color="auto"/>
                </w:tcBorders>
              </w:tcPr>
              <w:p w14:paraId="0F18DE61" w14:textId="13A5481B" w:rsidR="00451970" w:rsidRPr="00373667" w:rsidRDefault="00451970" w:rsidP="00451970">
                <w:pPr>
                  <w:widowControl w:val="0"/>
                  <w:tabs>
                    <w:tab w:val="left" w:pos="680"/>
                  </w:tabs>
                  <w:spacing w:before="106" w:line="197" w:lineRule="auto"/>
                  <w:ind w:right="176"/>
                  <w:jc w:val="left"/>
                </w:pPr>
                <w:r w:rsidRPr="00A4232B">
                  <w:rPr>
                    <w:rStyle w:val="PlaceholderText"/>
                    <w:color w:val="747474"/>
                  </w:rPr>
                  <w:t xml:space="preserve">Click here </w:t>
                </w:r>
              </w:p>
            </w:tc>
          </w:sdtContent>
        </w:sdt>
        <w:tc>
          <w:tcPr>
            <w:tcW w:w="2226" w:type="dxa"/>
            <w:gridSpan w:val="3"/>
          </w:tcPr>
          <w:p w14:paraId="76E0A854" w14:textId="707EC373" w:rsidR="00451970" w:rsidRPr="00373667" w:rsidRDefault="00451970" w:rsidP="00451970">
            <w:pPr>
              <w:widowControl w:val="0"/>
              <w:tabs>
                <w:tab w:val="left" w:pos="680"/>
              </w:tabs>
              <w:spacing w:before="106" w:line="197" w:lineRule="auto"/>
              <w:ind w:right="176"/>
              <w:jc w:val="left"/>
            </w:pPr>
            <w:r>
              <w:t>Times per month</w:t>
            </w:r>
          </w:p>
        </w:tc>
      </w:tr>
      <w:tr w:rsidR="00451970" w:rsidRPr="00373667" w14:paraId="35D4864F" w14:textId="77777777" w:rsidTr="00231ACB">
        <w:tblPrEx>
          <w:shd w:val="clear" w:color="auto" w:fill="auto"/>
        </w:tblPrEx>
        <w:trPr>
          <w:gridAfter w:val="1"/>
          <w:wAfter w:w="24" w:type="dxa"/>
        </w:trPr>
        <w:tc>
          <w:tcPr>
            <w:tcW w:w="539" w:type="dxa"/>
          </w:tcPr>
          <w:p w14:paraId="02182268" w14:textId="77777777" w:rsidR="00451970" w:rsidRPr="00373667" w:rsidRDefault="00451970" w:rsidP="00451970">
            <w:pPr>
              <w:tabs>
                <w:tab w:val="left" w:pos="720"/>
              </w:tabs>
              <w:spacing w:before="71"/>
              <w:rPr>
                <w:rFonts w:eastAsia="Times New Roman" w:cs="Times New Roman"/>
              </w:rPr>
            </w:pPr>
          </w:p>
        </w:tc>
        <w:tc>
          <w:tcPr>
            <w:tcW w:w="10507" w:type="dxa"/>
            <w:gridSpan w:val="17"/>
          </w:tcPr>
          <w:p w14:paraId="043D117C" w14:textId="77777777" w:rsidR="00451970" w:rsidRPr="00373667" w:rsidRDefault="00451970" w:rsidP="00451970">
            <w:pPr>
              <w:widowControl w:val="0"/>
              <w:tabs>
                <w:tab w:val="left" w:pos="680"/>
              </w:tabs>
              <w:spacing w:before="106" w:line="197" w:lineRule="auto"/>
              <w:ind w:right="176"/>
              <w:jc w:val="left"/>
            </w:pPr>
          </w:p>
        </w:tc>
      </w:tr>
      <w:tr w:rsidR="00451970" w:rsidRPr="00373667" w14:paraId="727E9B7C" w14:textId="77777777" w:rsidTr="00231ACB">
        <w:tblPrEx>
          <w:shd w:val="clear" w:color="auto" w:fill="auto"/>
        </w:tblPrEx>
        <w:trPr>
          <w:gridAfter w:val="1"/>
          <w:wAfter w:w="24" w:type="dxa"/>
        </w:trPr>
        <w:tc>
          <w:tcPr>
            <w:tcW w:w="539" w:type="dxa"/>
          </w:tcPr>
          <w:p w14:paraId="3B597A40" w14:textId="1D8AF5B2" w:rsidR="00451970" w:rsidRPr="00373667" w:rsidRDefault="00451970" w:rsidP="00451970">
            <w:pPr>
              <w:tabs>
                <w:tab w:val="left" w:pos="720"/>
              </w:tabs>
              <w:spacing w:before="71"/>
              <w:rPr>
                <w:rFonts w:eastAsia="Times New Roman" w:cs="Times New Roman"/>
              </w:rPr>
            </w:pPr>
            <w:r w:rsidRPr="00373667">
              <w:rPr>
                <w:rFonts w:eastAsia="Times New Roman" w:cs="Times New Roman"/>
              </w:rPr>
              <w:t>22.</w:t>
            </w:r>
          </w:p>
        </w:tc>
        <w:tc>
          <w:tcPr>
            <w:tcW w:w="5939" w:type="dxa"/>
            <w:gridSpan w:val="9"/>
          </w:tcPr>
          <w:p w14:paraId="312478B7" w14:textId="729CF55A" w:rsidR="00451970" w:rsidRPr="00373667" w:rsidRDefault="00451970" w:rsidP="00451970">
            <w:pPr>
              <w:widowControl w:val="0"/>
              <w:tabs>
                <w:tab w:val="left" w:pos="680"/>
              </w:tabs>
              <w:spacing w:before="106" w:line="197" w:lineRule="auto"/>
              <w:ind w:right="176"/>
              <w:jc w:val="left"/>
            </w:pPr>
            <w:r w:rsidRPr="00373667">
              <w:rPr>
                <w:spacing w:val="-1"/>
              </w:rPr>
              <w:t>During</w:t>
            </w:r>
            <w:r w:rsidRPr="00373667">
              <w:rPr>
                <w:spacing w:val="-6"/>
              </w:rPr>
              <w:t xml:space="preserve"> </w:t>
            </w:r>
            <w:r w:rsidRPr="00373667">
              <w:t>the</w:t>
            </w:r>
            <w:r w:rsidRPr="00373667">
              <w:rPr>
                <w:spacing w:val="-5"/>
              </w:rPr>
              <w:t xml:space="preserve"> </w:t>
            </w:r>
            <w:r w:rsidRPr="00373667">
              <w:t>past</w:t>
            </w:r>
            <w:r w:rsidRPr="00373667">
              <w:rPr>
                <w:spacing w:val="-5"/>
              </w:rPr>
              <w:t xml:space="preserve"> </w:t>
            </w:r>
            <w:r w:rsidRPr="00373667">
              <w:rPr>
                <w:spacing w:val="-1"/>
              </w:rPr>
              <w:t>five</w:t>
            </w:r>
            <w:r w:rsidRPr="00373667">
              <w:rPr>
                <w:spacing w:val="-2"/>
              </w:rPr>
              <w:t xml:space="preserve"> </w:t>
            </w:r>
            <w:r w:rsidRPr="00373667">
              <w:rPr>
                <w:spacing w:val="-1"/>
              </w:rPr>
              <w:t>years,</w:t>
            </w:r>
            <w:r>
              <w:rPr>
                <w:spacing w:val="-1"/>
              </w:rPr>
              <w:t xml:space="preserve"> how frequently have you appeared at administrative hearings</w:t>
            </w:r>
            <w:r w:rsidRPr="00373667">
              <w:t>?</w:t>
            </w:r>
          </w:p>
        </w:tc>
        <w:sdt>
          <w:sdtPr>
            <w:id w:val="-14697760"/>
            <w:placeholder>
              <w:docPart w:val="8F31037E97BB4A4E9F5ACD2A2DBAF1CE"/>
            </w:placeholder>
            <w:showingPlcHdr/>
            <w:text/>
          </w:sdtPr>
          <w:sdtContent>
            <w:tc>
              <w:tcPr>
                <w:tcW w:w="1082" w:type="dxa"/>
                <w:gridSpan w:val="2"/>
                <w:tcBorders>
                  <w:bottom w:val="single" w:sz="4" w:space="0" w:color="auto"/>
                </w:tcBorders>
              </w:tcPr>
              <w:p w14:paraId="5F37E091" w14:textId="3B88A023" w:rsidR="00451970" w:rsidRPr="00373667" w:rsidRDefault="00451970" w:rsidP="00451970">
                <w:pPr>
                  <w:widowControl w:val="0"/>
                  <w:tabs>
                    <w:tab w:val="left" w:pos="680"/>
                  </w:tabs>
                  <w:spacing w:before="106" w:line="197" w:lineRule="auto"/>
                  <w:ind w:right="176"/>
                  <w:jc w:val="left"/>
                </w:pPr>
                <w:r w:rsidRPr="00A4232B">
                  <w:rPr>
                    <w:rStyle w:val="PlaceholderText"/>
                    <w:color w:val="747474"/>
                  </w:rPr>
                  <w:t xml:space="preserve">Click here </w:t>
                </w:r>
              </w:p>
            </w:tc>
          </w:sdtContent>
        </w:sdt>
        <w:tc>
          <w:tcPr>
            <w:tcW w:w="3486" w:type="dxa"/>
            <w:gridSpan w:val="6"/>
          </w:tcPr>
          <w:p w14:paraId="72B3B047" w14:textId="1C5E61AD" w:rsidR="00451970" w:rsidRPr="00373667" w:rsidRDefault="00451970" w:rsidP="00451970">
            <w:pPr>
              <w:widowControl w:val="0"/>
              <w:tabs>
                <w:tab w:val="left" w:pos="680"/>
              </w:tabs>
              <w:spacing w:before="106" w:line="197" w:lineRule="auto"/>
              <w:ind w:right="176"/>
              <w:jc w:val="left"/>
            </w:pPr>
            <w:r>
              <w:rPr>
                <w:spacing w:val="-1"/>
              </w:rPr>
              <w:t>T</w:t>
            </w:r>
            <w:r w:rsidRPr="00373667">
              <w:rPr>
                <w:spacing w:val="-1"/>
              </w:rPr>
              <w:t>imes</w:t>
            </w:r>
            <w:r w:rsidRPr="00373667">
              <w:rPr>
                <w:spacing w:val="-7"/>
              </w:rPr>
              <w:t xml:space="preserve"> </w:t>
            </w:r>
            <w:r w:rsidRPr="00373667">
              <w:t>per</w:t>
            </w:r>
            <w:r w:rsidRPr="00373667">
              <w:rPr>
                <w:spacing w:val="-6"/>
              </w:rPr>
              <w:t xml:space="preserve"> </w:t>
            </w:r>
            <w:r w:rsidRPr="00373667">
              <w:rPr>
                <w:spacing w:val="-1"/>
              </w:rPr>
              <w:t>month</w:t>
            </w:r>
          </w:p>
        </w:tc>
      </w:tr>
      <w:tr w:rsidR="00451970" w:rsidRPr="00373667" w14:paraId="094661A8" w14:textId="77777777" w:rsidTr="00231ACB">
        <w:tblPrEx>
          <w:shd w:val="clear" w:color="auto" w:fill="auto"/>
        </w:tblPrEx>
        <w:trPr>
          <w:gridAfter w:val="1"/>
          <w:wAfter w:w="24" w:type="dxa"/>
        </w:trPr>
        <w:tc>
          <w:tcPr>
            <w:tcW w:w="539" w:type="dxa"/>
          </w:tcPr>
          <w:p w14:paraId="1835E54A" w14:textId="77777777" w:rsidR="00451970" w:rsidRPr="00373667" w:rsidRDefault="00451970" w:rsidP="00451970">
            <w:pPr>
              <w:tabs>
                <w:tab w:val="left" w:pos="720"/>
              </w:tabs>
              <w:spacing w:before="71"/>
              <w:rPr>
                <w:rFonts w:eastAsia="Times New Roman" w:cs="Times New Roman"/>
              </w:rPr>
            </w:pPr>
          </w:p>
        </w:tc>
        <w:tc>
          <w:tcPr>
            <w:tcW w:w="10507" w:type="dxa"/>
            <w:gridSpan w:val="17"/>
          </w:tcPr>
          <w:p w14:paraId="644D6C73" w14:textId="77777777" w:rsidR="00451970" w:rsidRPr="00373667" w:rsidRDefault="00451970" w:rsidP="00451970">
            <w:pPr>
              <w:widowControl w:val="0"/>
              <w:tabs>
                <w:tab w:val="left" w:pos="680"/>
              </w:tabs>
              <w:spacing w:before="106" w:line="197" w:lineRule="auto"/>
              <w:ind w:right="176"/>
              <w:jc w:val="left"/>
              <w:rPr>
                <w:spacing w:val="-1"/>
              </w:rPr>
            </w:pPr>
          </w:p>
        </w:tc>
      </w:tr>
      <w:tr w:rsidR="00451970" w:rsidRPr="00373667" w14:paraId="51088C96" w14:textId="77777777" w:rsidTr="00231ACB">
        <w:tblPrEx>
          <w:shd w:val="clear" w:color="auto" w:fill="auto"/>
        </w:tblPrEx>
        <w:trPr>
          <w:gridAfter w:val="1"/>
          <w:wAfter w:w="24" w:type="dxa"/>
        </w:trPr>
        <w:tc>
          <w:tcPr>
            <w:tcW w:w="539" w:type="dxa"/>
          </w:tcPr>
          <w:p w14:paraId="228BE426" w14:textId="07DD3E1F" w:rsidR="00451970" w:rsidRPr="00373667" w:rsidRDefault="00451970" w:rsidP="00451970">
            <w:pPr>
              <w:tabs>
                <w:tab w:val="left" w:pos="720"/>
              </w:tabs>
              <w:spacing w:before="71"/>
              <w:rPr>
                <w:rFonts w:eastAsia="Times New Roman" w:cs="Times New Roman"/>
              </w:rPr>
            </w:pPr>
            <w:r w:rsidRPr="00373667">
              <w:rPr>
                <w:rFonts w:eastAsia="Times New Roman" w:cs="Times New Roman"/>
              </w:rPr>
              <w:t>24.</w:t>
            </w:r>
          </w:p>
        </w:tc>
        <w:tc>
          <w:tcPr>
            <w:tcW w:w="10507" w:type="dxa"/>
            <w:gridSpan w:val="17"/>
          </w:tcPr>
          <w:p w14:paraId="401DC482" w14:textId="7CDCC24B" w:rsidR="00451970" w:rsidRPr="00373667" w:rsidRDefault="00216EA2" w:rsidP="00451970">
            <w:pPr>
              <w:widowControl w:val="0"/>
              <w:tabs>
                <w:tab w:val="left" w:pos="680"/>
              </w:tabs>
              <w:spacing w:before="106" w:line="197" w:lineRule="auto"/>
              <w:ind w:right="176"/>
              <w:jc w:val="left"/>
              <w:rPr>
                <w:spacing w:val="-1"/>
              </w:rPr>
            </w:pPr>
            <w:r>
              <w:rPr>
                <w:spacing w:val="-1"/>
              </w:rPr>
              <w:t>During the past ten years, w</w:t>
            </w:r>
            <w:r w:rsidR="00451970" w:rsidRPr="00373667">
              <w:rPr>
                <w:spacing w:val="-1"/>
              </w:rPr>
              <w:t>hat</w:t>
            </w:r>
            <w:r w:rsidR="00451970" w:rsidRPr="00373667">
              <w:rPr>
                <w:spacing w:val="-6"/>
              </w:rPr>
              <w:t xml:space="preserve"> </w:t>
            </w:r>
            <w:r w:rsidR="00451970" w:rsidRPr="00373667">
              <w:rPr>
                <w:spacing w:val="-1"/>
              </w:rPr>
              <w:t>percentage</w:t>
            </w:r>
            <w:r w:rsidR="00451970" w:rsidRPr="00373667">
              <w:rPr>
                <w:spacing w:val="-6"/>
              </w:rPr>
              <w:t xml:space="preserve"> </w:t>
            </w:r>
            <w:r w:rsidR="00451970" w:rsidRPr="00373667">
              <w:t>of</w:t>
            </w:r>
            <w:r w:rsidR="00451970" w:rsidRPr="00373667">
              <w:rPr>
                <w:spacing w:val="-5"/>
              </w:rPr>
              <w:t xml:space="preserve"> </w:t>
            </w:r>
            <w:r w:rsidR="00451970" w:rsidRPr="00373667">
              <w:rPr>
                <w:spacing w:val="-1"/>
              </w:rPr>
              <w:t>your</w:t>
            </w:r>
            <w:r w:rsidR="00451970">
              <w:rPr>
                <w:spacing w:val="-1"/>
              </w:rPr>
              <w:t xml:space="preserve"> litigation </w:t>
            </w:r>
            <w:r w:rsidR="00451970" w:rsidRPr="00373667">
              <w:t>practice</w:t>
            </w:r>
            <w:r w:rsidR="00451970" w:rsidRPr="00373667">
              <w:rPr>
                <w:spacing w:val="-6"/>
              </w:rPr>
              <w:t xml:space="preserve"> </w:t>
            </w:r>
            <w:r w:rsidR="00451970" w:rsidRPr="00373667">
              <w:rPr>
                <w:spacing w:val="-1"/>
              </w:rPr>
              <w:t>has</w:t>
            </w:r>
            <w:r w:rsidR="00451970" w:rsidRPr="00373667">
              <w:rPr>
                <w:spacing w:val="-7"/>
              </w:rPr>
              <w:t xml:space="preserve"> </w:t>
            </w:r>
            <w:r w:rsidR="00451970" w:rsidRPr="00373667">
              <w:t>been</w:t>
            </w:r>
            <w:r w:rsidR="00451970">
              <w:t>:</w:t>
            </w:r>
          </w:p>
        </w:tc>
      </w:tr>
      <w:tr w:rsidR="00451970" w:rsidRPr="00373667" w14:paraId="136BE19F" w14:textId="77777777" w:rsidTr="00231ACB">
        <w:tblPrEx>
          <w:shd w:val="clear" w:color="auto" w:fill="auto"/>
        </w:tblPrEx>
        <w:trPr>
          <w:gridAfter w:val="1"/>
          <w:wAfter w:w="24" w:type="dxa"/>
        </w:trPr>
        <w:tc>
          <w:tcPr>
            <w:tcW w:w="539" w:type="dxa"/>
          </w:tcPr>
          <w:p w14:paraId="35398F9A" w14:textId="77777777" w:rsidR="00451970" w:rsidRPr="00373667" w:rsidRDefault="00451970" w:rsidP="00451970">
            <w:pPr>
              <w:tabs>
                <w:tab w:val="left" w:pos="720"/>
              </w:tabs>
              <w:spacing w:before="71"/>
              <w:rPr>
                <w:rFonts w:eastAsia="Times New Roman" w:cs="Times New Roman"/>
              </w:rPr>
            </w:pPr>
          </w:p>
        </w:tc>
        <w:tc>
          <w:tcPr>
            <w:tcW w:w="10507" w:type="dxa"/>
            <w:gridSpan w:val="17"/>
          </w:tcPr>
          <w:p w14:paraId="74203A5C" w14:textId="77777777" w:rsidR="00451970" w:rsidRPr="00373667" w:rsidRDefault="00451970" w:rsidP="00451970">
            <w:pPr>
              <w:widowControl w:val="0"/>
              <w:tabs>
                <w:tab w:val="left" w:pos="680"/>
              </w:tabs>
              <w:spacing w:before="106" w:line="197" w:lineRule="auto"/>
              <w:ind w:right="176"/>
              <w:jc w:val="left"/>
              <w:rPr>
                <w:spacing w:val="-1"/>
              </w:rPr>
            </w:pPr>
          </w:p>
        </w:tc>
      </w:tr>
      <w:tr w:rsidR="00451970" w:rsidRPr="00373667" w14:paraId="30F770E0" w14:textId="77777777" w:rsidTr="00231ACB">
        <w:tblPrEx>
          <w:shd w:val="clear" w:color="auto" w:fill="auto"/>
        </w:tblPrEx>
        <w:trPr>
          <w:gridAfter w:val="6"/>
          <w:wAfter w:w="3060" w:type="dxa"/>
        </w:trPr>
        <w:tc>
          <w:tcPr>
            <w:tcW w:w="539" w:type="dxa"/>
          </w:tcPr>
          <w:p w14:paraId="159E6A33" w14:textId="77777777" w:rsidR="00451970" w:rsidRPr="00373667" w:rsidRDefault="00451970" w:rsidP="00451970">
            <w:pPr>
              <w:tabs>
                <w:tab w:val="left" w:pos="720"/>
              </w:tabs>
              <w:spacing w:before="71"/>
              <w:rPr>
                <w:rFonts w:eastAsia="Times New Roman" w:cs="Times New Roman"/>
              </w:rPr>
            </w:pPr>
          </w:p>
        </w:tc>
        <w:tc>
          <w:tcPr>
            <w:tcW w:w="982" w:type="dxa"/>
          </w:tcPr>
          <w:p w14:paraId="795CE3E4" w14:textId="77777777" w:rsidR="00451970" w:rsidRPr="00373667" w:rsidRDefault="00451970" w:rsidP="00451970">
            <w:pPr>
              <w:widowControl w:val="0"/>
              <w:tabs>
                <w:tab w:val="left" w:pos="680"/>
              </w:tabs>
              <w:spacing w:before="106" w:line="197" w:lineRule="auto"/>
              <w:ind w:right="176"/>
              <w:jc w:val="left"/>
              <w:rPr>
                <w:spacing w:val="-1"/>
              </w:rPr>
            </w:pPr>
          </w:p>
        </w:tc>
        <w:tc>
          <w:tcPr>
            <w:tcW w:w="3247" w:type="dxa"/>
            <w:gridSpan w:val="3"/>
          </w:tcPr>
          <w:p w14:paraId="399B7122" w14:textId="77777777" w:rsidR="00451970" w:rsidRPr="00373667" w:rsidRDefault="00451970" w:rsidP="00451970">
            <w:pPr>
              <w:widowControl w:val="0"/>
              <w:tabs>
                <w:tab w:val="left" w:pos="680"/>
              </w:tabs>
              <w:spacing w:before="106" w:line="197" w:lineRule="auto"/>
              <w:ind w:right="176"/>
              <w:jc w:val="left"/>
              <w:rPr>
                <w:spacing w:val="-1"/>
              </w:rPr>
            </w:pPr>
            <w:r w:rsidRPr="00373667">
              <w:rPr>
                <w:rFonts w:cs="Times New Roman"/>
                <w:spacing w:val="-1"/>
                <w:w w:val="95"/>
              </w:rPr>
              <w:t>Civil</w:t>
            </w:r>
          </w:p>
        </w:tc>
        <w:tc>
          <w:tcPr>
            <w:tcW w:w="236" w:type="dxa"/>
          </w:tcPr>
          <w:p w14:paraId="7B9F98F6" w14:textId="443ED5C3" w:rsidR="00451970" w:rsidRPr="00373667" w:rsidRDefault="00451970" w:rsidP="00451970">
            <w:pPr>
              <w:widowControl w:val="0"/>
              <w:tabs>
                <w:tab w:val="left" w:pos="680"/>
              </w:tabs>
              <w:spacing w:before="106" w:line="197" w:lineRule="auto"/>
              <w:ind w:right="176"/>
              <w:jc w:val="left"/>
              <w:rPr>
                <w:spacing w:val="-1"/>
              </w:rPr>
            </w:pPr>
          </w:p>
        </w:tc>
        <w:sdt>
          <w:sdtPr>
            <w:id w:val="-1658607685"/>
            <w:placeholder>
              <w:docPart w:val="40DE3C8082E447309C03423C39F7A738"/>
            </w:placeholder>
            <w:showingPlcHdr/>
            <w:text/>
          </w:sdtPr>
          <w:sdtContent>
            <w:tc>
              <w:tcPr>
                <w:tcW w:w="2556" w:type="dxa"/>
                <w:gridSpan w:val="6"/>
                <w:tcBorders>
                  <w:left w:val="nil"/>
                  <w:bottom w:val="single" w:sz="4" w:space="0" w:color="auto"/>
                </w:tcBorders>
              </w:tcPr>
              <w:p w14:paraId="10A7FAF5" w14:textId="06137027" w:rsidR="00451970" w:rsidRPr="00373667" w:rsidRDefault="00451970" w:rsidP="00451970">
                <w:pPr>
                  <w:widowControl w:val="0"/>
                  <w:tabs>
                    <w:tab w:val="left" w:pos="495"/>
                    <w:tab w:val="left" w:pos="1245"/>
                  </w:tabs>
                  <w:spacing w:before="106" w:line="197" w:lineRule="auto"/>
                  <w:ind w:right="176"/>
                  <w:jc w:val="left"/>
                  <w:rPr>
                    <w:spacing w:val="-1"/>
                  </w:rPr>
                </w:pPr>
                <w:r w:rsidRPr="00A4232B">
                  <w:rPr>
                    <w:rStyle w:val="PlaceholderText"/>
                    <w:color w:val="747474"/>
                  </w:rPr>
                  <w:t xml:space="preserve">Click here </w:t>
                </w:r>
              </w:p>
            </w:tc>
          </w:sdtContent>
        </w:sdt>
        <w:tc>
          <w:tcPr>
            <w:tcW w:w="450" w:type="dxa"/>
            <w:tcBorders>
              <w:left w:val="nil"/>
            </w:tcBorders>
          </w:tcPr>
          <w:p w14:paraId="34BC0E61" w14:textId="51B2AA25" w:rsidR="00451970" w:rsidRPr="00373667" w:rsidRDefault="00451970" w:rsidP="00451970">
            <w:pPr>
              <w:widowControl w:val="0"/>
              <w:tabs>
                <w:tab w:val="left" w:pos="495"/>
                <w:tab w:val="left" w:pos="1245"/>
              </w:tabs>
              <w:spacing w:before="106" w:line="197" w:lineRule="auto"/>
              <w:ind w:right="176"/>
              <w:jc w:val="left"/>
              <w:rPr>
                <w:spacing w:val="-1"/>
              </w:rPr>
            </w:pPr>
            <w:r w:rsidRPr="00373667">
              <w:rPr>
                <w:spacing w:val="-1"/>
              </w:rPr>
              <w:t>%</w:t>
            </w:r>
          </w:p>
        </w:tc>
      </w:tr>
      <w:tr w:rsidR="00451970" w:rsidRPr="00373667" w14:paraId="23198AA5" w14:textId="77777777" w:rsidTr="00231ACB">
        <w:tblPrEx>
          <w:shd w:val="clear" w:color="auto" w:fill="auto"/>
        </w:tblPrEx>
        <w:trPr>
          <w:gridAfter w:val="6"/>
          <w:wAfter w:w="3060" w:type="dxa"/>
        </w:trPr>
        <w:tc>
          <w:tcPr>
            <w:tcW w:w="539" w:type="dxa"/>
          </w:tcPr>
          <w:p w14:paraId="436F9980" w14:textId="77777777" w:rsidR="00451970" w:rsidRPr="00373667" w:rsidRDefault="00451970" w:rsidP="00451970">
            <w:pPr>
              <w:tabs>
                <w:tab w:val="left" w:pos="720"/>
              </w:tabs>
              <w:spacing w:before="71"/>
              <w:rPr>
                <w:rFonts w:eastAsia="Times New Roman" w:cs="Times New Roman"/>
              </w:rPr>
            </w:pPr>
          </w:p>
        </w:tc>
        <w:tc>
          <w:tcPr>
            <w:tcW w:w="982" w:type="dxa"/>
          </w:tcPr>
          <w:p w14:paraId="2B6099AB" w14:textId="77777777" w:rsidR="00451970" w:rsidRPr="00373667" w:rsidRDefault="00451970" w:rsidP="00451970">
            <w:pPr>
              <w:widowControl w:val="0"/>
              <w:tabs>
                <w:tab w:val="left" w:pos="680"/>
              </w:tabs>
              <w:spacing w:before="106" w:line="197" w:lineRule="auto"/>
              <w:ind w:right="176"/>
              <w:jc w:val="left"/>
              <w:rPr>
                <w:spacing w:val="-1"/>
              </w:rPr>
            </w:pPr>
          </w:p>
        </w:tc>
        <w:tc>
          <w:tcPr>
            <w:tcW w:w="3247" w:type="dxa"/>
            <w:gridSpan w:val="3"/>
          </w:tcPr>
          <w:p w14:paraId="095ACC5A" w14:textId="77777777" w:rsidR="00451970" w:rsidRPr="00373667" w:rsidRDefault="00451970" w:rsidP="00451970">
            <w:pPr>
              <w:widowControl w:val="0"/>
              <w:tabs>
                <w:tab w:val="left" w:pos="680"/>
              </w:tabs>
              <w:spacing w:before="106" w:line="197" w:lineRule="auto"/>
              <w:ind w:right="176"/>
              <w:jc w:val="left"/>
              <w:rPr>
                <w:spacing w:val="-1"/>
              </w:rPr>
            </w:pPr>
            <w:r w:rsidRPr="00373667">
              <w:rPr>
                <w:rFonts w:cs="Times New Roman"/>
                <w:spacing w:val="-1"/>
                <w:w w:val="95"/>
              </w:rPr>
              <w:t>Criminal</w:t>
            </w:r>
          </w:p>
        </w:tc>
        <w:tc>
          <w:tcPr>
            <w:tcW w:w="236" w:type="dxa"/>
          </w:tcPr>
          <w:p w14:paraId="33F40A9E" w14:textId="4B2C9B9E" w:rsidR="00451970" w:rsidRPr="00373667" w:rsidRDefault="00451970" w:rsidP="00451970">
            <w:pPr>
              <w:widowControl w:val="0"/>
              <w:tabs>
                <w:tab w:val="left" w:pos="680"/>
              </w:tabs>
              <w:spacing w:before="106" w:line="197" w:lineRule="auto"/>
              <w:ind w:right="176"/>
              <w:jc w:val="left"/>
              <w:rPr>
                <w:spacing w:val="-1"/>
              </w:rPr>
            </w:pPr>
          </w:p>
        </w:tc>
        <w:sdt>
          <w:sdtPr>
            <w:id w:val="-817114408"/>
            <w:placeholder>
              <w:docPart w:val="AD8FF5D507744E32AABF4C8568946578"/>
            </w:placeholder>
            <w:showingPlcHdr/>
            <w:text/>
          </w:sdtPr>
          <w:sdtContent>
            <w:tc>
              <w:tcPr>
                <w:tcW w:w="2556" w:type="dxa"/>
                <w:gridSpan w:val="6"/>
                <w:tcBorders>
                  <w:top w:val="single" w:sz="4" w:space="0" w:color="auto"/>
                  <w:left w:val="nil"/>
                  <w:bottom w:val="single" w:sz="4" w:space="0" w:color="auto"/>
                </w:tcBorders>
              </w:tcPr>
              <w:p w14:paraId="34480C8A" w14:textId="02217BD5" w:rsidR="00451970" w:rsidRPr="00373667" w:rsidRDefault="00451970" w:rsidP="00451970">
                <w:pPr>
                  <w:widowControl w:val="0"/>
                  <w:tabs>
                    <w:tab w:val="left" w:pos="680"/>
                  </w:tabs>
                  <w:spacing w:before="106" w:line="197" w:lineRule="auto"/>
                  <w:ind w:right="176"/>
                  <w:jc w:val="left"/>
                  <w:rPr>
                    <w:spacing w:val="-1"/>
                  </w:rPr>
                </w:pPr>
                <w:r w:rsidRPr="00A4232B">
                  <w:rPr>
                    <w:rStyle w:val="PlaceholderText"/>
                    <w:color w:val="747474"/>
                  </w:rPr>
                  <w:t xml:space="preserve">Click here </w:t>
                </w:r>
              </w:p>
            </w:tc>
          </w:sdtContent>
        </w:sdt>
        <w:tc>
          <w:tcPr>
            <w:tcW w:w="450" w:type="dxa"/>
            <w:tcBorders>
              <w:left w:val="nil"/>
            </w:tcBorders>
          </w:tcPr>
          <w:p w14:paraId="3F39D38E" w14:textId="4E363BF6" w:rsidR="00451970" w:rsidRPr="00373667" w:rsidRDefault="00451970" w:rsidP="00451970">
            <w:pPr>
              <w:widowControl w:val="0"/>
              <w:tabs>
                <w:tab w:val="left" w:pos="680"/>
              </w:tabs>
              <w:spacing w:before="106" w:line="197" w:lineRule="auto"/>
              <w:ind w:right="176"/>
              <w:jc w:val="left"/>
              <w:rPr>
                <w:spacing w:val="-1"/>
              </w:rPr>
            </w:pPr>
            <w:r w:rsidRPr="00373667">
              <w:rPr>
                <w:spacing w:val="-1"/>
              </w:rPr>
              <w:t>%</w:t>
            </w:r>
          </w:p>
        </w:tc>
      </w:tr>
      <w:tr w:rsidR="00451970" w:rsidRPr="00373667" w14:paraId="1AA3469D" w14:textId="77777777" w:rsidTr="00231ACB">
        <w:tblPrEx>
          <w:shd w:val="clear" w:color="auto" w:fill="auto"/>
        </w:tblPrEx>
        <w:trPr>
          <w:gridAfter w:val="7"/>
          <w:wAfter w:w="3510" w:type="dxa"/>
          <w:trHeight w:val="323"/>
        </w:trPr>
        <w:tc>
          <w:tcPr>
            <w:tcW w:w="539" w:type="dxa"/>
          </w:tcPr>
          <w:p w14:paraId="2088C552" w14:textId="77777777" w:rsidR="00451970" w:rsidRPr="00373667" w:rsidRDefault="00451970" w:rsidP="00451970">
            <w:pPr>
              <w:tabs>
                <w:tab w:val="left" w:pos="720"/>
              </w:tabs>
              <w:spacing w:before="71"/>
              <w:rPr>
                <w:rFonts w:eastAsia="Times New Roman" w:cs="Times New Roman"/>
              </w:rPr>
            </w:pPr>
          </w:p>
        </w:tc>
        <w:tc>
          <w:tcPr>
            <w:tcW w:w="982" w:type="dxa"/>
          </w:tcPr>
          <w:p w14:paraId="3A0698E8" w14:textId="77777777" w:rsidR="00451970" w:rsidRPr="00373667" w:rsidRDefault="00451970" w:rsidP="00451970">
            <w:pPr>
              <w:widowControl w:val="0"/>
              <w:tabs>
                <w:tab w:val="left" w:pos="680"/>
              </w:tabs>
              <w:spacing w:before="106" w:line="197" w:lineRule="auto"/>
              <w:ind w:right="176"/>
              <w:jc w:val="left"/>
              <w:rPr>
                <w:spacing w:val="-1"/>
              </w:rPr>
            </w:pPr>
          </w:p>
        </w:tc>
        <w:tc>
          <w:tcPr>
            <w:tcW w:w="3247" w:type="dxa"/>
            <w:gridSpan w:val="3"/>
            <w:tcBorders>
              <w:left w:val="nil"/>
            </w:tcBorders>
          </w:tcPr>
          <w:p w14:paraId="0DB56830" w14:textId="64F73206" w:rsidR="00451970" w:rsidRPr="00373667" w:rsidRDefault="00451970" w:rsidP="00451970">
            <w:pPr>
              <w:widowControl w:val="0"/>
              <w:tabs>
                <w:tab w:val="left" w:pos="680"/>
              </w:tabs>
              <w:spacing w:before="106" w:line="197" w:lineRule="auto"/>
              <w:ind w:right="176"/>
              <w:jc w:val="left"/>
              <w:rPr>
                <w:spacing w:val="-1"/>
              </w:rPr>
            </w:pPr>
            <w:r w:rsidRPr="00373667">
              <w:rPr>
                <w:rFonts w:cs="Times New Roman"/>
                <w:spacing w:val="-1"/>
              </w:rPr>
              <w:t>Other:</w:t>
            </w:r>
          </w:p>
        </w:tc>
        <w:tc>
          <w:tcPr>
            <w:tcW w:w="270" w:type="dxa"/>
            <w:gridSpan w:val="2"/>
          </w:tcPr>
          <w:p w14:paraId="2A24C603" w14:textId="3D0CE48A" w:rsidR="00451970" w:rsidRPr="00373667" w:rsidRDefault="00451970" w:rsidP="00451970">
            <w:pPr>
              <w:widowControl w:val="0"/>
              <w:tabs>
                <w:tab w:val="left" w:pos="680"/>
              </w:tabs>
              <w:spacing w:before="106" w:line="197" w:lineRule="auto"/>
              <w:ind w:right="176"/>
              <w:jc w:val="left"/>
              <w:rPr>
                <w:spacing w:val="-1"/>
              </w:rPr>
            </w:pPr>
          </w:p>
        </w:tc>
        <w:tc>
          <w:tcPr>
            <w:tcW w:w="2522" w:type="dxa"/>
            <w:gridSpan w:val="5"/>
            <w:tcBorders>
              <w:top w:val="single" w:sz="4" w:space="0" w:color="auto"/>
              <w:left w:val="nil"/>
              <w:bottom w:val="single" w:sz="4" w:space="0" w:color="auto"/>
            </w:tcBorders>
          </w:tcPr>
          <w:p w14:paraId="5FCD30BD" w14:textId="39A43C89" w:rsidR="00451970" w:rsidRPr="00373667" w:rsidRDefault="00451970" w:rsidP="00451970">
            <w:pPr>
              <w:widowControl w:val="0"/>
              <w:tabs>
                <w:tab w:val="left" w:pos="680"/>
              </w:tabs>
              <w:spacing w:before="106" w:line="197" w:lineRule="auto"/>
              <w:ind w:right="176"/>
              <w:jc w:val="left"/>
              <w:rPr>
                <w:spacing w:val="-1"/>
              </w:rPr>
            </w:pPr>
          </w:p>
        </w:tc>
      </w:tr>
      <w:tr w:rsidR="00451970" w:rsidRPr="00373667" w14:paraId="235AD691" w14:textId="77777777" w:rsidTr="00231ACB">
        <w:tblPrEx>
          <w:shd w:val="clear" w:color="auto" w:fill="auto"/>
        </w:tblPrEx>
        <w:trPr>
          <w:gridAfter w:val="6"/>
          <w:wAfter w:w="3060" w:type="dxa"/>
        </w:trPr>
        <w:tc>
          <w:tcPr>
            <w:tcW w:w="539" w:type="dxa"/>
          </w:tcPr>
          <w:p w14:paraId="2A698361" w14:textId="77777777" w:rsidR="00451970" w:rsidRPr="00373667" w:rsidRDefault="00451970" w:rsidP="00451970">
            <w:pPr>
              <w:tabs>
                <w:tab w:val="left" w:pos="720"/>
              </w:tabs>
              <w:spacing w:before="71"/>
              <w:rPr>
                <w:rFonts w:eastAsia="Times New Roman" w:cs="Times New Roman"/>
              </w:rPr>
            </w:pPr>
          </w:p>
        </w:tc>
        <w:tc>
          <w:tcPr>
            <w:tcW w:w="982" w:type="dxa"/>
          </w:tcPr>
          <w:p w14:paraId="2CE1F7FB" w14:textId="77777777" w:rsidR="00451970" w:rsidRPr="00373667" w:rsidRDefault="00451970" w:rsidP="00451970">
            <w:pPr>
              <w:widowControl w:val="0"/>
              <w:tabs>
                <w:tab w:val="left" w:pos="680"/>
              </w:tabs>
              <w:spacing w:before="106" w:line="197" w:lineRule="auto"/>
              <w:ind w:right="176"/>
              <w:jc w:val="left"/>
              <w:rPr>
                <w:spacing w:val="-1"/>
              </w:rPr>
            </w:pPr>
          </w:p>
        </w:tc>
        <w:sdt>
          <w:sdtPr>
            <w:id w:val="-1862278739"/>
            <w:placeholder>
              <w:docPart w:val="E5A7A43B8B1249518896432832E80853"/>
            </w:placeholder>
            <w:showingPlcHdr/>
            <w:text/>
          </w:sdtPr>
          <w:sdtContent>
            <w:tc>
              <w:tcPr>
                <w:tcW w:w="3247" w:type="dxa"/>
                <w:gridSpan w:val="3"/>
                <w:tcBorders>
                  <w:top w:val="single" w:sz="4" w:space="0" w:color="auto"/>
                  <w:left w:val="nil"/>
                  <w:bottom w:val="single" w:sz="4" w:space="0" w:color="auto"/>
                </w:tcBorders>
              </w:tcPr>
              <w:p w14:paraId="5079C3E9" w14:textId="0E3FBEB8" w:rsidR="00451970" w:rsidRPr="00373667" w:rsidRDefault="00451970" w:rsidP="00451970">
                <w:pPr>
                  <w:widowControl w:val="0"/>
                  <w:tabs>
                    <w:tab w:val="left" w:pos="680"/>
                  </w:tabs>
                  <w:spacing w:before="106" w:line="197" w:lineRule="auto"/>
                  <w:ind w:right="176"/>
                  <w:jc w:val="left"/>
                  <w:rPr>
                    <w:spacing w:val="-1"/>
                  </w:rPr>
                </w:pPr>
                <w:r w:rsidRPr="00A4232B">
                  <w:rPr>
                    <w:rStyle w:val="PlaceholderText"/>
                    <w:color w:val="747474"/>
                  </w:rPr>
                  <w:t xml:space="preserve">Click here </w:t>
                </w:r>
              </w:p>
            </w:tc>
          </w:sdtContent>
        </w:sdt>
        <w:tc>
          <w:tcPr>
            <w:tcW w:w="236" w:type="dxa"/>
          </w:tcPr>
          <w:p w14:paraId="73F3268E" w14:textId="0E438CB5" w:rsidR="00451970" w:rsidRPr="00373667" w:rsidRDefault="00451970" w:rsidP="00451970">
            <w:pPr>
              <w:widowControl w:val="0"/>
              <w:tabs>
                <w:tab w:val="left" w:pos="680"/>
              </w:tabs>
              <w:spacing w:before="106" w:line="197" w:lineRule="auto"/>
              <w:ind w:right="176"/>
              <w:jc w:val="left"/>
              <w:rPr>
                <w:spacing w:val="-1"/>
              </w:rPr>
            </w:pPr>
          </w:p>
        </w:tc>
        <w:sdt>
          <w:sdtPr>
            <w:id w:val="1178001942"/>
            <w:placeholder>
              <w:docPart w:val="986A754D566449B9A2FF9A083C6179FF"/>
            </w:placeholder>
            <w:showingPlcHdr/>
            <w:text/>
          </w:sdtPr>
          <w:sdtContent>
            <w:tc>
              <w:tcPr>
                <w:tcW w:w="2556" w:type="dxa"/>
                <w:gridSpan w:val="6"/>
                <w:tcBorders>
                  <w:top w:val="single" w:sz="4" w:space="0" w:color="auto"/>
                  <w:left w:val="nil"/>
                  <w:bottom w:val="single" w:sz="4" w:space="0" w:color="auto"/>
                </w:tcBorders>
              </w:tcPr>
              <w:p w14:paraId="521B15A3" w14:textId="63628A36" w:rsidR="00451970" w:rsidRPr="00373667" w:rsidRDefault="00451970" w:rsidP="00451970">
                <w:pPr>
                  <w:widowControl w:val="0"/>
                  <w:tabs>
                    <w:tab w:val="left" w:pos="680"/>
                  </w:tabs>
                  <w:spacing w:before="106" w:line="197" w:lineRule="auto"/>
                  <w:ind w:right="176"/>
                  <w:jc w:val="left"/>
                  <w:rPr>
                    <w:spacing w:val="-1"/>
                  </w:rPr>
                </w:pPr>
                <w:r w:rsidRPr="00A4232B">
                  <w:rPr>
                    <w:rStyle w:val="PlaceholderText"/>
                    <w:color w:val="747474"/>
                  </w:rPr>
                  <w:t xml:space="preserve">Click here </w:t>
                </w:r>
              </w:p>
            </w:tc>
          </w:sdtContent>
        </w:sdt>
        <w:tc>
          <w:tcPr>
            <w:tcW w:w="450" w:type="dxa"/>
            <w:tcBorders>
              <w:left w:val="nil"/>
            </w:tcBorders>
          </w:tcPr>
          <w:p w14:paraId="14D2B29A" w14:textId="53FBB63A" w:rsidR="00451970" w:rsidRPr="00373667" w:rsidRDefault="00451970" w:rsidP="00451970">
            <w:pPr>
              <w:widowControl w:val="0"/>
              <w:tabs>
                <w:tab w:val="left" w:pos="680"/>
              </w:tabs>
              <w:spacing w:before="106" w:line="197" w:lineRule="auto"/>
              <w:ind w:right="176"/>
              <w:jc w:val="left"/>
              <w:rPr>
                <w:spacing w:val="-1"/>
              </w:rPr>
            </w:pPr>
            <w:r w:rsidRPr="00373667">
              <w:rPr>
                <w:spacing w:val="-1"/>
              </w:rPr>
              <w:t>%</w:t>
            </w:r>
          </w:p>
        </w:tc>
      </w:tr>
      <w:tr w:rsidR="00451970" w:rsidRPr="00373667" w14:paraId="66B37F32" w14:textId="77777777" w:rsidTr="00231ACB">
        <w:tblPrEx>
          <w:shd w:val="clear" w:color="auto" w:fill="auto"/>
        </w:tblPrEx>
        <w:trPr>
          <w:gridAfter w:val="6"/>
          <w:wAfter w:w="3060" w:type="dxa"/>
        </w:trPr>
        <w:tc>
          <w:tcPr>
            <w:tcW w:w="539" w:type="dxa"/>
          </w:tcPr>
          <w:p w14:paraId="1A8A5B89" w14:textId="77777777" w:rsidR="00451970" w:rsidRPr="00373667" w:rsidRDefault="00451970" w:rsidP="00451970">
            <w:pPr>
              <w:tabs>
                <w:tab w:val="left" w:pos="720"/>
              </w:tabs>
              <w:spacing w:before="71"/>
              <w:rPr>
                <w:rFonts w:eastAsia="Times New Roman" w:cs="Times New Roman"/>
              </w:rPr>
            </w:pPr>
          </w:p>
        </w:tc>
        <w:tc>
          <w:tcPr>
            <w:tcW w:w="982" w:type="dxa"/>
          </w:tcPr>
          <w:p w14:paraId="48E660CC" w14:textId="77777777" w:rsidR="00451970" w:rsidRPr="00373667" w:rsidRDefault="00451970" w:rsidP="00451970">
            <w:pPr>
              <w:widowControl w:val="0"/>
              <w:tabs>
                <w:tab w:val="left" w:pos="680"/>
              </w:tabs>
              <w:spacing w:before="106" w:line="197" w:lineRule="auto"/>
              <w:ind w:right="176"/>
              <w:jc w:val="left"/>
              <w:rPr>
                <w:spacing w:val="-1"/>
              </w:rPr>
            </w:pPr>
          </w:p>
        </w:tc>
        <w:sdt>
          <w:sdtPr>
            <w:id w:val="-867213400"/>
            <w:placeholder>
              <w:docPart w:val="B5017E74248843EF80C5BF934336E268"/>
            </w:placeholder>
            <w:showingPlcHdr/>
            <w:text/>
          </w:sdtPr>
          <w:sdtContent>
            <w:tc>
              <w:tcPr>
                <w:tcW w:w="3247" w:type="dxa"/>
                <w:gridSpan w:val="3"/>
                <w:tcBorders>
                  <w:top w:val="single" w:sz="4" w:space="0" w:color="auto"/>
                  <w:bottom w:val="single" w:sz="4" w:space="0" w:color="auto"/>
                </w:tcBorders>
              </w:tcPr>
              <w:p w14:paraId="5CA38CCA" w14:textId="03570DFD" w:rsidR="00451970" w:rsidRPr="00373667" w:rsidRDefault="00451970" w:rsidP="00451970">
                <w:pPr>
                  <w:widowControl w:val="0"/>
                  <w:tabs>
                    <w:tab w:val="left" w:pos="680"/>
                  </w:tabs>
                  <w:spacing w:before="106" w:line="197" w:lineRule="auto"/>
                  <w:ind w:right="176"/>
                  <w:jc w:val="left"/>
                  <w:rPr>
                    <w:spacing w:val="-1"/>
                  </w:rPr>
                </w:pPr>
                <w:r w:rsidRPr="00A4232B">
                  <w:rPr>
                    <w:rStyle w:val="PlaceholderText"/>
                    <w:color w:val="747474"/>
                  </w:rPr>
                  <w:t xml:space="preserve">Click here </w:t>
                </w:r>
              </w:p>
            </w:tc>
          </w:sdtContent>
        </w:sdt>
        <w:tc>
          <w:tcPr>
            <w:tcW w:w="236" w:type="dxa"/>
          </w:tcPr>
          <w:p w14:paraId="491C5DA2" w14:textId="15544339" w:rsidR="00451970" w:rsidRPr="00373667" w:rsidRDefault="00451970" w:rsidP="00451970">
            <w:pPr>
              <w:widowControl w:val="0"/>
              <w:tabs>
                <w:tab w:val="left" w:pos="680"/>
              </w:tabs>
              <w:spacing w:before="106" w:line="197" w:lineRule="auto"/>
              <w:ind w:right="176"/>
              <w:jc w:val="left"/>
              <w:rPr>
                <w:spacing w:val="-1"/>
              </w:rPr>
            </w:pPr>
          </w:p>
        </w:tc>
        <w:sdt>
          <w:sdtPr>
            <w:id w:val="-1230224433"/>
            <w:placeholder>
              <w:docPart w:val="35717B9CD2B34FA89781C2D02BF16E27"/>
            </w:placeholder>
            <w:showingPlcHdr/>
            <w:text/>
          </w:sdtPr>
          <w:sdtContent>
            <w:tc>
              <w:tcPr>
                <w:tcW w:w="2556" w:type="dxa"/>
                <w:gridSpan w:val="6"/>
                <w:tcBorders>
                  <w:top w:val="single" w:sz="4" w:space="0" w:color="auto"/>
                  <w:left w:val="nil"/>
                  <w:bottom w:val="single" w:sz="4" w:space="0" w:color="auto"/>
                </w:tcBorders>
              </w:tcPr>
              <w:p w14:paraId="6040DC6D" w14:textId="572F6466" w:rsidR="00451970" w:rsidRPr="00373667" w:rsidRDefault="00451970" w:rsidP="00451970">
                <w:pPr>
                  <w:widowControl w:val="0"/>
                  <w:tabs>
                    <w:tab w:val="left" w:pos="680"/>
                  </w:tabs>
                  <w:spacing w:before="106" w:line="197" w:lineRule="auto"/>
                  <w:ind w:right="176"/>
                  <w:jc w:val="left"/>
                  <w:rPr>
                    <w:spacing w:val="-1"/>
                  </w:rPr>
                </w:pPr>
                <w:r w:rsidRPr="00A4232B">
                  <w:rPr>
                    <w:rStyle w:val="PlaceholderText"/>
                    <w:color w:val="747474"/>
                  </w:rPr>
                  <w:t xml:space="preserve">Click here </w:t>
                </w:r>
              </w:p>
            </w:tc>
          </w:sdtContent>
        </w:sdt>
        <w:tc>
          <w:tcPr>
            <w:tcW w:w="450" w:type="dxa"/>
            <w:tcBorders>
              <w:left w:val="nil"/>
            </w:tcBorders>
          </w:tcPr>
          <w:p w14:paraId="057DBCE7" w14:textId="7A8AB7F7" w:rsidR="00451970" w:rsidRPr="00373667" w:rsidRDefault="00451970" w:rsidP="00451970">
            <w:pPr>
              <w:widowControl w:val="0"/>
              <w:tabs>
                <w:tab w:val="left" w:pos="680"/>
              </w:tabs>
              <w:spacing w:before="106" w:line="197" w:lineRule="auto"/>
              <w:ind w:right="176"/>
              <w:jc w:val="left"/>
              <w:rPr>
                <w:spacing w:val="-1"/>
              </w:rPr>
            </w:pPr>
            <w:r w:rsidRPr="00373667">
              <w:rPr>
                <w:spacing w:val="-1"/>
              </w:rPr>
              <w:t>%</w:t>
            </w:r>
          </w:p>
        </w:tc>
      </w:tr>
      <w:tr w:rsidR="00451970" w:rsidRPr="00373667" w14:paraId="3C1D6F0F" w14:textId="77777777" w:rsidTr="00231ACB">
        <w:tblPrEx>
          <w:shd w:val="clear" w:color="auto" w:fill="auto"/>
        </w:tblPrEx>
        <w:trPr>
          <w:gridAfter w:val="6"/>
          <w:wAfter w:w="3060" w:type="dxa"/>
        </w:trPr>
        <w:tc>
          <w:tcPr>
            <w:tcW w:w="539" w:type="dxa"/>
          </w:tcPr>
          <w:p w14:paraId="76BD6233" w14:textId="77777777" w:rsidR="00451970" w:rsidRPr="00373667" w:rsidRDefault="00451970" w:rsidP="00451970">
            <w:pPr>
              <w:tabs>
                <w:tab w:val="left" w:pos="720"/>
              </w:tabs>
              <w:spacing w:before="71"/>
              <w:rPr>
                <w:rFonts w:eastAsia="Times New Roman" w:cs="Times New Roman"/>
              </w:rPr>
            </w:pPr>
          </w:p>
        </w:tc>
        <w:tc>
          <w:tcPr>
            <w:tcW w:w="982" w:type="dxa"/>
          </w:tcPr>
          <w:p w14:paraId="5A6D2C25" w14:textId="77777777" w:rsidR="00451970" w:rsidRPr="00373667" w:rsidRDefault="00451970" w:rsidP="00451970">
            <w:pPr>
              <w:widowControl w:val="0"/>
              <w:tabs>
                <w:tab w:val="left" w:pos="680"/>
              </w:tabs>
              <w:spacing w:before="106" w:line="197" w:lineRule="auto"/>
              <w:ind w:right="176"/>
              <w:jc w:val="left"/>
              <w:rPr>
                <w:spacing w:val="-1"/>
              </w:rPr>
            </w:pPr>
          </w:p>
        </w:tc>
        <w:sdt>
          <w:sdtPr>
            <w:id w:val="-2114887162"/>
            <w:placeholder>
              <w:docPart w:val="D07F922036934422AD6D0A03AB2226B5"/>
            </w:placeholder>
            <w:showingPlcHdr/>
            <w:text/>
          </w:sdtPr>
          <w:sdtContent>
            <w:tc>
              <w:tcPr>
                <w:tcW w:w="3247" w:type="dxa"/>
                <w:gridSpan w:val="3"/>
                <w:tcBorders>
                  <w:top w:val="single" w:sz="4" w:space="0" w:color="auto"/>
                  <w:bottom w:val="single" w:sz="4" w:space="0" w:color="auto"/>
                </w:tcBorders>
              </w:tcPr>
              <w:p w14:paraId="3C5F0705" w14:textId="71CC0A8A" w:rsidR="00451970" w:rsidRPr="00373667" w:rsidRDefault="00451970" w:rsidP="00451970">
                <w:pPr>
                  <w:widowControl w:val="0"/>
                  <w:tabs>
                    <w:tab w:val="left" w:pos="680"/>
                  </w:tabs>
                  <w:spacing w:before="106" w:line="197" w:lineRule="auto"/>
                  <w:ind w:right="176"/>
                  <w:jc w:val="left"/>
                  <w:rPr>
                    <w:spacing w:val="-1"/>
                  </w:rPr>
                </w:pPr>
                <w:r w:rsidRPr="00A4232B">
                  <w:rPr>
                    <w:rStyle w:val="PlaceholderText"/>
                    <w:color w:val="747474"/>
                  </w:rPr>
                  <w:t xml:space="preserve">Click here </w:t>
                </w:r>
              </w:p>
            </w:tc>
          </w:sdtContent>
        </w:sdt>
        <w:tc>
          <w:tcPr>
            <w:tcW w:w="236" w:type="dxa"/>
          </w:tcPr>
          <w:p w14:paraId="29437DC1" w14:textId="19C52D14" w:rsidR="00451970" w:rsidRPr="00373667" w:rsidRDefault="00451970" w:rsidP="00451970">
            <w:pPr>
              <w:widowControl w:val="0"/>
              <w:tabs>
                <w:tab w:val="left" w:pos="680"/>
              </w:tabs>
              <w:spacing w:before="106" w:line="197" w:lineRule="auto"/>
              <w:ind w:right="176"/>
              <w:jc w:val="left"/>
              <w:rPr>
                <w:spacing w:val="-1"/>
              </w:rPr>
            </w:pPr>
          </w:p>
        </w:tc>
        <w:sdt>
          <w:sdtPr>
            <w:id w:val="15285711"/>
            <w:placeholder>
              <w:docPart w:val="96080A0616CA49AA8FC2199A40E154B0"/>
            </w:placeholder>
            <w:showingPlcHdr/>
            <w:text/>
          </w:sdtPr>
          <w:sdtContent>
            <w:tc>
              <w:tcPr>
                <w:tcW w:w="2556" w:type="dxa"/>
                <w:gridSpan w:val="6"/>
                <w:tcBorders>
                  <w:top w:val="single" w:sz="4" w:space="0" w:color="auto"/>
                  <w:left w:val="nil"/>
                  <w:bottom w:val="single" w:sz="4" w:space="0" w:color="auto"/>
                </w:tcBorders>
              </w:tcPr>
              <w:p w14:paraId="1D3C27B0" w14:textId="37EFE666" w:rsidR="00451970" w:rsidRPr="00373667" w:rsidRDefault="00451970" w:rsidP="00451970">
                <w:pPr>
                  <w:widowControl w:val="0"/>
                  <w:tabs>
                    <w:tab w:val="left" w:pos="680"/>
                  </w:tabs>
                  <w:spacing w:before="106" w:line="197" w:lineRule="auto"/>
                  <w:ind w:right="176"/>
                  <w:jc w:val="left"/>
                  <w:rPr>
                    <w:spacing w:val="-1"/>
                  </w:rPr>
                </w:pPr>
                <w:r w:rsidRPr="00A4232B">
                  <w:rPr>
                    <w:rStyle w:val="PlaceholderText"/>
                    <w:color w:val="747474"/>
                  </w:rPr>
                  <w:t xml:space="preserve">Click here </w:t>
                </w:r>
              </w:p>
            </w:tc>
          </w:sdtContent>
        </w:sdt>
        <w:tc>
          <w:tcPr>
            <w:tcW w:w="450" w:type="dxa"/>
            <w:tcBorders>
              <w:left w:val="nil"/>
            </w:tcBorders>
          </w:tcPr>
          <w:p w14:paraId="6984BAD2" w14:textId="36C08A53" w:rsidR="00451970" w:rsidRPr="00373667" w:rsidRDefault="00451970" w:rsidP="00451970">
            <w:pPr>
              <w:widowControl w:val="0"/>
              <w:tabs>
                <w:tab w:val="left" w:pos="680"/>
              </w:tabs>
              <w:spacing w:before="106" w:line="197" w:lineRule="auto"/>
              <w:ind w:right="176"/>
              <w:jc w:val="left"/>
              <w:rPr>
                <w:spacing w:val="-1"/>
              </w:rPr>
            </w:pPr>
            <w:r w:rsidRPr="00373667">
              <w:rPr>
                <w:spacing w:val="-1"/>
              </w:rPr>
              <w:t>%</w:t>
            </w:r>
          </w:p>
        </w:tc>
      </w:tr>
      <w:tr w:rsidR="00451970" w:rsidRPr="00373667" w14:paraId="7715995D" w14:textId="77777777" w:rsidTr="00231ACB">
        <w:tblPrEx>
          <w:shd w:val="clear" w:color="auto" w:fill="auto"/>
        </w:tblPrEx>
        <w:trPr>
          <w:gridAfter w:val="1"/>
          <w:wAfter w:w="24" w:type="dxa"/>
        </w:trPr>
        <w:tc>
          <w:tcPr>
            <w:tcW w:w="539" w:type="dxa"/>
          </w:tcPr>
          <w:p w14:paraId="27817043" w14:textId="77777777" w:rsidR="00451970" w:rsidRPr="00373667" w:rsidRDefault="00451970" w:rsidP="00451970">
            <w:pPr>
              <w:tabs>
                <w:tab w:val="left" w:pos="720"/>
              </w:tabs>
              <w:spacing w:before="71"/>
              <w:rPr>
                <w:rFonts w:eastAsia="Times New Roman" w:cs="Times New Roman"/>
              </w:rPr>
            </w:pPr>
          </w:p>
        </w:tc>
        <w:tc>
          <w:tcPr>
            <w:tcW w:w="10507" w:type="dxa"/>
            <w:gridSpan w:val="17"/>
          </w:tcPr>
          <w:p w14:paraId="2BBC6FB1" w14:textId="77777777" w:rsidR="00451970" w:rsidRPr="00373667" w:rsidRDefault="00451970" w:rsidP="00451970">
            <w:pPr>
              <w:widowControl w:val="0"/>
              <w:tabs>
                <w:tab w:val="left" w:pos="680"/>
              </w:tabs>
              <w:spacing w:before="106" w:line="197" w:lineRule="auto"/>
              <w:ind w:right="176"/>
              <w:jc w:val="left"/>
              <w:rPr>
                <w:spacing w:val="-1"/>
              </w:rPr>
            </w:pPr>
          </w:p>
        </w:tc>
      </w:tr>
      <w:tr w:rsidR="00451970" w:rsidRPr="00373667" w14:paraId="2FA7F5ED" w14:textId="77777777" w:rsidTr="00231ACB">
        <w:tblPrEx>
          <w:shd w:val="clear" w:color="auto" w:fill="auto"/>
        </w:tblPrEx>
        <w:trPr>
          <w:gridAfter w:val="1"/>
          <w:wAfter w:w="24" w:type="dxa"/>
        </w:trPr>
        <w:tc>
          <w:tcPr>
            <w:tcW w:w="539" w:type="dxa"/>
          </w:tcPr>
          <w:p w14:paraId="05B3D54C" w14:textId="3D65BDCC" w:rsidR="00451970" w:rsidRPr="00373667" w:rsidRDefault="00451970" w:rsidP="00451970">
            <w:pPr>
              <w:tabs>
                <w:tab w:val="left" w:pos="720"/>
              </w:tabs>
              <w:spacing w:before="71"/>
              <w:rPr>
                <w:rFonts w:eastAsia="Times New Roman" w:cs="Times New Roman"/>
              </w:rPr>
            </w:pPr>
            <w:r w:rsidRPr="00373667">
              <w:rPr>
                <w:rFonts w:eastAsia="Times New Roman" w:cs="Times New Roman"/>
              </w:rPr>
              <w:t>25.</w:t>
            </w:r>
          </w:p>
        </w:tc>
        <w:tc>
          <w:tcPr>
            <w:tcW w:w="10507" w:type="dxa"/>
            <w:gridSpan w:val="17"/>
          </w:tcPr>
          <w:p w14:paraId="5F0A77EF" w14:textId="1913A01B" w:rsidR="00451970" w:rsidRPr="00373667" w:rsidRDefault="00451970" w:rsidP="00451970">
            <w:pPr>
              <w:widowControl w:val="0"/>
              <w:tabs>
                <w:tab w:val="left" w:pos="680"/>
              </w:tabs>
              <w:spacing w:before="106" w:line="197" w:lineRule="auto"/>
              <w:ind w:right="176"/>
              <w:jc w:val="left"/>
              <w:rPr>
                <w:spacing w:val="-1"/>
              </w:rPr>
            </w:pPr>
            <w:r>
              <w:rPr>
                <w:spacing w:val="-1"/>
              </w:rPr>
              <w:t xml:space="preserve">How many cases have you tried in courts of record over the course of your career?  As to each case, state when it was tried, whether it was </w:t>
            </w:r>
            <w:proofErr w:type="gramStart"/>
            <w:r>
              <w:rPr>
                <w:spacing w:val="-1"/>
              </w:rPr>
              <w:t>tried</w:t>
            </w:r>
            <w:proofErr w:type="gramEnd"/>
            <w:r>
              <w:rPr>
                <w:spacing w:val="-1"/>
              </w:rPr>
              <w:t xml:space="preserve"> to conclusion, </w:t>
            </w:r>
            <w:r w:rsidR="00216EA2">
              <w:rPr>
                <w:spacing w:val="-1"/>
              </w:rPr>
              <w:t xml:space="preserve">what area of the law it involved, </w:t>
            </w:r>
            <w:r>
              <w:rPr>
                <w:spacing w:val="-1"/>
              </w:rPr>
              <w:t>and whether you were sole, associate, or lead counsel.  Give citations of any reported cases.</w:t>
            </w:r>
          </w:p>
        </w:tc>
      </w:tr>
      <w:tr w:rsidR="00451970" w:rsidRPr="00373667" w14:paraId="6AAF2215" w14:textId="77777777" w:rsidTr="00231ACB">
        <w:tblPrEx>
          <w:shd w:val="clear" w:color="auto" w:fill="auto"/>
        </w:tblPrEx>
        <w:trPr>
          <w:gridAfter w:val="1"/>
          <w:wAfter w:w="24" w:type="dxa"/>
        </w:trPr>
        <w:tc>
          <w:tcPr>
            <w:tcW w:w="539" w:type="dxa"/>
          </w:tcPr>
          <w:p w14:paraId="7EAF83EB" w14:textId="77777777" w:rsidR="00451970" w:rsidRPr="00373667" w:rsidRDefault="00451970" w:rsidP="00451970">
            <w:pPr>
              <w:tabs>
                <w:tab w:val="left" w:pos="720"/>
              </w:tabs>
              <w:spacing w:before="71"/>
              <w:rPr>
                <w:rFonts w:eastAsia="Times New Roman" w:cs="Times New Roman"/>
              </w:rPr>
            </w:pPr>
          </w:p>
        </w:tc>
        <w:tc>
          <w:tcPr>
            <w:tcW w:w="10507" w:type="dxa"/>
            <w:gridSpan w:val="17"/>
          </w:tcPr>
          <w:p w14:paraId="2E64C38F" w14:textId="66A86E56" w:rsidR="00451970" w:rsidRPr="00373667" w:rsidRDefault="00000000" w:rsidP="00451970">
            <w:pPr>
              <w:widowControl w:val="0"/>
              <w:tabs>
                <w:tab w:val="left" w:pos="680"/>
              </w:tabs>
              <w:spacing w:before="106" w:line="197" w:lineRule="auto"/>
              <w:ind w:right="176"/>
              <w:jc w:val="left"/>
              <w:rPr>
                <w:spacing w:val="-1"/>
              </w:rPr>
            </w:pPr>
            <w:sdt>
              <w:sdtPr>
                <w:rPr>
                  <w:rFonts w:eastAsia="Times New Roman" w:cs="Times New Roman"/>
                </w:rPr>
                <w:id w:val="-643972635"/>
                <w:placeholder>
                  <w:docPart w:val="9D40BDFDE9BF43D098F221BD74E261F5"/>
                </w:placeholder>
                <w:showingPlcHdr/>
                <w:text w:multiLine="1"/>
              </w:sdtPr>
              <w:sdtContent>
                <w:r w:rsidR="00451970" w:rsidRPr="00A4232B">
                  <w:rPr>
                    <w:rStyle w:val="PlaceholderText"/>
                    <w:color w:val="747474"/>
                  </w:rPr>
                  <w:t>Click or tap here to enter text.</w:t>
                </w:r>
              </w:sdtContent>
            </w:sdt>
          </w:p>
        </w:tc>
      </w:tr>
      <w:tr w:rsidR="00451970" w:rsidRPr="00373667" w14:paraId="7BEE279E" w14:textId="77777777" w:rsidTr="00231ACB">
        <w:tblPrEx>
          <w:shd w:val="clear" w:color="auto" w:fill="auto"/>
        </w:tblPrEx>
        <w:trPr>
          <w:gridAfter w:val="1"/>
          <w:wAfter w:w="24" w:type="dxa"/>
        </w:trPr>
        <w:tc>
          <w:tcPr>
            <w:tcW w:w="539" w:type="dxa"/>
          </w:tcPr>
          <w:p w14:paraId="096161CA" w14:textId="77777777" w:rsidR="00451970" w:rsidRPr="00373667" w:rsidRDefault="00451970" w:rsidP="00451970">
            <w:pPr>
              <w:tabs>
                <w:tab w:val="left" w:pos="720"/>
              </w:tabs>
              <w:spacing w:before="71"/>
              <w:rPr>
                <w:rFonts w:eastAsia="Times New Roman" w:cs="Times New Roman"/>
              </w:rPr>
            </w:pPr>
          </w:p>
        </w:tc>
        <w:tc>
          <w:tcPr>
            <w:tcW w:w="10507" w:type="dxa"/>
            <w:gridSpan w:val="17"/>
          </w:tcPr>
          <w:p w14:paraId="77F13794" w14:textId="77777777" w:rsidR="00451970" w:rsidRPr="00373667" w:rsidRDefault="00451970" w:rsidP="00451970">
            <w:pPr>
              <w:widowControl w:val="0"/>
              <w:tabs>
                <w:tab w:val="left" w:pos="680"/>
              </w:tabs>
              <w:spacing w:before="106" w:line="197" w:lineRule="auto"/>
              <w:ind w:right="176"/>
              <w:jc w:val="left"/>
              <w:rPr>
                <w:spacing w:val="-1"/>
              </w:rPr>
            </w:pPr>
          </w:p>
        </w:tc>
      </w:tr>
      <w:tr w:rsidR="00451970" w:rsidRPr="00373667" w14:paraId="64F74DE5" w14:textId="77777777" w:rsidTr="00231ACB">
        <w:tblPrEx>
          <w:shd w:val="clear" w:color="auto" w:fill="auto"/>
        </w:tblPrEx>
        <w:trPr>
          <w:gridAfter w:val="1"/>
          <w:wAfter w:w="24" w:type="dxa"/>
        </w:trPr>
        <w:tc>
          <w:tcPr>
            <w:tcW w:w="539" w:type="dxa"/>
          </w:tcPr>
          <w:p w14:paraId="25426E78" w14:textId="3025A1A8" w:rsidR="00451970" w:rsidRPr="00373667" w:rsidRDefault="00451970" w:rsidP="00451970">
            <w:pPr>
              <w:tabs>
                <w:tab w:val="left" w:pos="720"/>
              </w:tabs>
              <w:spacing w:before="71"/>
              <w:rPr>
                <w:rFonts w:eastAsia="Times New Roman" w:cs="Times New Roman"/>
              </w:rPr>
            </w:pPr>
            <w:r w:rsidRPr="00373667">
              <w:rPr>
                <w:rFonts w:eastAsia="Times New Roman" w:cs="Times New Roman"/>
              </w:rPr>
              <w:t>26.</w:t>
            </w:r>
          </w:p>
        </w:tc>
        <w:tc>
          <w:tcPr>
            <w:tcW w:w="10507" w:type="dxa"/>
            <w:gridSpan w:val="17"/>
          </w:tcPr>
          <w:p w14:paraId="0094BBDA" w14:textId="0D4A7686" w:rsidR="00451970" w:rsidRPr="00373667" w:rsidRDefault="00451970" w:rsidP="00451970">
            <w:pPr>
              <w:widowControl w:val="0"/>
              <w:tabs>
                <w:tab w:val="left" w:pos="680"/>
              </w:tabs>
              <w:spacing w:before="106" w:line="197" w:lineRule="auto"/>
              <w:ind w:right="176"/>
              <w:jc w:val="left"/>
              <w:rPr>
                <w:spacing w:val="-1"/>
              </w:rPr>
            </w:pPr>
            <w:r w:rsidRPr="00373667">
              <w:rPr>
                <w:spacing w:val="-1"/>
              </w:rPr>
              <w:t>Summarize</w:t>
            </w:r>
            <w:r w:rsidRPr="00373667">
              <w:rPr>
                <w:spacing w:val="-3"/>
              </w:rPr>
              <w:t xml:space="preserve"> </w:t>
            </w:r>
            <w:r w:rsidRPr="00373667">
              <w:rPr>
                <w:spacing w:val="-2"/>
              </w:rPr>
              <w:t>your</w:t>
            </w:r>
            <w:r w:rsidRPr="00373667">
              <w:rPr>
                <w:spacing w:val="-6"/>
              </w:rPr>
              <w:t xml:space="preserve"> </w:t>
            </w:r>
            <w:r w:rsidRPr="00373667">
              <w:t>courtroom</w:t>
            </w:r>
            <w:r w:rsidRPr="00373667">
              <w:rPr>
                <w:spacing w:val="-9"/>
              </w:rPr>
              <w:t xml:space="preserve"> </w:t>
            </w:r>
            <w:r w:rsidRPr="00373667">
              <w:t>experience</w:t>
            </w:r>
            <w:r w:rsidRPr="00373667">
              <w:rPr>
                <w:spacing w:val="-1"/>
              </w:rPr>
              <w:t xml:space="preserve"> for</w:t>
            </w:r>
            <w:r w:rsidRPr="00373667">
              <w:rPr>
                <w:spacing w:val="-6"/>
              </w:rPr>
              <w:t xml:space="preserve"> </w:t>
            </w:r>
            <w:r w:rsidRPr="00373667">
              <w:rPr>
                <w:spacing w:val="-1"/>
              </w:rPr>
              <w:t>the</w:t>
            </w:r>
            <w:r w:rsidRPr="00373667">
              <w:rPr>
                <w:spacing w:val="-5"/>
              </w:rPr>
              <w:t xml:space="preserve"> </w:t>
            </w:r>
            <w:r>
              <w:t>l</w:t>
            </w:r>
            <w:r w:rsidRPr="00373667">
              <w:t>ast</w:t>
            </w:r>
            <w:r w:rsidRPr="00373667">
              <w:rPr>
                <w:spacing w:val="-4"/>
              </w:rPr>
              <w:t xml:space="preserve"> </w:t>
            </w:r>
            <w:r w:rsidRPr="00373667">
              <w:rPr>
                <w:spacing w:val="-1"/>
              </w:rPr>
              <w:t>five</w:t>
            </w:r>
            <w:r w:rsidRPr="00373667">
              <w:rPr>
                <w:spacing w:val="-3"/>
              </w:rPr>
              <w:t xml:space="preserve"> </w:t>
            </w:r>
            <w:r w:rsidRPr="00373667">
              <w:t>years.</w:t>
            </w:r>
          </w:p>
        </w:tc>
      </w:tr>
      <w:tr w:rsidR="00451970" w:rsidRPr="00373667" w14:paraId="2A564EE0" w14:textId="77777777" w:rsidTr="00231ACB">
        <w:tblPrEx>
          <w:shd w:val="clear" w:color="auto" w:fill="auto"/>
        </w:tblPrEx>
        <w:trPr>
          <w:gridAfter w:val="1"/>
          <w:wAfter w:w="24" w:type="dxa"/>
        </w:trPr>
        <w:tc>
          <w:tcPr>
            <w:tcW w:w="539" w:type="dxa"/>
          </w:tcPr>
          <w:p w14:paraId="2410DCDC" w14:textId="77777777" w:rsidR="00451970" w:rsidRPr="00373667" w:rsidRDefault="00451970" w:rsidP="00451970">
            <w:pPr>
              <w:tabs>
                <w:tab w:val="left" w:pos="720"/>
              </w:tabs>
              <w:spacing w:before="71"/>
              <w:rPr>
                <w:rFonts w:eastAsia="Times New Roman" w:cs="Times New Roman"/>
              </w:rPr>
            </w:pPr>
          </w:p>
        </w:tc>
        <w:tc>
          <w:tcPr>
            <w:tcW w:w="10507" w:type="dxa"/>
            <w:gridSpan w:val="17"/>
          </w:tcPr>
          <w:p w14:paraId="35F59B5F" w14:textId="1E6A2C86" w:rsidR="00451970" w:rsidRPr="00373667" w:rsidRDefault="00000000" w:rsidP="00451970">
            <w:pPr>
              <w:widowControl w:val="0"/>
              <w:tabs>
                <w:tab w:val="left" w:pos="680"/>
              </w:tabs>
              <w:spacing w:before="106" w:line="197" w:lineRule="auto"/>
              <w:ind w:right="176"/>
              <w:jc w:val="left"/>
              <w:rPr>
                <w:spacing w:val="-1"/>
              </w:rPr>
            </w:pPr>
            <w:sdt>
              <w:sdtPr>
                <w:rPr>
                  <w:rFonts w:eastAsia="Times New Roman" w:cs="Times New Roman"/>
                </w:rPr>
                <w:id w:val="-1943134920"/>
                <w:placeholder>
                  <w:docPart w:val="9426B30316BA41D1B957890D8596C888"/>
                </w:placeholder>
                <w:showingPlcHdr/>
                <w:text w:multiLine="1"/>
              </w:sdtPr>
              <w:sdtContent>
                <w:r w:rsidR="00451970" w:rsidRPr="00A4232B">
                  <w:rPr>
                    <w:rStyle w:val="PlaceholderText"/>
                    <w:color w:val="747474"/>
                  </w:rPr>
                  <w:t>Click or tap here to enter text.</w:t>
                </w:r>
              </w:sdtContent>
            </w:sdt>
          </w:p>
        </w:tc>
      </w:tr>
      <w:tr w:rsidR="00451970" w:rsidRPr="00373667" w14:paraId="671B9062" w14:textId="77777777" w:rsidTr="00231ACB">
        <w:tblPrEx>
          <w:shd w:val="clear" w:color="auto" w:fill="auto"/>
        </w:tblPrEx>
        <w:trPr>
          <w:gridAfter w:val="1"/>
          <w:wAfter w:w="24" w:type="dxa"/>
        </w:trPr>
        <w:tc>
          <w:tcPr>
            <w:tcW w:w="539" w:type="dxa"/>
          </w:tcPr>
          <w:p w14:paraId="0CCB8988" w14:textId="77777777" w:rsidR="00451970" w:rsidRPr="00373667" w:rsidRDefault="00451970" w:rsidP="00451970">
            <w:pPr>
              <w:tabs>
                <w:tab w:val="left" w:pos="720"/>
              </w:tabs>
              <w:spacing w:before="71"/>
              <w:rPr>
                <w:rFonts w:eastAsia="Times New Roman" w:cs="Times New Roman"/>
              </w:rPr>
            </w:pPr>
          </w:p>
        </w:tc>
        <w:tc>
          <w:tcPr>
            <w:tcW w:w="10507" w:type="dxa"/>
            <w:gridSpan w:val="17"/>
          </w:tcPr>
          <w:p w14:paraId="7767E07A" w14:textId="77777777" w:rsidR="00451970" w:rsidRPr="00373667" w:rsidRDefault="00451970" w:rsidP="00451970">
            <w:pPr>
              <w:widowControl w:val="0"/>
              <w:tabs>
                <w:tab w:val="left" w:pos="680"/>
              </w:tabs>
              <w:spacing w:before="106" w:line="197" w:lineRule="auto"/>
              <w:ind w:right="176"/>
              <w:jc w:val="left"/>
              <w:rPr>
                <w:spacing w:val="-1"/>
              </w:rPr>
            </w:pPr>
          </w:p>
        </w:tc>
      </w:tr>
      <w:tr w:rsidR="00451970" w:rsidRPr="00373667" w14:paraId="60516682" w14:textId="77777777" w:rsidTr="00231ACB">
        <w:tblPrEx>
          <w:shd w:val="clear" w:color="auto" w:fill="auto"/>
        </w:tblPrEx>
        <w:trPr>
          <w:gridAfter w:val="1"/>
          <w:wAfter w:w="24" w:type="dxa"/>
        </w:trPr>
        <w:tc>
          <w:tcPr>
            <w:tcW w:w="539" w:type="dxa"/>
          </w:tcPr>
          <w:p w14:paraId="20A4C323" w14:textId="15DA8F52" w:rsidR="00451970" w:rsidRPr="00373667" w:rsidRDefault="00451970" w:rsidP="00451970">
            <w:pPr>
              <w:tabs>
                <w:tab w:val="left" w:pos="720"/>
              </w:tabs>
              <w:spacing w:before="71"/>
              <w:rPr>
                <w:rFonts w:eastAsia="Times New Roman" w:cs="Times New Roman"/>
              </w:rPr>
            </w:pPr>
            <w:r w:rsidRPr="00373667">
              <w:rPr>
                <w:rFonts w:eastAsia="Times New Roman" w:cs="Times New Roman"/>
              </w:rPr>
              <w:t>27.</w:t>
            </w:r>
          </w:p>
        </w:tc>
        <w:tc>
          <w:tcPr>
            <w:tcW w:w="10507" w:type="dxa"/>
            <w:gridSpan w:val="17"/>
          </w:tcPr>
          <w:p w14:paraId="6BDEE057" w14:textId="10A53601" w:rsidR="00451970" w:rsidRPr="00373667" w:rsidRDefault="00451970" w:rsidP="00451970">
            <w:pPr>
              <w:widowControl w:val="0"/>
              <w:tabs>
                <w:tab w:val="left" w:pos="680"/>
              </w:tabs>
              <w:spacing w:before="106" w:line="197" w:lineRule="auto"/>
              <w:ind w:right="176"/>
              <w:jc w:val="left"/>
              <w:rPr>
                <w:spacing w:val="-1"/>
              </w:rPr>
            </w:pPr>
            <w:r w:rsidRPr="00373667">
              <w:t>State</w:t>
            </w:r>
            <w:r w:rsidRPr="00373667">
              <w:rPr>
                <w:spacing w:val="19"/>
              </w:rPr>
              <w:t xml:space="preserve"> </w:t>
            </w:r>
            <w:r w:rsidRPr="00373667">
              <w:rPr>
                <w:spacing w:val="-1"/>
              </w:rPr>
              <w:t>the</w:t>
            </w:r>
            <w:r w:rsidRPr="00373667">
              <w:rPr>
                <w:spacing w:val="19"/>
              </w:rPr>
              <w:t xml:space="preserve"> </w:t>
            </w:r>
            <w:r w:rsidRPr="00373667">
              <w:rPr>
                <w:spacing w:val="-1"/>
              </w:rPr>
              <w:t>names</w:t>
            </w:r>
            <w:r w:rsidRPr="00373667">
              <w:rPr>
                <w:spacing w:val="19"/>
              </w:rPr>
              <w:t xml:space="preserve"> </w:t>
            </w:r>
            <w:r w:rsidRPr="00373667">
              <w:t>and</w:t>
            </w:r>
            <w:r w:rsidRPr="00373667">
              <w:rPr>
                <w:spacing w:val="20"/>
              </w:rPr>
              <w:t xml:space="preserve"> </w:t>
            </w:r>
            <w:r w:rsidRPr="00373667">
              <w:t>addresses</w:t>
            </w:r>
            <w:r w:rsidRPr="00373667">
              <w:rPr>
                <w:spacing w:val="18"/>
              </w:rPr>
              <w:t xml:space="preserve"> </w:t>
            </w:r>
            <w:r w:rsidRPr="00373667">
              <w:t>of</w:t>
            </w:r>
            <w:r w:rsidRPr="00373667">
              <w:rPr>
                <w:spacing w:val="18"/>
              </w:rPr>
              <w:t xml:space="preserve"> </w:t>
            </w:r>
            <w:r w:rsidRPr="00373667">
              <w:t>adversary</w:t>
            </w:r>
            <w:r w:rsidRPr="00373667">
              <w:rPr>
                <w:spacing w:val="15"/>
              </w:rPr>
              <w:t xml:space="preserve"> </w:t>
            </w:r>
            <w:r w:rsidRPr="00373667">
              <w:rPr>
                <w:spacing w:val="-1"/>
              </w:rPr>
              <w:t>counsel</w:t>
            </w:r>
            <w:r w:rsidRPr="00373667">
              <w:rPr>
                <w:spacing w:val="20"/>
              </w:rPr>
              <w:t xml:space="preserve"> </w:t>
            </w:r>
            <w:r w:rsidRPr="00373667">
              <w:t>against</w:t>
            </w:r>
            <w:r w:rsidRPr="00373667">
              <w:rPr>
                <w:spacing w:val="21"/>
              </w:rPr>
              <w:t xml:space="preserve"> </w:t>
            </w:r>
            <w:r w:rsidRPr="00373667">
              <w:rPr>
                <w:spacing w:val="-1"/>
              </w:rPr>
              <w:t>whom</w:t>
            </w:r>
            <w:r w:rsidRPr="00373667">
              <w:rPr>
                <w:spacing w:val="17"/>
              </w:rPr>
              <w:t xml:space="preserve"> </w:t>
            </w:r>
            <w:r w:rsidRPr="00373667">
              <w:rPr>
                <w:spacing w:val="-1"/>
              </w:rPr>
              <w:t>you</w:t>
            </w:r>
            <w:r w:rsidRPr="00373667">
              <w:rPr>
                <w:spacing w:val="18"/>
              </w:rPr>
              <w:t xml:space="preserve"> </w:t>
            </w:r>
            <w:r w:rsidRPr="00373667">
              <w:rPr>
                <w:spacing w:val="-1"/>
              </w:rPr>
              <w:t>have</w:t>
            </w:r>
            <w:r w:rsidRPr="00373667">
              <w:rPr>
                <w:spacing w:val="19"/>
              </w:rPr>
              <w:t xml:space="preserve"> </w:t>
            </w:r>
            <w:r w:rsidRPr="00373667">
              <w:rPr>
                <w:spacing w:val="-1"/>
              </w:rPr>
              <w:t>litigated</w:t>
            </w:r>
            <w:r w:rsidRPr="00373667">
              <w:rPr>
                <w:spacing w:val="23"/>
              </w:rPr>
              <w:t xml:space="preserve"> </w:t>
            </w:r>
            <w:r w:rsidRPr="00373667">
              <w:rPr>
                <w:spacing w:val="-1"/>
              </w:rPr>
              <w:t>your</w:t>
            </w:r>
            <w:r w:rsidRPr="00373667">
              <w:rPr>
                <w:spacing w:val="19"/>
              </w:rPr>
              <w:t xml:space="preserve"> </w:t>
            </w:r>
            <w:r w:rsidRPr="00373667">
              <w:t>primary</w:t>
            </w:r>
            <w:r w:rsidRPr="00373667">
              <w:rPr>
                <w:spacing w:val="16"/>
              </w:rPr>
              <w:t xml:space="preserve"> </w:t>
            </w:r>
            <w:r w:rsidRPr="00373667">
              <w:t>cases</w:t>
            </w:r>
            <w:r w:rsidRPr="00373667">
              <w:rPr>
                <w:spacing w:val="18"/>
              </w:rPr>
              <w:t xml:space="preserve"> </w:t>
            </w:r>
            <w:r w:rsidRPr="00373667">
              <w:rPr>
                <w:spacing w:val="-1"/>
              </w:rPr>
              <w:t>over</w:t>
            </w:r>
            <w:r w:rsidRPr="00373667">
              <w:rPr>
                <w:spacing w:val="21"/>
              </w:rPr>
              <w:t xml:space="preserve"> </w:t>
            </w:r>
            <w:r w:rsidRPr="00373667">
              <w:rPr>
                <w:spacing w:val="-1"/>
              </w:rPr>
              <w:t>the</w:t>
            </w:r>
            <w:r w:rsidRPr="00373667">
              <w:rPr>
                <w:spacing w:val="19"/>
              </w:rPr>
              <w:t xml:space="preserve"> </w:t>
            </w:r>
            <w:r w:rsidRPr="00373667">
              <w:t>past</w:t>
            </w:r>
            <w:r w:rsidRPr="00373667">
              <w:rPr>
                <w:spacing w:val="19"/>
              </w:rPr>
              <w:t xml:space="preserve"> </w:t>
            </w:r>
            <w:r w:rsidRPr="00373667">
              <w:rPr>
                <w:spacing w:val="-1"/>
              </w:rPr>
              <w:t>five</w:t>
            </w:r>
            <w:r>
              <w:rPr>
                <w:spacing w:val="-1"/>
              </w:rPr>
              <w:t xml:space="preserve"> </w:t>
            </w:r>
            <w:r w:rsidRPr="00373667">
              <w:rPr>
                <w:spacing w:val="-1"/>
              </w:rPr>
              <w:t>years.</w:t>
            </w:r>
          </w:p>
        </w:tc>
      </w:tr>
      <w:tr w:rsidR="00451970" w:rsidRPr="00373667" w14:paraId="572E54DE" w14:textId="77777777" w:rsidTr="00231ACB">
        <w:tblPrEx>
          <w:shd w:val="clear" w:color="auto" w:fill="auto"/>
        </w:tblPrEx>
        <w:trPr>
          <w:gridAfter w:val="1"/>
          <w:wAfter w:w="24" w:type="dxa"/>
        </w:trPr>
        <w:tc>
          <w:tcPr>
            <w:tcW w:w="539" w:type="dxa"/>
          </w:tcPr>
          <w:p w14:paraId="3F6DB082" w14:textId="77777777" w:rsidR="00451970" w:rsidRPr="00373667" w:rsidRDefault="00451970" w:rsidP="00451970">
            <w:pPr>
              <w:tabs>
                <w:tab w:val="left" w:pos="720"/>
              </w:tabs>
              <w:spacing w:before="71"/>
              <w:rPr>
                <w:rFonts w:eastAsia="Times New Roman" w:cs="Times New Roman"/>
              </w:rPr>
            </w:pPr>
          </w:p>
        </w:tc>
        <w:tc>
          <w:tcPr>
            <w:tcW w:w="10507" w:type="dxa"/>
            <w:gridSpan w:val="17"/>
          </w:tcPr>
          <w:p w14:paraId="6E192F09" w14:textId="34063350" w:rsidR="00451970" w:rsidRPr="00373667" w:rsidRDefault="00000000" w:rsidP="00451970">
            <w:pPr>
              <w:widowControl w:val="0"/>
              <w:tabs>
                <w:tab w:val="left" w:pos="680"/>
              </w:tabs>
              <w:spacing w:before="106" w:line="197" w:lineRule="auto"/>
              <w:ind w:right="176"/>
              <w:jc w:val="left"/>
              <w:rPr>
                <w:spacing w:val="-1"/>
              </w:rPr>
            </w:pPr>
            <w:sdt>
              <w:sdtPr>
                <w:rPr>
                  <w:rFonts w:eastAsia="Times New Roman" w:cs="Times New Roman"/>
                </w:rPr>
                <w:id w:val="1066147556"/>
                <w:placeholder>
                  <w:docPart w:val="B3AE91F7F96046949D0B6F77B6C0D778"/>
                </w:placeholder>
                <w:showingPlcHdr/>
                <w:text w:multiLine="1"/>
              </w:sdtPr>
              <w:sdtContent>
                <w:r w:rsidR="00451970" w:rsidRPr="00A4232B">
                  <w:rPr>
                    <w:rStyle w:val="PlaceholderText"/>
                    <w:color w:val="747474"/>
                  </w:rPr>
                  <w:t>Click or tap here to enter text.</w:t>
                </w:r>
              </w:sdtContent>
            </w:sdt>
          </w:p>
        </w:tc>
      </w:tr>
      <w:tr w:rsidR="00451970" w:rsidRPr="00373667" w14:paraId="73040BAB" w14:textId="77777777" w:rsidTr="00231ACB">
        <w:tblPrEx>
          <w:shd w:val="clear" w:color="auto" w:fill="auto"/>
        </w:tblPrEx>
        <w:trPr>
          <w:gridAfter w:val="1"/>
          <w:wAfter w:w="24" w:type="dxa"/>
        </w:trPr>
        <w:tc>
          <w:tcPr>
            <w:tcW w:w="539" w:type="dxa"/>
          </w:tcPr>
          <w:p w14:paraId="022BBC3D" w14:textId="77777777" w:rsidR="00451970" w:rsidRPr="00373667" w:rsidRDefault="00451970" w:rsidP="00451970">
            <w:pPr>
              <w:tabs>
                <w:tab w:val="left" w:pos="720"/>
              </w:tabs>
              <w:spacing w:before="71"/>
              <w:rPr>
                <w:rFonts w:eastAsia="Times New Roman" w:cs="Times New Roman"/>
              </w:rPr>
            </w:pPr>
          </w:p>
        </w:tc>
        <w:tc>
          <w:tcPr>
            <w:tcW w:w="10507" w:type="dxa"/>
            <w:gridSpan w:val="17"/>
          </w:tcPr>
          <w:p w14:paraId="62E1298E" w14:textId="77777777" w:rsidR="00451970" w:rsidRPr="00373667" w:rsidRDefault="00451970" w:rsidP="00451970">
            <w:pPr>
              <w:widowControl w:val="0"/>
              <w:tabs>
                <w:tab w:val="left" w:pos="680"/>
              </w:tabs>
              <w:spacing w:before="106" w:line="197" w:lineRule="auto"/>
              <w:ind w:right="176"/>
              <w:jc w:val="left"/>
              <w:rPr>
                <w:spacing w:val="-1"/>
              </w:rPr>
            </w:pPr>
          </w:p>
        </w:tc>
      </w:tr>
      <w:tr w:rsidR="00B557DE" w:rsidRPr="00373667" w14:paraId="485F63AC" w14:textId="77777777" w:rsidTr="00153D08">
        <w:trPr>
          <w:gridAfter w:val="1"/>
          <w:wAfter w:w="24" w:type="dxa"/>
        </w:trPr>
        <w:tc>
          <w:tcPr>
            <w:tcW w:w="11046" w:type="dxa"/>
            <w:gridSpan w:val="18"/>
            <w:shd w:val="clear" w:color="auto" w:fill="D9D9D9" w:themeFill="background1" w:themeFillShade="D9"/>
          </w:tcPr>
          <w:p w14:paraId="435FAC3C" w14:textId="18FF92E5" w:rsidR="00B557DE" w:rsidRPr="00373667" w:rsidRDefault="00B557DE" w:rsidP="00451970">
            <w:pPr>
              <w:widowControl w:val="0"/>
              <w:tabs>
                <w:tab w:val="left" w:pos="680"/>
              </w:tabs>
              <w:spacing w:before="106" w:line="197" w:lineRule="auto"/>
              <w:ind w:right="176"/>
              <w:jc w:val="left"/>
              <w:rPr>
                <w:spacing w:val="-1"/>
              </w:rPr>
            </w:pPr>
            <w:r>
              <w:rPr>
                <w:rFonts w:eastAsia="Times New Roman" w:cs="Times New Roman"/>
                <w:b/>
                <w:sz w:val="28"/>
                <w:szCs w:val="28"/>
              </w:rPr>
              <w:t>REFERENCES</w:t>
            </w:r>
          </w:p>
        </w:tc>
      </w:tr>
      <w:tr w:rsidR="00B557DE" w:rsidRPr="00373667" w14:paraId="46D8CCB0" w14:textId="77777777" w:rsidTr="00231ACB">
        <w:tblPrEx>
          <w:shd w:val="clear" w:color="auto" w:fill="auto"/>
        </w:tblPrEx>
        <w:trPr>
          <w:gridAfter w:val="1"/>
          <w:wAfter w:w="24" w:type="dxa"/>
        </w:trPr>
        <w:tc>
          <w:tcPr>
            <w:tcW w:w="539" w:type="dxa"/>
          </w:tcPr>
          <w:p w14:paraId="45E6FAB2" w14:textId="3114EEA2" w:rsidR="00B557DE" w:rsidRPr="00373667" w:rsidRDefault="00B557DE" w:rsidP="00B557DE">
            <w:pPr>
              <w:tabs>
                <w:tab w:val="left" w:pos="720"/>
              </w:tabs>
              <w:spacing w:before="71"/>
              <w:rPr>
                <w:rFonts w:eastAsia="Times New Roman" w:cs="Times New Roman"/>
              </w:rPr>
            </w:pPr>
            <w:r>
              <w:rPr>
                <w:rFonts w:eastAsia="Times New Roman" w:cs="Times New Roman"/>
              </w:rPr>
              <w:t>28.</w:t>
            </w:r>
          </w:p>
        </w:tc>
        <w:tc>
          <w:tcPr>
            <w:tcW w:w="10507" w:type="dxa"/>
            <w:gridSpan w:val="17"/>
          </w:tcPr>
          <w:p w14:paraId="492C62D8" w14:textId="01439075" w:rsidR="00B557DE" w:rsidRPr="00373667" w:rsidRDefault="00B557DE" w:rsidP="00B557DE">
            <w:pPr>
              <w:widowControl w:val="0"/>
              <w:tabs>
                <w:tab w:val="left" w:pos="680"/>
              </w:tabs>
              <w:spacing w:before="106" w:line="197" w:lineRule="auto"/>
              <w:ind w:right="176"/>
              <w:jc w:val="left"/>
              <w:rPr>
                <w:spacing w:val="-1"/>
              </w:rPr>
            </w:pPr>
            <w:r>
              <w:rPr>
                <w:spacing w:val="-1"/>
              </w:rPr>
              <w:t>List three individuals who are familiar with your professional abilities.</w:t>
            </w:r>
          </w:p>
        </w:tc>
      </w:tr>
      <w:tr w:rsidR="00B557DE" w:rsidRPr="00373667" w14:paraId="79451228" w14:textId="77777777" w:rsidTr="00153D08">
        <w:trPr>
          <w:gridAfter w:val="1"/>
          <w:wAfter w:w="24" w:type="dxa"/>
        </w:trPr>
        <w:tc>
          <w:tcPr>
            <w:tcW w:w="539" w:type="dxa"/>
          </w:tcPr>
          <w:p w14:paraId="30788FF0" w14:textId="77777777" w:rsidR="00B557DE" w:rsidRPr="00373667" w:rsidRDefault="00B557DE" w:rsidP="00B557DE">
            <w:pPr>
              <w:tabs>
                <w:tab w:val="left" w:pos="720"/>
              </w:tabs>
              <w:spacing w:before="71"/>
              <w:rPr>
                <w:rFonts w:eastAsia="Times New Roman" w:cs="Times New Roman"/>
              </w:rPr>
            </w:pPr>
          </w:p>
        </w:tc>
        <w:tc>
          <w:tcPr>
            <w:tcW w:w="1891" w:type="dxa"/>
            <w:gridSpan w:val="2"/>
          </w:tcPr>
          <w:p w14:paraId="2028BB00" w14:textId="2BA79D5A" w:rsidR="00B557DE" w:rsidRPr="00373667" w:rsidRDefault="00B557DE" w:rsidP="00B557DE">
            <w:pPr>
              <w:widowControl w:val="0"/>
              <w:tabs>
                <w:tab w:val="left" w:pos="680"/>
              </w:tabs>
              <w:spacing w:before="106" w:line="197" w:lineRule="auto"/>
              <w:ind w:right="176"/>
              <w:jc w:val="left"/>
              <w:rPr>
                <w:spacing w:val="-1"/>
              </w:rPr>
            </w:pPr>
            <w:r>
              <w:rPr>
                <w:spacing w:val="-1"/>
              </w:rPr>
              <w:t>Name</w:t>
            </w:r>
          </w:p>
        </w:tc>
        <w:tc>
          <w:tcPr>
            <w:tcW w:w="8616" w:type="dxa"/>
            <w:gridSpan w:val="15"/>
          </w:tcPr>
          <w:p w14:paraId="1C36B186" w14:textId="0D235962" w:rsidR="00B557DE" w:rsidRPr="00373667" w:rsidRDefault="00B557DE" w:rsidP="00B557DE">
            <w:pPr>
              <w:widowControl w:val="0"/>
              <w:tabs>
                <w:tab w:val="left" w:pos="680"/>
              </w:tabs>
              <w:spacing w:before="106" w:line="197" w:lineRule="auto"/>
              <w:ind w:right="176"/>
              <w:jc w:val="left"/>
              <w:rPr>
                <w:spacing w:val="-1"/>
              </w:rPr>
            </w:pPr>
          </w:p>
        </w:tc>
      </w:tr>
      <w:tr w:rsidR="00B557DE" w:rsidRPr="00373667" w14:paraId="1DA81743" w14:textId="77777777" w:rsidTr="00153D08">
        <w:trPr>
          <w:gridAfter w:val="1"/>
          <w:wAfter w:w="24" w:type="dxa"/>
        </w:trPr>
        <w:tc>
          <w:tcPr>
            <w:tcW w:w="539" w:type="dxa"/>
          </w:tcPr>
          <w:p w14:paraId="791F1D02" w14:textId="77777777" w:rsidR="00B557DE" w:rsidRPr="00373667" w:rsidRDefault="00B557DE" w:rsidP="00B557DE">
            <w:pPr>
              <w:tabs>
                <w:tab w:val="left" w:pos="720"/>
              </w:tabs>
              <w:spacing w:before="71"/>
              <w:rPr>
                <w:rFonts w:eastAsia="Times New Roman" w:cs="Times New Roman"/>
              </w:rPr>
            </w:pPr>
          </w:p>
        </w:tc>
        <w:tc>
          <w:tcPr>
            <w:tcW w:w="1891" w:type="dxa"/>
            <w:gridSpan w:val="2"/>
          </w:tcPr>
          <w:p w14:paraId="462B7B3B" w14:textId="214979B8" w:rsidR="00B557DE" w:rsidRPr="00373667" w:rsidRDefault="00B557DE" w:rsidP="00B557DE">
            <w:pPr>
              <w:widowControl w:val="0"/>
              <w:tabs>
                <w:tab w:val="left" w:pos="680"/>
              </w:tabs>
              <w:spacing w:before="106" w:line="197" w:lineRule="auto"/>
              <w:ind w:right="176"/>
              <w:jc w:val="left"/>
              <w:rPr>
                <w:spacing w:val="-1"/>
              </w:rPr>
            </w:pPr>
            <w:r>
              <w:rPr>
                <w:spacing w:val="-1"/>
              </w:rPr>
              <w:t>Address</w:t>
            </w:r>
          </w:p>
        </w:tc>
        <w:tc>
          <w:tcPr>
            <w:tcW w:w="8616" w:type="dxa"/>
            <w:gridSpan w:val="15"/>
          </w:tcPr>
          <w:p w14:paraId="39A8D960" w14:textId="5050C892" w:rsidR="00B557DE" w:rsidRPr="00373667" w:rsidRDefault="00B557DE" w:rsidP="00B557DE">
            <w:pPr>
              <w:widowControl w:val="0"/>
              <w:tabs>
                <w:tab w:val="left" w:pos="680"/>
              </w:tabs>
              <w:spacing w:before="106" w:line="197" w:lineRule="auto"/>
              <w:ind w:right="176"/>
              <w:jc w:val="left"/>
              <w:rPr>
                <w:spacing w:val="-1"/>
              </w:rPr>
            </w:pPr>
          </w:p>
        </w:tc>
      </w:tr>
      <w:tr w:rsidR="00B557DE" w:rsidRPr="00373667" w14:paraId="2DE81680" w14:textId="77777777" w:rsidTr="00153D08">
        <w:trPr>
          <w:gridAfter w:val="1"/>
          <w:wAfter w:w="24" w:type="dxa"/>
        </w:trPr>
        <w:tc>
          <w:tcPr>
            <w:tcW w:w="539" w:type="dxa"/>
          </w:tcPr>
          <w:p w14:paraId="5A30BB2E" w14:textId="77777777" w:rsidR="00B557DE" w:rsidRPr="00373667" w:rsidRDefault="00B557DE" w:rsidP="00B557DE">
            <w:pPr>
              <w:tabs>
                <w:tab w:val="left" w:pos="720"/>
              </w:tabs>
              <w:spacing w:before="71"/>
              <w:rPr>
                <w:rFonts w:eastAsia="Times New Roman" w:cs="Times New Roman"/>
              </w:rPr>
            </w:pPr>
          </w:p>
        </w:tc>
        <w:tc>
          <w:tcPr>
            <w:tcW w:w="1891" w:type="dxa"/>
            <w:gridSpan w:val="2"/>
          </w:tcPr>
          <w:p w14:paraId="2F905D1C" w14:textId="15E6299D" w:rsidR="00B557DE" w:rsidRPr="00373667" w:rsidRDefault="00B557DE" w:rsidP="00B557DE">
            <w:pPr>
              <w:widowControl w:val="0"/>
              <w:tabs>
                <w:tab w:val="left" w:pos="680"/>
              </w:tabs>
              <w:spacing w:before="106" w:line="197" w:lineRule="auto"/>
              <w:ind w:right="176"/>
              <w:jc w:val="left"/>
              <w:rPr>
                <w:spacing w:val="-1"/>
              </w:rPr>
            </w:pPr>
            <w:r>
              <w:rPr>
                <w:spacing w:val="-1"/>
              </w:rPr>
              <w:t>Telephone</w:t>
            </w:r>
          </w:p>
        </w:tc>
        <w:tc>
          <w:tcPr>
            <w:tcW w:w="8616" w:type="dxa"/>
            <w:gridSpan w:val="15"/>
          </w:tcPr>
          <w:p w14:paraId="1A89A769" w14:textId="71539BE4" w:rsidR="00B557DE" w:rsidRPr="00373667" w:rsidRDefault="00B557DE" w:rsidP="00B557DE">
            <w:pPr>
              <w:widowControl w:val="0"/>
              <w:tabs>
                <w:tab w:val="left" w:pos="680"/>
              </w:tabs>
              <w:spacing w:before="106" w:line="197" w:lineRule="auto"/>
              <w:ind w:right="176"/>
              <w:jc w:val="left"/>
              <w:rPr>
                <w:spacing w:val="-1"/>
              </w:rPr>
            </w:pPr>
          </w:p>
        </w:tc>
      </w:tr>
      <w:tr w:rsidR="00B557DE" w:rsidRPr="00373667" w14:paraId="76506851" w14:textId="77777777" w:rsidTr="00153D08">
        <w:trPr>
          <w:gridAfter w:val="1"/>
          <w:wAfter w:w="24" w:type="dxa"/>
        </w:trPr>
        <w:tc>
          <w:tcPr>
            <w:tcW w:w="539" w:type="dxa"/>
          </w:tcPr>
          <w:p w14:paraId="7AA5A9AE" w14:textId="77777777" w:rsidR="00B557DE" w:rsidRPr="00373667" w:rsidRDefault="00B557DE" w:rsidP="00B557DE">
            <w:pPr>
              <w:tabs>
                <w:tab w:val="left" w:pos="720"/>
              </w:tabs>
              <w:spacing w:before="71"/>
              <w:rPr>
                <w:rFonts w:eastAsia="Times New Roman" w:cs="Times New Roman"/>
              </w:rPr>
            </w:pPr>
          </w:p>
        </w:tc>
        <w:tc>
          <w:tcPr>
            <w:tcW w:w="1891" w:type="dxa"/>
            <w:gridSpan w:val="2"/>
          </w:tcPr>
          <w:p w14:paraId="332A1AD1" w14:textId="75B1F531" w:rsidR="00B557DE" w:rsidRPr="00373667" w:rsidRDefault="00B557DE" w:rsidP="00B557DE">
            <w:pPr>
              <w:widowControl w:val="0"/>
              <w:tabs>
                <w:tab w:val="left" w:pos="680"/>
              </w:tabs>
              <w:spacing w:before="106" w:line="197" w:lineRule="auto"/>
              <w:ind w:right="176"/>
              <w:jc w:val="left"/>
              <w:rPr>
                <w:spacing w:val="-1"/>
              </w:rPr>
            </w:pPr>
            <w:r>
              <w:rPr>
                <w:spacing w:val="-1"/>
              </w:rPr>
              <w:t>Email Address</w:t>
            </w:r>
          </w:p>
        </w:tc>
        <w:tc>
          <w:tcPr>
            <w:tcW w:w="8616" w:type="dxa"/>
            <w:gridSpan w:val="15"/>
          </w:tcPr>
          <w:p w14:paraId="406B7ABD" w14:textId="08940FAD" w:rsidR="00B557DE" w:rsidRPr="00373667" w:rsidRDefault="00B557DE" w:rsidP="00B557DE">
            <w:pPr>
              <w:widowControl w:val="0"/>
              <w:tabs>
                <w:tab w:val="left" w:pos="680"/>
              </w:tabs>
              <w:spacing w:before="106" w:line="197" w:lineRule="auto"/>
              <w:ind w:right="176"/>
              <w:jc w:val="left"/>
              <w:rPr>
                <w:spacing w:val="-1"/>
              </w:rPr>
            </w:pPr>
          </w:p>
        </w:tc>
      </w:tr>
      <w:tr w:rsidR="00B557DE" w:rsidRPr="00373667" w14:paraId="4E2255AE" w14:textId="77777777" w:rsidTr="00231ACB">
        <w:tblPrEx>
          <w:shd w:val="clear" w:color="auto" w:fill="auto"/>
        </w:tblPrEx>
        <w:trPr>
          <w:gridAfter w:val="1"/>
          <w:wAfter w:w="24" w:type="dxa"/>
        </w:trPr>
        <w:tc>
          <w:tcPr>
            <w:tcW w:w="539" w:type="dxa"/>
          </w:tcPr>
          <w:p w14:paraId="7BDCB7D2" w14:textId="77777777" w:rsidR="00B557DE" w:rsidRPr="00373667" w:rsidRDefault="00B557DE" w:rsidP="00B557DE">
            <w:pPr>
              <w:tabs>
                <w:tab w:val="left" w:pos="720"/>
              </w:tabs>
              <w:spacing w:before="71"/>
              <w:rPr>
                <w:rFonts w:eastAsia="Times New Roman" w:cs="Times New Roman"/>
              </w:rPr>
            </w:pPr>
          </w:p>
        </w:tc>
        <w:tc>
          <w:tcPr>
            <w:tcW w:w="10507" w:type="dxa"/>
            <w:gridSpan w:val="17"/>
          </w:tcPr>
          <w:p w14:paraId="5D84E3C1" w14:textId="77777777" w:rsidR="00B557DE" w:rsidRPr="00373667" w:rsidRDefault="00B557DE" w:rsidP="00B557DE">
            <w:pPr>
              <w:widowControl w:val="0"/>
              <w:tabs>
                <w:tab w:val="left" w:pos="680"/>
              </w:tabs>
              <w:spacing w:before="106" w:line="197" w:lineRule="auto"/>
              <w:ind w:right="176"/>
              <w:jc w:val="left"/>
              <w:rPr>
                <w:spacing w:val="-1"/>
              </w:rPr>
            </w:pPr>
          </w:p>
        </w:tc>
      </w:tr>
      <w:tr w:rsidR="00B557DE" w:rsidRPr="00373667" w14:paraId="4A4F37CC" w14:textId="77777777" w:rsidTr="00153D08">
        <w:trPr>
          <w:gridAfter w:val="1"/>
          <w:wAfter w:w="24" w:type="dxa"/>
        </w:trPr>
        <w:tc>
          <w:tcPr>
            <w:tcW w:w="539" w:type="dxa"/>
          </w:tcPr>
          <w:p w14:paraId="4566E9CF" w14:textId="77777777" w:rsidR="00B557DE" w:rsidRPr="00373667" w:rsidRDefault="00B557DE" w:rsidP="00B557DE">
            <w:pPr>
              <w:tabs>
                <w:tab w:val="left" w:pos="720"/>
              </w:tabs>
              <w:spacing w:before="71"/>
              <w:rPr>
                <w:rFonts w:eastAsia="Times New Roman" w:cs="Times New Roman"/>
              </w:rPr>
            </w:pPr>
          </w:p>
        </w:tc>
        <w:tc>
          <w:tcPr>
            <w:tcW w:w="1891" w:type="dxa"/>
            <w:gridSpan w:val="2"/>
          </w:tcPr>
          <w:p w14:paraId="614FCB4B" w14:textId="13D9F9C1" w:rsidR="00B557DE" w:rsidRPr="00373667" w:rsidRDefault="00B557DE" w:rsidP="00B557DE">
            <w:pPr>
              <w:widowControl w:val="0"/>
              <w:tabs>
                <w:tab w:val="left" w:pos="680"/>
              </w:tabs>
              <w:spacing w:before="106" w:line="197" w:lineRule="auto"/>
              <w:ind w:right="176"/>
              <w:jc w:val="left"/>
              <w:rPr>
                <w:spacing w:val="-1"/>
              </w:rPr>
            </w:pPr>
            <w:r>
              <w:rPr>
                <w:spacing w:val="-1"/>
              </w:rPr>
              <w:t>Name</w:t>
            </w:r>
          </w:p>
        </w:tc>
        <w:tc>
          <w:tcPr>
            <w:tcW w:w="8616" w:type="dxa"/>
            <w:gridSpan w:val="15"/>
          </w:tcPr>
          <w:p w14:paraId="18247954" w14:textId="4792AEFC" w:rsidR="00B557DE" w:rsidRPr="00373667" w:rsidRDefault="00B557DE" w:rsidP="00B557DE">
            <w:pPr>
              <w:widowControl w:val="0"/>
              <w:tabs>
                <w:tab w:val="left" w:pos="680"/>
              </w:tabs>
              <w:spacing w:before="106" w:line="197" w:lineRule="auto"/>
              <w:ind w:right="176"/>
              <w:jc w:val="left"/>
              <w:rPr>
                <w:spacing w:val="-1"/>
              </w:rPr>
            </w:pPr>
          </w:p>
        </w:tc>
      </w:tr>
      <w:tr w:rsidR="00B557DE" w:rsidRPr="00373667" w14:paraId="0346B724" w14:textId="77777777" w:rsidTr="00153D08">
        <w:trPr>
          <w:gridAfter w:val="1"/>
          <w:wAfter w:w="24" w:type="dxa"/>
        </w:trPr>
        <w:tc>
          <w:tcPr>
            <w:tcW w:w="539" w:type="dxa"/>
          </w:tcPr>
          <w:p w14:paraId="49ABD318" w14:textId="77777777" w:rsidR="00B557DE" w:rsidRPr="00373667" w:rsidRDefault="00B557DE" w:rsidP="00B557DE">
            <w:pPr>
              <w:tabs>
                <w:tab w:val="left" w:pos="720"/>
              </w:tabs>
              <w:spacing w:before="71"/>
              <w:rPr>
                <w:rFonts w:eastAsia="Times New Roman" w:cs="Times New Roman"/>
              </w:rPr>
            </w:pPr>
          </w:p>
        </w:tc>
        <w:tc>
          <w:tcPr>
            <w:tcW w:w="1891" w:type="dxa"/>
            <w:gridSpan w:val="2"/>
          </w:tcPr>
          <w:p w14:paraId="799AED68" w14:textId="2C4F0EE5" w:rsidR="00B557DE" w:rsidRPr="00373667" w:rsidRDefault="00B557DE" w:rsidP="00B557DE">
            <w:pPr>
              <w:widowControl w:val="0"/>
              <w:tabs>
                <w:tab w:val="left" w:pos="680"/>
              </w:tabs>
              <w:spacing w:before="106" w:line="197" w:lineRule="auto"/>
              <w:ind w:right="176"/>
              <w:jc w:val="left"/>
              <w:rPr>
                <w:spacing w:val="-1"/>
              </w:rPr>
            </w:pPr>
            <w:r>
              <w:rPr>
                <w:spacing w:val="-1"/>
              </w:rPr>
              <w:t>Address</w:t>
            </w:r>
          </w:p>
        </w:tc>
        <w:tc>
          <w:tcPr>
            <w:tcW w:w="8616" w:type="dxa"/>
            <w:gridSpan w:val="15"/>
          </w:tcPr>
          <w:p w14:paraId="5FCE2AA4" w14:textId="270B5A7B" w:rsidR="00B557DE" w:rsidRPr="00373667" w:rsidRDefault="00B557DE" w:rsidP="00B557DE">
            <w:pPr>
              <w:widowControl w:val="0"/>
              <w:tabs>
                <w:tab w:val="left" w:pos="680"/>
              </w:tabs>
              <w:spacing w:before="106" w:line="197" w:lineRule="auto"/>
              <w:ind w:right="176"/>
              <w:jc w:val="left"/>
              <w:rPr>
                <w:spacing w:val="-1"/>
              </w:rPr>
            </w:pPr>
          </w:p>
        </w:tc>
      </w:tr>
      <w:tr w:rsidR="00B557DE" w:rsidRPr="00373667" w14:paraId="13F4969B" w14:textId="77777777" w:rsidTr="00153D08">
        <w:trPr>
          <w:gridAfter w:val="1"/>
          <w:wAfter w:w="24" w:type="dxa"/>
        </w:trPr>
        <w:tc>
          <w:tcPr>
            <w:tcW w:w="539" w:type="dxa"/>
          </w:tcPr>
          <w:p w14:paraId="0C7F9C95" w14:textId="77777777" w:rsidR="00B557DE" w:rsidRPr="00373667" w:rsidRDefault="00B557DE" w:rsidP="00B557DE">
            <w:pPr>
              <w:tabs>
                <w:tab w:val="left" w:pos="720"/>
              </w:tabs>
              <w:spacing w:before="71"/>
              <w:rPr>
                <w:rFonts w:eastAsia="Times New Roman" w:cs="Times New Roman"/>
              </w:rPr>
            </w:pPr>
          </w:p>
        </w:tc>
        <w:tc>
          <w:tcPr>
            <w:tcW w:w="1891" w:type="dxa"/>
            <w:gridSpan w:val="2"/>
          </w:tcPr>
          <w:p w14:paraId="5AF29357" w14:textId="6FFB405A" w:rsidR="00B557DE" w:rsidRPr="00373667" w:rsidRDefault="00B557DE" w:rsidP="00B557DE">
            <w:pPr>
              <w:widowControl w:val="0"/>
              <w:tabs>
                <w:tab w:val="left" w:pos="680"/>
              </w:tabs>
              <w:spacing w:before="106" w:line="197" w:lineRule="auto"/>
              <w:ind w:right="176"/>
              <w:jc w:val="left"/>
              <w:rPr>
                <w:spacing w:val="-1"/>
              </w:rPr>
            </w:pPr>
            <w:r>
              <w:rPr>
                <w:spacing w:val="-1"/>
              </w:rPr>
              <w:t>Telephone</w:t>
            </w:r>
          </w:p>
        </w:tc>
        <w:tc>
          <w:tcPr>
            <w:tcW w:w="8616" w:type="dxa"/>
            <w:gridSpan w:val="15"/>
          </w:tcPr>
          <w:p w14:paraId="16A6B182" w14:textId="5F690506" w:rsidR="00B557DE" w:rsidRPr="00373667" w:rsidRDefault="00B557DE" w:rsidP="00B557DE">
            <w:pPr>
              <w:widowControl w:val="0"/>
              <w:tabs>
                <w:tab w:val="left" w:pos="680"/>
              </w:tabs>
              <w:spacing w:before="106" w:line="197" w:lineRule="auto"/>
              <w:ind w:right="176"/>
              <w:jc w:val="left"/>
              <w:rPr>
                <w:spacing w:val="-1"/>
              </w:rPr>
            </w:pPr>
          </w:p>
        </w:tc>
      </w:tr>
      <w:tr w:rsidR="00B557DE" w:rsidRPr="00373667" w14:paraId="314D5DEE" w14:textId="77777777" w:rsidTr="00153D08">
        <w:trPr>
          <w:gridAfter w:val="1"/>
          <w:wAfter w:w="24" w:type="dxa"/>
        </w:trPr>
        <w:tc>
          <w:tcPr>
            <w:tcW w:w="539" w:type="dxa"/>
          </w:tcPr>
          <w:p w14:paraId="3FF8BEE9" w14:textId="77777777" w:rsidR="00B557DE" w:rsidRPr="00373667" w:rsidRDefault="00B557DE" w:rsidP="00B557DE">
            <w:pPr>
              <w:tabs>
                <w:tab w:val="left" w:pos="720"/>
              </w:tabs>
              <w:spacing w:before="71"/>
              <w:rPr>
                <w:rFonts w:eastAsia="Times New Roman" w:cs="Times New Roman"/>
              </w:rPr>
            </w:pPr>
          </w:p>
        </w:tc>
        <w:tc>
          <w:tcPr>
            <w:tcW w:w="1891" w:type="dxa"/>
            <w:gridSpan w:val="2"/>
          </w:tcPr>
          <w:p w14:paraId="69BBA9AB" w14:textId="14E0C2BF" w:rsidR="00B557DE" w:rsidRPr="00373667" w:rsidRDefault="00B557DE" w:rsidP="00B557DE">
            <w:pPr>
              <w:widowControl w:val="0"/>
              <w:tabs>
                <w:tab w:val="left" w:pos="680"/>
              </w:tabs>
              <w:spacing w:before="106" w:line="197" w:lineRule="auto"/>
              <w:ind w:right="176"/>
              <w:jc w:val="left"/>
              <w:rPr>
                <w:spacing w:val="-1"/>
              </w:rPr>
            </w:pPr>
            <w:r>
              <w:rPr>
                <w:spacing w:val="-1"/>
              </w:rPr>
              <w:t>Email Address</w:t>
            </w:r>
          </w:p>
        </w:tc>
        <w:tc>
          <w:tcPr>
            <w:tcW w:w="8616" w:type="dxa"/>
            <w:gridSpan w:val="15"/>
          </w:tcPr>
          <w:p w14:paraId="44C0BE32" w14:textId="5C2099DD" w:rsidR="00B557DE" w:rsidRPr="00373667" w:rsidRDefault="00B557DE" w:rsidP="00B557DE">
            <w:pPr>
              <w:widowControl w:val="0"/>
              <w:tabs>
                <w:tab w:val="left" w:pos="680"/>
              </w:tabs>
              <w:spacing w:before="106" w:line="197" w:lineRule="auto"/>
              <w:ind w:right="176"/>
              <w:jc w:val="left"/>
              <w:rPr>
                <w:spacing w:val="-1"/>
              </w:rPr>
            </w:pPr>
          </w:p>
        </w:tc>
      </w:tr>
      <w:tr w:rsidR="00B557DE" w:rsidRPr="00373667" w14:paraId="3DFB86B4" w14:textId="77777777" w:rsidTr="00231ACB">
        <w:tblPrEx>
          <w:shd w:val="clear" w:color="auto" w:fill="auto"/>
        </w:tblPrEx>
        <w:trPr>
          <w:gridAfter w:val="1"/>
          <w:wAfter w:w="24" w:type="dxa"/>
        </w:trPr>
        <w:tc>
          <w:tcPr>
            <w:tcW w:w="539" w:type="dxa"/>
          </w:tcPr>
          <w:p w14:paraId="23A704FB" w14:textId="77777777" w:rsidR="00B557DE" w:rsidRPr="00373667" w:rsidRDefault="00B557DE" w:rsidP="00B557DE">
            <w:pPr>
              <w:tabs>
                <w:tab w:val="left" w:pos="720"/>
              </w:tabs>
              <w:spacing w:before="71"/>
              <w:rPr>
                <w:rFonts w:eastAsia="Times New Roman" w:cs="Times New Roman"/>
              </w:rPr>
            </w:pPr>
          </w:p>
        </w:tc>
        <w:tc>
          <w:tcPr>
            <w:tcW w:w="10507" w:type="dxa"/>
            <w:gridSpan w:val="17"/>
          </w:tcPr>
          <w:p w14:paraId="5976CF4C" w14:textId="77777777" w:rsidR="00B557DE" w:rsidRPr="00373667" w:rsidRDefault="00B557DE" w:rsidP="00B557DE">
            <w:pPr>
              <w:widowControl w:val="0"/>
              <w:tabs>
                <w:tab w:val="left" w:pos="680"/>
              </w:tabs>
              <w:spacing w:before="106" w:line="197" w:lineRule="auto"/>
              <w:ind w:right="176"/>
              <w:jc w:val="left"/>
              <w:rPr>
                <w:spacing w:val="-1"/>
              </w:rPr>
            </w:pPr>
          </w:p>
        </w:tc>
      </w:tr>
      <w:tr w:rsidR="00B557DE" w:rsidRPr="00373667" w14:paraId="6211F676" w14:textId="77777777" w:rsidTr="00153D08">
        <w:trPr>
          <w:gridAfter w:val="1"/>
          <w:wAfter w:w="24" w:type="dxa"/>
        </w:trPr>
        <w:tc>
          <w:tcPr>
            <w:tcW w:w="539" w:type="dxa"/>
          </w:tcPr>
          <w:p w14:paraId="62425237" w14:textId="77777777" w:rsidR="00B557DE" w:rsidRPr="00373667" w:rsidRDefault="00B557DE" w:rsidP="00B557DE">
            <w:pPr>
              <w:tabs>
                <w:tab w:val="left" w:pos="720"/>
              </w:tabs>
              <w:spacing w:before="71"/>
              <w:rPr>
                <w:rFonts w:eastAsia="Times New Roman" w:cs="Times New Roman"/>
              </w:rPr>
            </w:pPr>
          </w:p>
        </w:tc>
        <w:tc>
          <w:tcPr>
            <w:tcW w:w="1891" w:type="dxa"/>
            <w:gridSpan w:val="2"/>
          </w:tcPr>
          <w:p w14:paraId="7BAF1865" w14:textId="4E6F3280" w:rsidR="00B557DE" w:rsidRPr="00373667" w:rsidRDefault="00B557DE" w:rsidP="00B557DE">
            <w:pPr>
              <w:widowControl w:val="0"/>
              <w:tabs>
                <w:tab w:val="left" w:pos="680"/>
              </w:tabs>
              <w:spacing w:before="106" w:line="197" w:lineRule="auto"/>
              <w:ind w:right="176"/>
              <w:jc w:val="left"/>
              <w:rPr>
                <w:spacing w:val="-1"/>
              </w:rPr>
            </w:pPr>
            <w:r>
              <w:rPr>
                <w:spacing w:val="-1"/>
              </w:rPr>
              <w:t>Name</w:t>
            </w:r>
          </w:p>
        </w:tc>
        <w:tc>
          <w:tcPr>
            <w:tcW w:w="8616" w:type="dxa"/>
            <w:gridSpan w:val="15"/>
          </w:tcPr>
          <w:p w14:paraId="2558FDEB" w14:textId="2A78E9D3" w:rsidR="00B557DE" w:rsidRPr="00373667" w:rsidRDefault="00B557DE" w:rsidP="00B557DE">
            <w:pPr>
              <w:widowControl w:val="0"/>
              <w:tabs>
                <w:tab w:val="left" w:pos="680"/>
              </w:tabs>
              <w:spacing w:before="106" w:line="197" w:lineRule="auto"/>
              <w:ind w:right="176"/>
              <w:jc w:val="left"/>
              <w:rPr>
                <w:spacing w:val="-1"/>
              </w:rPr>
            </w:pPr>
          </w:p>
        </w:tc>
      </w:tr>
      <w:tr w:rsidR="00B557DE" w:rsidRPr="00373667" w14:paraId="494F5BF8" w14:textId="77777777" w:rsidTr="00153D08">
        <w:trPr>
          <w:gridAfter w:val="1"/>
          <w:wAfter w:w="24" w:type="dxa"/>
        </w:trPr>
        <w:tc>
          <w:tcPr>
            <w:tcW w:w="539" w:type="dxa"/>
          </w:tcPr>
          <w:p w14:paraId="7C10CCF1" w14:textId="77777777" w:rsidR="00B557DE" w:rsidRPr="00373667" w:rsidRDefault="00B557DE" w:rsidP="00B557DE">
            <w:pPr>
              <w:tabs>
                <w:tab w:val="left" w:pos="720"/>
              </w:tabs>
              <w:spacing w:before="71"/>
              <w:rPr>
                <w:rFonts w:eastAsia="Times New Roman" w:cs="Times New Roman"/>
              </w:rPr>
            </w:pPr>
          </w:p>
        </w:tc>
        <w:tc>
          <w:tcPr>
            <w:tcW w:w="1891" w:type="dxa"/>
            <w:gridSpan w:val="2"/>
          </w:tcPr>
          <w:p w14:paraId="6E6B6E71" w14:textId="1AF13AA9" w:rsidR="00B557DE" w:rsidRPr="00373667" w:rsidRDefault="00B557DE" w:rsidP="00B557DE">
            <w:pPr>
              <w:widowControl w:val="0"/>
              <w:tabs>
                <w:tab w:val="left" w:pos="680"/>
              </w:tabs>
              <w:spacing w:before="106" w:line="197" w:lineRule="auto"/>
              <w:ind w:right="176"/>
              <w:jc w:val="left"/>
              <w:rPr>
                <w:spacing w:val="-1"/>
              </w:rPr>
            </w:pPr>
            <w:r>
              <w:rPr>
                <w:spacing w:val="-1"/>
              </w:rPr>
              <w:t>Address</w:t>
            </w:r>
          </w:p>
        </w:tc>
        <w:tc>
          <w:tcPr>
            <w:tcW w:w="8616" w:type="dxa"/>
            <w:gridSpan w:val="15"/>
          </w:tcPr>
          <w:p w14:paraId="2B93346F" w14:textId="26E3060A" w:rsidR="00B557DE" w:rsidRPr="00373667" w:rsidRDefault="00B557DE" w:rsidP="00B557DE">
            <w:pPr>
              <w:widowControl w:val="0"/>
              <w:tabs>
                <w:tab w:val="left" w:pos="680"/>
              </w:tabs>
              <w:spacing w:before="106" w:line="197" w:lineRule="auto"/>
              <w:ind w:right="176"/>
              <w:jc w:val="left"/>
              <w:rPr>
                <w:spacing w:val="-1"/>
              </w:rPr>
            </w:pPr>
          </w:p>
        </w:tc>
      </w:tr>
      <w:tr w:rsidR="00B557DE" w:rsidRPr="00373667" w14:paraId="36A43121" w14:textId="77777777" w:rsidTr="00153D08">
        <w:trPr>
          <w:gridAfter w:val="1"/>
          <w:wAfter w:w="24" w:type="dxa"/>
        </w:trPr>
        <w:tc>
          <w:tcPr>
            <w:tcW w:w="539" w:type="dxa"/>
          </w:tcPr>
          <w:p w14:paraId="49C76111" w14:textId="77777777" w:rsidR="00B557DE" w:rsidRPr="00373667" w:rsidRDefault="00B557DE" w:rsidP="00B557DE">
            <w:pPr>
              <w:tabs>
                <w:tab w:val="left" w:pos="720"/>
              </w:tabs>
              <w:spacing w:before="71"/>
              <w:rPr>
                <w:rFonts w:eastAsia="Times New Roman" w:cs="Times New Roman"/>
              </w:rPr>
            </w:pPr>
          </w:p>
        </w:tc>
        <w:tc>
          <w:tcPr>
            <w:tcW w:w="1891" w:type="dxa"/>
            <w:gridSpan w:val="2"/>
          </w:tcPr>
          <w:p w14:paraId="321691C5" w14:textId="33642DED" w:rsidR="00B557DE" w:rsidRPr="00373667" w:rsidRDefault="00B557DE" w:rsidP="00B557DE">
            <w:pPr>
              <w:widowControl w:val="0"/>
              <w:tabs>
                <w:tab w:val="left" w:pos="680"/>
              </w:tabs>
              <w:spacing w:before="106" w:line="197" w:lineRule="auto"/>
              <w:ind w:right="176"/>
              <w:jc w:val="left"/>
              <w:rPr>
                <w:spacing w:val="-1"/>
              </w:rPr>
            </w:pPr>
            <w:r>
              <w:rPr>
                <w:spacing w:val="-1"/>
              </w:rPr>
              <w:t>Telephone</w:t>
            </w:r>
          </w:p>
        </w:tc>
        <w:tc>
          <w:tcPr>
            <w:tcW w:w="8616" w:type="dxa"/>
            <w:gridSpan w:val="15"/>
          </w:tcPr>
          <w:p w14:paraId="00E39A54" w14:textId="0E32132E" w:rsidR="00B557DE" w:rsidRPr="00373667" w:rsidRDefault="00B557DE" w:rsidP="00B557DE">
            <w:pPr>
              <w:widowControl w:val="0"/>
              <w:tabs>
                <w:tab w:val="left" w:pos="680"/>
              </w:tabs>
              <w:spacing w:before="106" w:line="197" w:lineRule="auto"/>
              <w:ind w:right="176"/>
              <w:jc w:val="left"/>
              <w:rPr>
                <w:spacing w:val="-1"/>
              </w:rPr>
            </w:pPr>
          </w:p>
        </w:tc>
      </w:tr>
      <w:tr w:rsidR="00B557DE" w:rsidRPr="00373667" w14:paraId="4ACA10BE" w14:textId="77777777" w:rsidTr="00153D08">
        <w:trPr>
          <w:gridAfter w:val="1"/>
          <w:wAfter w:w="24" w:type="dxa"/>
        </w:trPr>
        <w:tc>
          <w:tcPr>
            <w:tcW w:w="539" w:type="dxa"/>
          </w:tcPr>
          <w:p w14:paraId="34193660" w14:textId="77777777" w:rsidR="00B557DE" w:rsidRPr="00373667" w:rsidRDefault="00B557DE" w:rsidP="00B557DE">
            <w:pPr>
              <w:tabs>
                <w:tab w:val="left" w:pos="720"/>
              </w:tabs>
              <w:spacing w:before="71"/>
              <w:rPr>
                <w:rFonts w:eastAsia="Times New Roman" w:cs="Times New Roman"/>
              </w:rPr>
            </w:pPr>
          </w:p>
        </w:tc>
        <w:tc>
          <w:tcPr>
            <w:tcW w:w="1891" w:type="dxa"/>
            <w:gridSpan w:val="2"/>
          </w:tcPr>
          <w:p w14:paraId="25321A92" w14:textId="2542B058" w:rsidR="00B557DE" w:rsidRPr="00373667" w:rsidRDefault="00B557DE" w:rsidP="00B557DE">
            <w:pPr>
              <w:widowControl w:val="0"/>
              <w:tabs>
                <w:tab w:val="left" w:pos="680"/>
              </w:tabs>
              <w:spacing w:before="106" w:line="197" w:lineRule="auto"/>
              <w:ind w:right="176"/>
              <w:jc w:val="left"/>
              <w:rPr>
                <w:spacing w:val="-1"/>
              </w:rPr>
            </w:pPr>
            <w:r>
              <w:rPr>
                <w:spacing w:val="-1"/>
              </w:rPr>
              <w:t>Email Address</w:t>
            </w:r>
          </w:p>
        </w:tc>
        <w:tc>
          <w:tcPr>
            <w:tcW w:w="8616" w:type="dxa"/>
            <w:gridSpan w:val="15"/>
          </w:tcPr>
          <w:p w14:paraId="4647C7D5" w14:textId="3F8D2786" w:rsidR="00B557DE" w:rsidRPr="00373667" w:rsidRDefault="00B557DE" w:rsidP="00B557DE">
            <w:pPr>
              <w:widowControl w:val="0"/>
              <w:tabs>
                <w:tab w:val="left" w:pos="680"/>
              </w:tabs>
              <w:spacing w:before="106" w:line="197" w:lineRule="auto"/>
              <w:ind w:right="176"/>
              <w:jc w:val="left"/>
              <w:rPr>
                <w:spacing w:val="-1"/>
              </w:rPr>
            </w:pPr>
          </w:p>
        </w:tc>
      </w:tr>
      <w:tr w:rsidR="00B557DE" w:rsidRPr="00373667" w14:paraId="3734CD11" w14:textId="77777777" w:rsidTr="00231ACB">
        <w:tblPrEx>
          <w:shd w:val="clear" w:color="auto" w:fill="auto"/>
        </w:tblPrEx>
        <w:trPr>
          <w:gridAfter w:val="1"/>
          <w:wAfter w:w="24" w:type="dxa"/>
        </w:trPr>
        <w:tc>
          <w:tcPr>
            <w:tcW w:w="539" w:type="dxa"/>
          </w:tcPr>
          <w:p w14:paraId="3E097E1D" w14:textId="77777777" w:rsidR="00B557DE" w:rsidRPr="00373667" w:rsidRDefault="00B557DE" w:rsidP="00B557DE">
            <w:pPr>
              <w:tabs>
                <w:tab w:val="left" w:pos="720"/>
              </w:tabs>
              <w:spacing w:before="71"/>
              <w:rPr>
                <w:rFonts w:eastAsia="Times New Roman" w:cs="Times New Roman"/>
              </w:rPr>
            </w:pPr>
          </w:p>
        </w:tc>
        <w:tc>
          <w:tcPr>
            <w:tcW w:w="10507" w:type="dxa"/>
            <w:gridSpan w:val="17"/>
          </w:tcPr>
          <w:p w14:paraId="0D37F814" w14:textId="77777777" w:rsidR="00B557DE" w:rsidRPr="00373667" w:rsidRDefault="00B557DE" w:rsidP="00B557DE">
            <w:pPr>
              <w:widowControl w:val="0"/>
              <w:tabs>
                <w:tab w:val="left" w:pos="680"/>
              </w:tabs>
              <w:spacing w:before="106" w:line="197" w:lineRule="auto"/>
              <w:ind w:right="176"/>
              <w:jc w:val="left"/>
              <w:rPr>
                <w:spacing w:val="-1"/>
              </w:rPr>
            </w:pPr>
          </w:p>
        </w:tc>
      </w:tr>
      <w:tr w:rsidR="00B557DE" w:rsidRPr="00373667" w14:paraId="0DA828E0" w14:textId="77777777" w:rsidTr="00231ACB">
        <w:tblPrEx>
          <w:shd w:val="clear" w:color="auto" w:fill="auto"/>
        </w:tblPrEx>
        <w:trPr>
          <w:gridAfter w:val="1"/>
          <w:wAfter w:w="24" w:type="dxa"/>
        </w:trPr>
        <w:tc>
          <w:tcPr>
            <w:tcW w:w="539" w:type="dxa"/>
          </w:tcPr>
          <w:p w14:paraId="1171579A" w14:textId="2256DD8D" w:rsidR="00B557DE" w:rsidRPr="00373667" w:rsidRDefault="00B557DE" w:rsidP="00B557DE">
            <w:pPr>
              <w:tabs>
                <w:tab w:val="left" w:pos="720"/>
              </w:tabs>
              <w:spacing w:before="71"/>
              <w:rPr>
                <w:rFonts w:eastAsia="Times New Roman" w:cs="Times New Roman"/>
              </w:rPr>
            </w:pPr>
            <w:r>
              <w:rPr>
                <w:rFonts w:eastAsia="Times New Roman" w:cs="Times New Roman"/>
              </w:rPr>
              <w:t>29.</w:t>
            </w:r>
          </w:p>
        </w:tc>
        <w:tc>
          <w:tcPr>
            <w:tcW w:w="10507" w:type="dxa"/>
            <w:gridSpan w:val="17"/>
          </w:tcPr>
          <w:p w14:paraId="443A5A54" w14:textId="1C5329AA" w:rsidR="00B557DE" w:rsidRPr="00373667" w:rsidRDefault="005A1EF1" w:rsidP="00B557DE">
            <w:pPr>
              <w:widowControl w:val="0"/>
              <w:tabs>
                <w:tab w:val="left" w:pos="680"/>
              </w:tabs>
              <w:spacing w:before="106" w:line="197" w:lineRule="auto"/>
              <w:ind w:right="176"/>
              <w:jc w:val="left"/>
              <w:rPr>
                <w:spacing w:val="-1"/>
              </w:rPr>
            </w:pPr>
            <w:r>
              <w:rPr>
                <w:spacing w:val="-1"/>
              </w:rPr>
              <w:t>List</w:t>
            </w:r>
            <w:r w:rsidR="00B557DE">
              <w:rPr>
                <w:spacing w:val="-1"/>
              </w:rPr>
              <w:t xml:space="preserve"> three individuals who are familiar with your personal character.</w:t>
            </w:r>
          </w:p>
        </w:tc>
      </w:tr>
      <w:tr w:rsidR="00B557DE" w:rsidRPr="00373667" w14:paraId="0AD9541D" w14:textId="77777777" w:rsidTr="00153D08">
        <w:trPr>
          <w:gridAfter w:val="1"/>
          <w:wAfter w:w="24" w:type="dxa"/>
        </w:trPr>
        <w:tc>
          <w:tcPr>
            <w:tcW w:w="539" w:type="dxa"/>
          </w:tcPr>
          <w:p w14:paraId="293D4105" w14:textId="77777777" w:rsidR="00B557DE" w:rsidRPr="00373667" w:rsidRDefault="00B557DE" w:rsidP="00B557DE">
            <w:pPr>
              <w:tabs>
                <w:tab w:val="left" w:pos="720"/>
              </w:tabs>
              <w:spacing w:before="71"/>
              <w:rPr>
                <w:rFonts w:eastAsia="Times New Roman" w:cs="Times New Roman"/>
              </w:rPr>
            </w:pPr>
          </w:p>
        </w:tc>
        <w:tc>
          <w:tcPr>
            <w:tcW w:w="1891" w:type="dxa"/>
            <w:gridSpan w:val="2"/>
          </w:tcPr>
          <w:p w14:paraId="3DA0F373" w14:textId="1718C6AA" w:rsidR="00B557DE" w:rsidRPr="00373667" w:rsidRDefault="00B557DE" w:rsidP="00B557DE">
            <w:pPr>
              <w:widowControl w:val="0"/>
              <w:tabs>
                <w:tab w:val="left" w:pos="680"/>
              </w:tabs>
              <w:spacing w:before="106" w:line="197" w:lineRule="auto"/>
              <w:ind w:right="176"/>
              <w:jc w:val="left"/>
              <w:rPr>
                <w:spacing w:val="-1"/>
              </w:rPr>
            </w:pPr>
            <w:r>
              <w:rPr>
                <w:spacing w:val="-1"/>
              </w:rPr>
              <w:t>Name</w:t>
            </w:r>
          </w:p>
        </w:tc>
        <w:tc>
          <w:tcPr>
            <w:tcW w:w="8616" w:type="dxa"/>
            <w:gridSpan w:val="15"/>
          </w:tcPr>
          <w:p w14:paraId="2DF42918" w14:textId="1E47A566" w:rsidR="00B557DE" w:rsidRPr="00373667" w:rsidRDefault="00B557DE" w:rsidP="00B557DE">
            <w:pPr>
              <w:widowControl w:val="0"/>
              <w:tabs>
                <w:tab w:val="left" w:pos="680"/>
              </w:tabs>
              <w:spacing w:before="106" w:line="197" w:lineRule="auto"/>
              <w:ind w:right="176"/>
              <w:jc w:val="left"/>
              <w:rPr>
                <w:spacing w:val="-1"/>
              </w:rPr>
            </w:pPr>
          </w:p>
        </w:tc>
      </w:tr>
      <w:tr w:rsidR="00B557DE" w:rsidRPr="00373667" w14:paraId="54B102B2" w14:textId="77777777" w:rsidTr="00153D08">
        <w:trPr>
          <w:gridAfter w:val="1"/>
          <w:wAfter w:w="24" w:type="dxa"/>
        </w:trPr>
        <w:tc>
          <w:tcPr>
            <w:tcW w:w="539" w:type="dxa"/>
          </w:tcPr>
          <w:p w14:paraId="1FFA4011" w14:textId="77777777" w:rsidR="00B557DE" w:rsidRPr="00373667" w:rsidRDefault="00B557DE" w:rsidP="00B557DE">
            <w:pPr>
              <w:tabs>
                <w:tab w:val="left" w:pos="720"/>
              </w:tabs>
              <w:spacing w:before="71"/>
              <w:rPr>
                <w:rFonts w:eastAsia="Times New Roman" w:cs="Times New Roman"/>
              </w:rPr>
            </w:pPr>
          </w:p>
        </w:tc>
        <w:tc>
          <w:tcPr>
            <w:tcW w:w="1891" w:type="dxa"/>
            <w:gridSpan w:val="2"/>
          </w:tcPr>
          <w:p w14:paraId="1D995467" w14:textId="2C8A1757" w:rsidR="00B557DE" w:rsidRPr="00373667" w:rsidRDefault="00B557DE" w:rsidP="00B557DE">
            <w:pPr>
              <w:widowControl w:val="0"/>
              <w:tabs>
                <w:tab w:val="left" w:pos="680"/>
              </w:tabs>
              <w:spacing w:before="106" w:line="197" w:lineRule="auto"/>
              <w:ind w:right="176"/>
              <w:jc w:val="left"/>
              <w:rPr>
                <w:spacing w:val="-1"/>
              </w:rPr>
            </w:pPr>
            <w:r>
              <w:rPr>
                <w:spacing w:val="-1"/>
              </w:rPr>
              <w:t>Address</w:t>
            </w:r>
          </w:p>
        </w:tc>
        <w:tc>
          <w:tcPr>
            <w:tcW w:w="8616" w:type="dxa"/>
            <w:gridSpan w:val="15"/>
          </w:tcPr>
          <w:p w14:paraId="5E78A078" w14:textId="048280F1" w:rsidR="00B557DE" w:rsidRPr="00373667" w:rsidRDefault="00B557DE" w:rsidP="00B557DE">
            <w:pPr>
              <w:widowControl w:val="0"/>
              <w:tabs>
                <w:tab w:val="left" w:pos="680"/>
              </w:tabs>
              <w:spacing w:before="106" w:line="197" w:lineRule="auto"/>
              <w:ind w:right="176"/>
              <w:jc w:val="left"/>
              <w:rPr>
                <w:spacing w:val="-1"/>
              </w:rPr>
            </w:pPr>
          </w:p>
        </w:tc>
      </w:tr>
      <w:tr w:rsidR="00B557DE" w:rsidRPr="00373667" w14:paraId="4892FEB4" w14:textId="77777777" w:rsidTr="00153D08">
        <w:trPr>
          <w:gridAfter w:val="1"/>
          <w:wAfter w:w="24" w:type="dxa"/>
        </w:trPr>
        <w:tc>
          <w:tcPr>
            <w:tcW w:w="539" w:type="dxa"/>
          </w:tcPr>
          <w:p w14:paraId="03A132A9" w14:textId="77777777" w:rsidR="00B557DE" w:rsidRPr="00373667" w:rsidRDefault="00B557DE" w:rsidP="00B557DE">
            <w:pPr>
              <w:tabs>
                <w:tab w:val="left" w:pos="720"/>
              </w:tabs>
              <w:spacing w:before="71"/>
              <w:rPr>
                <w:rFonts w:eastAsia="Times New Roman" w:cs="Times New Roman"/>
              </w:rPr>
            </w:pPr>
          </w:p>
        </w:tc>
        <w:tc>
          <w:tcPr>
            <w:tcW w:w="1891" w:type="dxa"/>
            <w:gridSpan w:val="2"/>
          </w:tcPr>
          <w:p w14:paraId="1E0D6FB0" w14:textId="48AE2532" w:rsidR="00B557DE" w:rsidRPr="00373667" w:rsidRDefault="00B557DE" w:rsidP="00B557DE">
            <w:pPr>
              <w:widowControl w:val="0"/>
              <w:tabs>
                <w:tab w:val="left" w:pos="680"/>
              </w:tabs>
              <w:spacing w:before="106" w:line="197" w:lineRule="auto"/>
              <w:ind w:right="176"/>
              <w:jc w:val="left"/>
              <w:rPr>
                <w:spacing w:val="-1"/>
              </w:rPr>
            </w:pPr>
            <w:r>
              <w:rPr>
                <w:spacing w:val="-1"/>
              </w:rPr>
              <w:t>Telephone</w:t>
            </w:r>
          </w:p>
        </w:tc>
        <w:tc>
          <w:tcPr>
            <w:tcW w:w="8616" w:type="dxa"/>
            <w:gridSpan w:val="15"/>
          </w:tcPr>
          <w:p w14:paraId="5A213FA2" w14:textId="349D9FEF" w:rsidR="00B557DE" w:rsidRPr="00373667" w:rsidRDefault="00B557DE" w:rsidP="00B557DE">
            <w:pPr>
              <w:widowControl w:val="0"/>
              <w:tabs>
                <w:tab w:val="left" w:pos="680"/>
              </w:tabs>
              <w:spacing w:before="106" w:line="197" w:lineRule="auto"/>
              <w:ind w:right="176"/>
              <w:jc w:val="left"/>
              <w:rPr>
                <w:spacing w:val="-1"/>
              </w:rPr>
            </w:pPr>
          </w:p>
        </w:tc>
      </w:tr>
      <w:tr w:rsidR="00B557DE" w:rsidRPr="00373667" w14:paraId="24B7ACF1" w14:textId="77777777" w:rsidTr="00153D08">
        <w:trPr>
          <w:gridAfter w:val="1"/>
          <w:wAfter w:w="24" w:type="dxa"/>
        </w:trPr>
        <w:tc>
          <w:tcPr>
            <w:tcW w:w="539" w:type="dxa"/>
          </w:tcPr>
          <w:p w14:paraId="6ECEFD20" w14:textId="77777777" w:rsidR="00B557DE" w:rsidRPr="00373667" w:rsidRDefault="00B557DE" w:rsidP="00B557DE">
            <w:pPr>
              <w:tabs>
                <w:tab w:val="left" w:pos="720"/>
              </w:tabs>
              <w:spacing w:before="71"/>
              <w:rPr>
                <w:rFonts w:eastAsia="Times New Roman" w:cs="Times New Roman"/>
              </w:rPr>
            </w:pPr>
          </w:p>
        </w:tc>
        <w:tc>
          <w:tcPr>
            <w:tcW w:w="1891" w:type="dxa"/>
            <w:gridSpan w:val="2"/>
          </w:tcPr>
          <w:p w14:paraId="03F04BEE" w14:textId="5BD5B8AB" w:rsidR="00B557DE" w:rsidRPr="00373667" w:rsidRDefault="00B557DE" w:rsidP="00B557DE">
            <w:pPr>
              <w:widowControl w:val="0"/>
              <w:tabs>
                <w:tab w:val="left" w:pos="680"/>
              </w:tabs>
              <w:spacing w:before="106" w:line="197" w:lineRule="auto"/>
              <w:ind w:right="176"/>
              <w:jc w:val="left"/>
              <w:rPr>
                <w:spacing w:val="-1"/>
              </w:rPr>
            </w:pPr>
            <w:r>
              <w:rPr>
                <w:spacing w:val="-1"/>
              </w:rPr>
              <w:t>Email Address</w:t>
            </w:r>
          </w:p>
        </w:tc>
        <w:tc>
          <w:tcPr>
            <w:tcW w:w="8616" w:type="dxa"/>
            <w:gridSpan w:val="15"/>
          </w:tcPr>
          <w:p w14:paraId="15D197C2" w14:textId="76BE7736" w:rsidR="00B557DE" w:rsidRPr="00373667" w:rsidRDefault="00B557DE" w:rsidP="00B557DE">
            <w:pPr>
              <w:widowControl w:val="0"/>
              <w:tabs>
                <w:tab w:val="left" w:pos="680"/>
              </w:tabs>
              <w:spacing w:before="106" w:line="197" w:lineRule="auto"/>
              <w:ind w:right="176"/>
              <w:jc w:val="left"/>
              <w:rPr>
                <w:spacing w:val="-1"/>
              </w:rPr>
            </w:pPr>
          </w:p>
        </w:tc>
      </w:tr>
      <w:tr w:rsidR="00B557DE" w:rsidRPr="00373667" w14:paraId="4F510EEE" w14:textId="77777777" w:rsidTr="00231ACB">
        <w:tblPrEx>
          <w:shd w:val="clear" w:color="auto" w:fill="auto"/>
        </w:tblPrEx>
        <w:trPr>
          <w:gridAfter w:val="1"/>
          <w:wAfter w:w="24" w:type="dxa"/>
        </w:trPr>
        <w:tc>
          <w:tcPr>
            <w:tcW w:w="539" w:type="dxa"/>
          </w:tcPr>
          <w:p w14:paraId="2C5020CF" w14:textId="77777777" w:rsidR="00B557DE" w:rsidRPr="00373667" w:rsidRDefault="00B557DE" w:rsidP="00B557DE">
            <w:pPr>
              <w:tabs>
                <w:tab w:val="left" w:pos="720"/>
              </w:tabs>
              <w:spacing w:before="71"/>
              <w:rPr>
                <w:rFonts w:eastAsia="Times New Roman" w:cs="Times New Roman"/>
              </w:rPr>
            </w:pPr>
          </w:p>
        </w:tc>
        <w:tc>
          <w:tcPr>
            <w:tcW w:w="10507" w:type="dxa"/>
            <w:gridSpan w:val="17"/>
          </w:tcPr>
          <w:p w14:paraId="19077CF2" w14:textId="77777777" w:rsidR="00B557DE" w:rsidRPr="00373667" w:rsidRDefault="00B557DE" w:rsidP="00B557DE">
            <w:pPr>
              <w:widowControl w:val="0"/>
              <w:tabs>
                <w:tab w:val="left" w:pos="680"/>
              </w:tabs>
              <w:spacing w:before="106" w:line="197" w:lineRule="auto"/>
              <w:ind w:right="176"/>
              <w:jc w:val="left"/>
              <w:rPr>
                <w:spacing w:val="-1"/>
              </w:rPr>
            </w:pPr>
          </w:p>
        </w:tc>
      </w:tr>
      <w:tr w:rsidR="00B557DE" w:rsidRPr="00373667" w14:paraId="70BB7CA5" w14:textId="77777777" w:rsidTr="00153D08">
        <w:trPr>
          <w:gridAfter w:val="1"/>
          <w:wAfter w:w="24" w:type="dxa"/>
        </w:trPr>
        <w:tc>
          <w:tcPr>
            <w:tcW w:w="539" w:type="dxa"/>
          </w:tcPr>
          <w:p w14:paraId="7A077FF4" w14:textId="77777777" w:rsidR="00B557DE" w:rsidRPr="00373667" w:rsidRDefault="00B557DE" w:rsidP="00B557DE">
            <w:pPr>
              <w:tabs>
                <w:tab w:val="left" w:pos="720"/>
              </w:tabs>
              <w:spacing w:before="71"/>
              <w:rPr>
                <w:rFonts w:eastAsia="Times New Roman" w:cs="Times New Roman"/>
              </w:rPr>
            </w:pPr>
          </w:p>
        </w:tc>
        <w:tc>
          <w:tcPr>
            <w:tcW w:w="1891" w:type="dxa"/>
            <w:gridSpan w:val="2"/>
          </w:tcPr>
          <w:p w14:paraId="11007E13" w14:textId="47CF2DB5" w:rsidR="00B557DE" w:rsidRPr="00373667" w:rsidRDefault="00B557DE" w:rsidP="00B557DE">
            <w:pPr>
              <w:widowControl w:val="0"/>
              <w:tabs>
                <w:tab w:val="left" w:pos="680"/>
              </w:tabs>
              <w:spacing w:before="106" w:line="197" w:lineRule="auto"/>
              <w:ind w:right="176"/>
              <w:jc w:val="left"/>
              <w:rPr>
                <w:spacing w:val="-1"/>
              </w:rPr>
            </w:pPr>
            <w:r>
              <w:rPr>
                <w:spacing w:val="-1"/>
              </w:rPr>
              <w:t>Name</w:t>
            </w:r>
          </w:p>
        </w:tc>
        <w:tc>
          <w:tcPr>
            <w:tcW w:w="8616" w:type="dxa"/>
            <w:gridSpan w:val="15"/>
          </w:tcPr>
          <w:p w14:paraId="0CC4B0B3" w14:textId="121028F8" w:rsidR="00B557DE" w:rsidRPr="00373667" w:rsidRDefault="00B557DE" w:rsidP="00B557DE">
            <w:pPr>
              <w:widowControl w:val="0"/>
              <w:tabs>
                <w:tab w:val="left" w:pos="680"/>
              </w:tabs>
              <w:spacing w:before="106" w:line="197" w:lineRule="auto"/>
              <w:ind w:right="176"/>
              <w:jc w:val="left"/>
              <w:rPr>
                <w:spacing w:val="-1"/>
              </w:rPr>
            </w:pPr>
          </w:p>
        </w:tc>
      </w:tr>
      <w:tr w:rsidR="00B557DE" w:rsidRPr="00373667" w14:paraId="6C66B302" w14:textId="77777777" w:rsidTr="00153D08">
        <w:trPr>
          <w:gridAfter w:val="1"/>
          <w:wAfter w:w="24" w:type="dxa"/>
        </w:trPr>
        <w:tc>
          <w:tcPr>
            <w:tcW w:w="539" w:type="dxa"/>
          </w:tcPr>
          <w:p w14:paraId="4B829FE9" w14:textId="77777777" w:rsidR="00B557DE" w:rsidRPr="00373667" w:rsidRDefault="00B557DE" w:rsidP="00B557DE">
            <w:pPr>
              <w:tabs>
                <w:tab w:val="left" w:pos="720"/>
              </w:tabs>
              <w:spacing w:before="71"/>
              <w:rPr>
                <w:rFonts w:eastAsia="Times New Roman" w:cs="Times New Roman"/>
              </w:rPr>
            </w:pPr>
          </w:p>
        </w:tc>
        <w:tc>
          <w:tcPr>
            <w:tcW w:w="1891" w:type="dxa"/>
            <w:gridSpan w:val="2"/>
          </w:tcPr>
          <w:p w14:paraId="1007B0A3" w14:textId="72195F54" w:rsidR="00B557DE" w:rsidRPr="00373667" w:rsidRDefault="00B557DE" w:rsidP="00B557DE">
            <w:pPr>
              <w:widowControl w:val="0"/>
              <w:tabs>
                <w:tab w:val="left" w:pos="680"/>
              </w:tabs>
              <w:spacing w:before="106" w:line="197" w:lineRule="auto"/>
              <w:ind w:right="176"/>
              <w:jc w:val="left"/>
              <w:rPr>
                <w:spacing w:val="-1"/>
              </w:rPr>
            </w:pPr>
            <w:r>
              <w:rPr>
                <w:spacing w:val="-1"/>
              </w:rPr>
              <w:t>Address</w:t>
            </w:r>
          </w:p>
        </w:tc>
        <w:tc>
          <w:tcPr>
            <w:tcW w:w="8616" w:type="dxa"/>
            <w:gridSpan w:val="15"/>
          </w:tcPr>
          <w:p w14:paraId="6D3D86BB" w14:textId="6FAE628D" w:rsidR="00B557DE" w:rsidRPr="00373667" w:rsidRDefault="00B557DE" w:rsidP="00B557DE">
            <w:pPr>
              <w:widowControl w:val="0"/>
              <w:tabs>
                <w:tab w:val="left" w:pos="680"/>
              </w:tabs>
              <w:spacing w:before="106" w:line="197" w:lineRule="auto"/>
              <w:ind w:right="176"/>
              <w:jc w:val="left"/>
              <w:rPr>
                <w:spacing w:val="-1"/>
              </w:rPr>
            </w:pPr>
          </w:p>
        </w:tc>
      </w:tr>
      <w:tr w:rsidR="00B557DE" w:rsidRPr="00373667" w14:paraId="6FA09F66" w14:textId="77777777" w:rsidTr="00153D08">
        <w:trPr>
          <w:gridAfter w:val="1"/>
          <w:wAfter w:w="24" w:type="dxa"/>
        </w:trPr>
        <w:tc>
          <w:tcPr>
            <w:tcW w:w="539" w:type="dxa"/>
          </w:tcPr>
          <w:p w14:paraId="4B14123E" w14:textId="77777777" w:rsidR="00B557DE" w:rsidRPr="00373667" w:rsidRDefault="00B557DE" w:rsidP="00B557DE">
            <w:pPr>
              <w:tabs>
                <w:tab w:val="left" w:pos="720"/>
              </w:tabs>
              <w:spacing w:before="71"/>
              <w:rPr>
                <w:rFonts w:eastAsia="Times New Roman" w:cs="Times New Roman"/>
              </w:rPr>
            </w:pPr>
          </w:p>
        </w:tc>
        <w:tc>
          <w:tcPr>
            <w:tcW w:w="1891" w:type="dxa"/>
            <w:gridSpan w:val="2"/>
          </w:tcPr>
          <w:p w14:paraId="20B8E177" w14:textId="526B0CE8" w:rsidR="00B557DE" w:rsidRPr="00373667" w:rsidRDefault="00B557DE" w:rsidP="00B557DE">
            <w:pPr>
              <w:widowControl w:val="0"/>
              <w:tabs>
                <w:tab w:val="left" w:pos="680"/>
              </w:tabs>
              <w:spacing w:before="106" w:line="197" w:lineRule="auto"/>
              <w:ind w:right="176"/>
              <w:jc w:val="left"/>
              <w:rPr>
                <w:spacing w:val="-1"/>
              </w:rPr>
            </w:pPr>
            <w:r>
              <w:rPr>
                <w:spacing w:val="-1"/>
              </w:rPr>
              <w:t>Telephone</w:t>
            </w:r>
          </w:p>
        </w:tc>
        <w:tc>
          <w:tcPr>
            <w:tcW w:w="8616" w:type="dxa"/>
            <w:gridSpan w:val="15"/>
          </w:tcPr>
          <w:p w14:paraId="5C0CBC4C" w14:textId="0AE57B53" w:rsidR="00B557DE" w:rsidRPr="00373667" w:rsidRDefault="00B557DE" w:rsidP="00B557DE">
            <w:pPr>
              <w:widowControl w:val="0"/>
              <w:tabs>
                <w:tab w:val="left" w:pos="680"/>
              </w:tabs>
              <w:spacing w:before="106" w:line="197" w:lineRule="auto"/>
              <w:ind w:right="176"/>
              <w:jc w:val="left"/>
              <w:rPr>
                <w:spacing w:val="-1"/>
              </w:rPr>
            </w:pPr>
          </w:p>
        </w:tc>
      </w:tr>
      <w:tr w:rsidR="00B557DE" w:rsidRPr="00373667" w14:paraId="1DAC4BAC" w14:textId="77777777" w:rsidTr="00153D08">
        <w:trPr>
          <w:gridAfter w:val="1"/>
          <w:wAfter w:w="24" w:type="dxa"/>
        </w:trPr>
        <w:tc>
          <w:tcPr>
            <w:tcW w:w="539" w:type="dxa"/>
          </w:tcPr>
          <w:p w14:paraId="10DC44D1" w14:textId="77777777" w:rsidR="00B557DE" w:rsidRPr="00373667" w:rsidRDefault="00B557DE" w:rsidP="00B557DE">
            <w:pPr>
              <w:tabs>
                <w:tab w:val="left" w:pos="720"/>
              </w:tabs>
              <w:spacing w:before="71"/>
              <w:rPr>
                <w:rFonts w:eastAsia="Times New Roman" w:cs="Times New Roman"/>
              </w:rPr>
            </w:pPr>
          </w:p>
        </w:tc>
        <w:tc>
          <w:tcPr>
            <w:tcW w:w="1891" w:type="dxa"/>
            <w:gridSpan w:val="2"/>
          </w:tcPr>
          <w:p w14:paraId="0720A84E" w14:textId="6FDAEFA1" w:rsidR="00B557DE" w:rsidRPr="00373667" w:rsidRDefault="00B557DE" w:rsidP="00B557DE">
            <w:pPr>
              <w:widowControl w:val="0"/>
              <w:tabs>
                <w:tab w:val="left" w:pos="680"/>
              </w:tabs>
              <w:spacing w:before="106" w:line="197" w:lineRule="auto"/>
              <w:ind w:right="176"/>
              <w:jc w:val="left"/>
              <w:rPr>
                <w:spacing w:val="-1"/>
              </w:rPr>
            </w:pPr>
            <w:r>
              <w:rPr>
                <w:spacing w:val="-1"/>
              </w:rPr>
              <w:t>Email Address</w:t>
            </w:r>
          </w:p>
        </w:tc>
        <w:tc>
          <w:tcPr>
            <w:tcW w:w="8616" w:type="dxa"/>
            <w:gridSpan w:val="15"/>
          </w:tcPr>
          <w:p w14:paraId="6D48D1FA" w14:textId="27ABDBEC" w:rsidR="00B557DE" w:rsidRPr="00373667" w:rsidRDefault="00B557DE" w:rsidP="00B557DE">
            <w:pPr>
              <w:widowControl w:val="0"/>
              <w:tabs>
                <w:tab w:val="left" w:pos="680"/>
              </w:tabs>
              <w:spacing w:before="106" w:line="197" w:lineRule="auto"/>
              <w:ind w:right="176"/>
              <w:jc w:val="left"/>
              <w:rPr>
                <w:spacing w:val="-1"/>
              </w:rPr>
            </w:pPr>
          </w:p>
        </w:tc>
      </w:tr>
      <w:tr w:rsidR="00B557DE" w:rsidRPr="00373667" w14:paraId="7F0D7AC1" w14:textId="77777777" w:rsidTr="00231ACB">
        <w:tblPrEx>
          <w:shd w:val="clear" w:color="auto" w:fill="auto"/>
        </w:tblPrEx>
        <w:trPr>
          <w:gridAfter w:val="1"/>
          <w:wAfter w:w="24" w:type="dxa"/>
        </w:trPr>
        <w:tc>
          <w:tcPr>
            <w:tcW w:w="539" w:type="dxa"/>
          </w:tcPr>
          <w:p w14:paraId="6E9C52FE" w14:textId="77777777" w:rsidR="00B557DE" w:rsidRPr="00373667" w:rsidRDefault="00B557DE" w:rsidP="00B557DE">
            <w:pPr>
              <w:tabs>
                <w:tab w:val="left" w:pos="720"/>
              </w:tabs>
              <w:spacing w:before="71"/>
              <w:rPr>
                <w:rFonts w:eastAsia="Times New Roman" w:cs="Times New Roman"/>
              </w:rPr>
            </w:pPr>
          </w:p>
        </w:tc>
        <w:tc>
          <w:tcPr>
            <w:tcW w:w="10507" w:type="dxa"/>
            <w:gridSpan w:val="17"/>
          </w:tcPr>
          <w:p w14:paraId="7E28D201" w14:textId="77777777" w:rsidR="00B557DE" w:rsidRPr="00373667" w:rsidRDefault="00B557DE" w:rsidP="00B557DE">
            <w:pPr>
              <w:widowControl w:val="0"/>
              <w:tabs>
                <w:tab w:val="left" w:pos="680"/>
              </w:tabs>
              <w:spacing w:before="106" w:line="197" w:lineRule="auto"/>
              <w:ind w:right="176"/>
              <w:jc w:val="left"/>
              <w:rPr>
                <w:spacing w:val="-1"/>
              </w:rPr>
            </w:pPr>
          </w:p>
        </w:tc>
      </w:tr>
      <w:tr w:rsidR="00B557DE" w:rsidRPr="00373667" w14:paraId="638BF804" w14:textId="77777777" w:rsidTr="00153D08">
        <w:trPr>
          <w:gridAfter w:val="1"/>
          <w:wAfter w:w="24" w:type="dxa"/>
        </w:trPr>
        <w:tc>
          <w:tcPr>
            <w:tcW w:w="539" w:type="dxa"/>
          </w:tcPr>
          <w:p w14:paraId="0AAC3C91" w14:textId="77777777" w:rsidR="00B557DE" w:rsidRPr="00373667" w:rsidRDefault="00B557DE" w:rsidP="00B557DE">
            <w:pPr>
              <w:tabs>
                <w:tab w:val="left" w:pos="720"/>
              </w:tabs>
              <w:spacing w:before="71"/>
              <w:rPr>
                <w:rFonts w:eastAsia="Times New Roman" w:cs="Times New Roman"/>
              </w:rPr>
            </w:pPr>
          </w:p>
        </w:tc>
        <w:tc>
          <w:tcPr>
            <w:tcW w:w="1891" w:type="dxa"/>
            <w:gridSpan w:val="2"/>
          </w:tcPr>
          <w:p w14:paraId="46EA4807" w14:textId="4967F1F8" w:rsidR="00B557DE" w:rsidRPr="00373667" w:rsidRDefault="00B557DE" w:rsidP="00B557DE">
            <w:pPr>
              <w:widowControl w:val="0"/>
              <w:tabs>
                <w:tab w:val="left" w:pos="680"/>
              </w:tabs>
              <w:spacing w:before="106" w:line="197" w:lineRule="auto"/>
              <w:ind w:right="176"/>
              <w:jc w:val="left"/>
              <w:rPr>
                <w:spacing w:val="-1"/>
              </w:rPr>
            </w:pPr>
            <w:r>
              <w:rPr>
                <w:spacing w:val="-1"/>
              </w:rPr>
              <w:t>Name</w:t>
            </w:r>
          </w:p>
        </w:tc>
        <w:tc>
          <w:tcPr>
            <w:tcW w:w="8616" w:type="dxa"/>
            <w:gridSpan w:val="15"/>
          </w:tcPr>
          <w:p w14:paraId="0C9C4EE9" w14:textId="7031F0A8" w:rsidR="00B557DE" w:rsidRPr="00373667" w:rsidRDefault="00B557DE" w:rsidP="00B557DE">
            <w:pPr>
              <w:widowControl w:val="0"/>
              <w:tabs>
                <w:tab w:val="left" w:pos="680"/>
              </w:tabs>
              <w:spacing w:before="106" w:line="197" w:lineRule="auto"/>
              <w:ind w:right="176"/>
              <w:jc w:val="left"/>
              <w:rPr>
                <w:spacing w:val="-1"/>
              </w:rPr>
            </w:pPr>
          </w:p>
        </w:tc>
      </w:tr>
      <w:tr w:rsidR="00B557DE" w:rsidRPr="00373667" w14:paraId="18FFD532" w14:textId="77777777" w:rsidTr="00153D08">
        <w:trPr>
          <w:gridAfter w:val="1"/>
          <w:wAfter w:w="24" w:type="dxa"/>
        </w:trPr>
        <w:tc>
          <w:tcPr>
            <w:tcW w:w="539" w:type="dxa"/>
          </w:tcPr>
          <w:p w14:paraId="4CCAD724" w14:textId="77777777" w:rsidR="00B557DE" w:rsidRPr="00373667" w:rsidRDefault="00B557DE" w:rsidP="00B557DE">
            <w:pPr>
              <w:tabs>
                <w:tab w:val="left" w:pos="720"/>
              </w:tabs>
              <w:spacing w:before="71"/>
              <w:rPr>
                <w:rFonts w:eastAsia="Times New Roman" w:cs="Times New Roman"/>
              </w:rPr>
            </w:pPr>
          </w:p>
        </w:tc>
        <w:tc>
          <w:tcPr>
            <w:tcW w:w="1891" w:type="dxa"/>
            <w:gridSpan w:val="2"/>
          </w:tcPr>
          <w:p w14:paraId="3F425E8C" w14:textId="33BA8DC9" w:rsidR="00B557DE" w:rsidRPr="00373667" w:rsidRDefault="00B557DE" w:rsidP="00B557DE">
            <w:pPr>
              <w:widowControl w:val="0"/>
              <w:tabs>
                <w:tab w:val="left" w:pos="680"/>
              </w:tabs>
              <w:spacing w:before="106" w:line="197" w:lineRule="auto"/>
              <w:ind w:right="176"/>
              <w:jc w:val="left"/>
              <w:rPr>
                <w:spacing w:val="-1"/>
              </w:rPr>
            </w:pPr>
            <w:r>
              <w:rPr>
                <w:spacing w:val="-1"/>
              </w:rPr>
              <w:t>Address</w:t>
            </w:r>
          </w:p>
        </w:tc>
        <w:tc>
          <w:tcPr>
            <w:tcW w:w="8616" w:type="dxa"/>
            <w:gridSpan w:val="15"/>
          </w:tcPr>
          <w:p w14:paraId="1CAC4C82" w14:textId="3DC4BAE3" w:rsidR="00B557DE" w:rsidRPr="00373667" w:rsidRDefault="00B557DE" w:rsidP="00B557DE">
            <w:pPr>
              <w:widowControl w:val="0"/>
              <w:tabs>
                <w:tab w:val="left" w:pos="680"/>
              </w:tabs>
              <w:spacing w:before="106" w:line="197" w:lineRule="auto"/>
              <w:ind w:right="176"/>
              <w:jc w:val="left"/>
              <w:rPr>
                <w:spacing w:val="-1"/>
              </w:rPr>
            </w:pPr>
          </w:p>
        </w:tc>
      </w:tr>
      <w:tr w:rsidR="00B557DE" w:rsidRPr="00373667" w14:paraId="55854471" w14:textId="77777777" w:rsidTr="00153D08">
        <w:trPr>
          <w:gridAfter w:val="1"/>
          <w:wAfter w:w="24" w:type="dxa"/>
        </w:trPr>
        <w:tc>
          <w:tcPr>
            <w:tcW w:w="539" w:type="dxa"/>
          </w:tcPr>
          <w:p w14:paraId="38DD9D31" w14:textId="77777777" w:rsidR="00B557DE" w:rsidRPr="00373667" w:rsidRDefault="00B557DE" w:rsidP="00B557DE">
            <w:pPr>
              <w:tabs>
                <w:tab w:val="left" w:pos="720"/>
              </w:tabs>
              <w:spacing w:before="71"/>
              <w:rPr>
                <w:rFonts w:eastAsia="Times New Roman" w:cs="Times New Roman"/>
              </w:rPr>
            </w:pPr>
          </w:p>
        </w:tc>
        <w:tc>
          <w:tcPr>
            <w:tcW w:w="1891" w:type="dxa"/>
            <w:gridSpan w:val="2"/>
          </w:tcPr>
          <w:p w14:paraId="11D54500" w14:textId="16DE37EE" w:rsidR="00B557DE" w:rsidRPr="00373667" w:rsidRDefault="00B557DE" w:rsidP="00B557DE">
            <w:pPr>
              <w:widowControl w:val="0"/>
              <w:tabs>
                <w:tab w:val="left" w:pos="680"/>
              </w:tabs>
              <w:spacing w:before="106" w:line="197" w:lineRule="auto"/>
              <w:ind w:right="176"/>
              <w:jc w:val="left"/>
              <w:rPr>
                <w:spacing w:val="-1"/>
              </w:rPr>
            </w:pPr>
            <w:r>
              <w:rPr>
                <w:spacing w:val="-1"/>
              </w:rPr>
              <w:t>Telephone</w:t>
            </w:r>
          </w:p>
        </w:tc>
        <w:tc>
          <w:tcPr>
            <w:tcW w:w="8616" w:type="dxa"/>
            <w:gridSpan w:val="15"/>
          </w:tcPr>
          <w:p w14:paraId="28E43300" w14:textId="3C5B338C" w:rsidR="00B557DE" w:rsidRPr="00373667" w:rsidRDefault="00B557DE" w:rsidP="00B557DE">
            <w:pPr>
              <w:widowControl w:val="0"/>
              <w:tabs>
                <w:tab w:val="left" w:pos="680"/>
              </w:tabs>
              <w:spacing w:before="106" w:line="197" w:lineRule="auto"/>
              <w:ind w:right="176"/>
              <w:jc w:val="left"/>
              <w:rPr>
                <w:spacing w:val="-1"/>
              </w:rPr>
            </w:pPr>
          </w:p>
        </w:tc>
      </w:tr>
      <w:tr w:rsidR="00B557DE" w:rsidRPr="00373667" w14:paraId="4E0B50EA" w14:textId="77777777" w:rsidTr="00153D08">
        <w:trPr>
          <w:gridAfter w:val="1"/>
          <w:wAfter w:w="24" w:type="dxa"/>
        </w:trPr>
        <w:tc>
          <w:tcPr>
            <w:tcW w:w="539" w:type="dxa"/>
          </w:tcPr>
          <w:p w14:paraId="73AE82BF" w14:textId="77777777" w:rsidR="00B557DE" w:rsidRPr="00373667" w:rsidRDefault="00B557DE" w:rsidP="00B557DE">
            <w:pPr>
              <w:tabs>
                <w:tab w:val="left" w:pos="720"/>
              </w:tabs>
              <w:spacing w:before="71"/>
              <w:rPr>
                <w:rFonts w:eastAsia="Times New Roman" w:cs="Times New Roman"/>
              </w:rPr>
            </w:pPr>
          </w:p>
        </w:tc>
        <w:tc>
          <w:tcPr>
            <w:tcW w:w="1891" w:type="dxa"/>
            <w:gridSpan w:val="2"/>
          </w:tcPr>
          <w:p w14:paraId="64B9861F" w14:textId="66146C1E" w:rsidR="00B557DE" w:rsidRPr="00373667" w:rsidRDefault="00B557DE" w:rsidP="00B557DE">
            <w:pPr>
              <w:widowControl w:val="0"/>
              <w:tabs>
                <w:tab w:val="left" w:pos="680"/>
              </w:tabs>
              <w:spacing w:before="106" w:line="197" w:lineRule="auto"/>
              <w:ind w:right="176"/>
              <w:jc w:val="left"/>
              <w:rPr>
                <w:spacing w:val="-1"/>
              </w:rPr>
            </w:pPr>
            <w:r>
              <w:rPr>
                <w:spacing w:val="-1"/>
              </w:rPr>
              <w:t>Email Address</w:t>
            </w:r>
          </w:p>
        </w:tc>
        <w:tc>
          <w:tcPr>
            <w:tcW w:w="8616" w:type="dxa"/>
            <w:gridSpan w:val="15"/>
          </w:tcPr>
          <w:p w14:paraId="08DAD433" w14:textId="7C0B9E01" w:rsidR="00B557DE" w:rsidRPr="00373667" w:rsidRDefault="00B557DE" w:rsidP="00B557DE">
            <w:pPr>
              <w:widowControl w:val="0"/>
              <w:tabs>
                <w:tab w:val="left" w:pos="680"/>
              </w:tabs>
              <w:spacing w:before="106" w:line="197" w:lineRule="auto"/>
              <w:ind w:right="176"/>
              <w:jc w:val="left"/>
              <w:rPr>
                <w:spacing w:val="-1"/>
              </w:rPr>
            </w:pPr>
          </w:p>
        </w:tc>
      </w:tr>
      <w:tr w:rsidR="00B557DE" w:rsidRPr="00373667" w14:paraId="64002FC6" w14:textId="77777777" w:rsidTr="00231ACB">
        <w:tblPrEx>
          <w:shd w:val="clear" w:color="auto" w:fill="auto"/>
        </w:tblPrEx>
        <w:trPr>
          <w:gridAfter w:val="1"/>
          <w:wAfter w:w="24" w:type="dxa"/>
        </w:trPr>
        <w:tc>
          <w:tcPr>
            <w:tcW w:w="539" w:type="dxa"/>
          </w:tcPr>
          <w:p w14:paraId="34FB719C" w14:textId="77777777" w:rsidR="00B557DE" w:rsidRPr="00373667" w:rsidRDefault="00B557DE" w:rsidP="00B557DE">
            <w:pPr>
              <w:tabs>
                <w:tab w:val="left" w:pos="720"/>
              </w:tabs>
              <w:spacing w:before="71"/>
              <w:rPr>
                <w:rFonts w:eastAsia="Times New Roman" w:cs="Times New Roman"/>
              </w:rPr>
            </w:pPr>
          </w:p>
        </w:tc>
        <w:tc>
          <w:tcPr>
            <w:tcW w:w="10507" w:type="dxa"/>
            <w:gridSpan w:val="17"/>
          </w:tcPr>
          <w:p w14:paraId="2D424FE8" w14:textId="77777777" w:rsidR="00B557DE" w:rsidRPr="00373667" w:rsidRDefault="00B557DE" w:rsidP="00B557DE">
            <w:pPr>
              <w:widowControl w:val="0"/>
              <w:tabs>
                <w:tab w:val="left" w:pos="680"/>
              </w:tabs>
              <w:spacing w:before="106" w:line="197" w:lineRule="auto"/>
              <w:ind w:right="176"/>
              <w:jc w:val="left"/>
              <w:rPr>
                <w:spacing w:val="-1"/>
              </w:rPr>
            </w:pPr>
          </w:p>
        </w:tc>
      </w:tr>
      <w:tr w:rsidR="00B557DE" w:rsidRPr="00373667" w14:paraId="32CA62D3" w14:textId="77777777" w:rsidTr="00231ACB">
        <w:trPr>
          <w:gridAfter w:val="1"/>
          <w:wAfter w:w="24" w:type="dxa"/>
        </w:trPr>
        <w:tc>
          <w:tcPr>
            <w:tcW w:w="11046" w:type="dxa"/>
            <w:gridSpan w:val="18"/>
            <w:shd w:val="clear" w:color="auto" w:fill="BFBFBF" w:themeFill="background1" w:themeFillShade="BF"/>
          </w:tcPr>
          <w:p w14:paraId="078C7753" w14:textId="0AC8201B" w:rsidR="00B557DE" w:rsidRPr="00373667" w:rsidRDefault="00B557DE" w:rsidP="00B557DE">
            <w:pPr>
              <w:tabs>
                <w:tab w:val="left" w:pos="720"/>
              </w:tabs>
              <w:spacing w:before="71"/>
              <w:rPr>
                <w:rFonts w:eastAsia="Times New Roman" w:cs="Times New Roman"/>
                <w:b/>
                <w:sz w:val="28"/>
                <w:szCs w:val="28"/>
              </w:rPr>
            </w:pPr>
            <w:r w:rsidRPr="00373667">
              <w:rPr>
                <w:rFonts w:eastAsia="Times New Roman" w:cs="Times New Roman"/>
                <w:b/>
                <w:sz w:val="28"/>
                <w:szCs w:val="28"/>
              </w:rPr>
              <w:t>PUBLIC OFFICE</w:t>
            </w:r>
          </w:p>
        </w:tc>
      </w:tr>
      <w:tr w:rsidR="00B557DE" w:rsidRPr="00373667" w14:paraId="5873645B" w14:textId="77777777" w:rsidTr="00231ACB">
        <w:tblPrEx>
          <w:shd w:val="clear" w:color="auto" w:fill="auto"/>
        </w:tblPrEx>
        <w:trPr>
          <w:gridAfter w:val="7"/>
          <w:wAfter w:w="3510" w:type="dxa"/>
        </w:trPr>
        <w:tc>
          <w:tcPr>
            <w:tcW w:w="539" w:type="dxa"/>
          </w:tcPr>
          <w:p w14:paraId="193E10EC" w14:textId="137D9B0F" w:rsidR="00B557DE" w:rsidRPr="00373667" w:rsidRDefault="00121F70" w:rsidP="00B557DE">
            <w:pPr>
              <w:tabs>
                <w:tab w:val="left" w:pos="720"/>
              </w:tabs>
              <w:spacing w:before="71"/>
              <w:rPr>
                <w:rFonts w:eastAsia="Times New Roman" w:cs="Times New Roman"/>
              </w:rPr>
            </w:pPr>
            <w:r>
              <w:rPr>
                <w:rFonts w:eastAsia="Times New Roman" w:cs="Times New Roman"/>
              </w:rPr>
              <w:t>30</w:t>
            </w:r>
            <w:r w:rsidR="00B557DE" w:rsidRPr="00373667">
              <w:rPr>
                <w:rFonts w:eastAsia="Times New Roman" w:cs="Times New Roman"/>
              </w:rPr>
              <w:t>.</w:t>
            </w:r>
          </w:p>
        </w:tc>
        <w:tc>
          <w:tcPr>
            <w:tcW w:w="4229" w:type="dxa"/>
            <w:gridSpan w:val="4"/>
          </w:tcPr>
          <w:p w14:paraId="7D1BE028" w14:textId="045255ED" w:rsidR="00B557DE" w:rsidRPr="00373667" w:rsidRDefault="00B557DE" w:rsidP="00B557DE">
            <w:pPr>
              <w:tabs>
                <w:tab w:val="left" w:pos="720"/>
              </w:tabs>
              <w:spacing w:before="71"/>
              <w:jc w:val="left"/>
              <w:rPr>
                <w:rFonts w:eastAsia="Times New Roman" w:cs="Times New Roman"/>
              </w:rPr>
            </w:pPr>
            <w:r w:rsidRPr="00373667">
              <w:rPr>
                <w:rFonts w:eastAsia="Times New Roman" w:cs="Times New Roman"/>
                <w:spacing w:val="-1"/>
              </w:rPr>
              <w:t>Have</w:t>
            </w:r>
            <w:r w:rsidRPr="00373667">
              <w:rPr>
                <w:rFonts w:eastAsia="Times New Roman" w:cs="Times New Roman"/>
                <w:spacing w:val="-2"/>
              </w:rPr>
              <w:t xml:space="preserve"> </w:t>
            </w:r>
            <w:r w:rsidRPr="00373667">
              <w:rPr>
                <w:rFonts w:eastAsia="Times New Roman" w:cs="Times New Roman"/>
                <w:spacing w:val="-1"/>
              </w:rPr>
              <w:t>you</w:t>
            </w:r>
            <w:r w:rsidRPr="00373667">
              <w:rPr>
                <w:rFonts w:eastAsia="Times New Roman" w:cs="Times New Roman"/>
                <w:spacing w:val="-5"/>
              </w:rPr>
              <w:t xml:space="preserve"> </w:t>
            </w:r>
            <w:r w:rsidRPr="00373667">
              <w:rPr>
                <w:rFonts w:eastAsia="Times New Roman" w:cs="Times New Roman"/>
                <w:spacing w:val="-1"/>
              </w:rPr>
              <w:t>ever</w:t>
            </w:r>
            <w:r w:rsidRPr="00373667">
              <w:rPr>
                <w:rFonts w:eastAsia="Times New Roman" w:cs="Times New Roman"/>
                <w:spacing w:val="-3"/>
              </w:rPr>
              <w:t xml:space="preserve"> </w:t>
            </w:r>
            <w:r w:rsidRPr="00373667">
              <w:rPr>
                <w:rFonts w:eastAsia="Times New Roman" w:cs="Times New Roman"/>
              </w:rPr>
              <w:t>run</w:t>
            </w:r>
            <w:r w:rsidRPr="00373667">
              <w:rPr>
                <w:rFonts w:eastAsia="Times New Roman" w:cs="Times New Roman"/>
                <w:spacing w:val="-5"/>
              </w:rPr>
              <w:t xml:space="preserve"> </w:t>
            </w:r>
            <w:r w:rsidRPr="00373667">
              <w:rPr>
                <w:rFonts w:eastAsia="Times New Roman" w:cs="Times New Roman"/>
                <w:spacing w:val="-1"/>
              </w:rPr>
              <w:t>for,</w:t>
            </w:r>
            <w:r w:rsidRPr="00373667">
              <w:rPr>
                <w:rFonts w:eastAsia="Times New Roman" w:cs="Times New Roman"/>
                <w:spacing w:val="-4"/>
              </w:rPr>
              <w:t xml:space="preserve"> </w:t>
            </w:r>
            <w:r w:rsidRPr="00373667">
              <w:rPr>
                <w:rFonts w:eastAsia="Times New Roman" w:cs="Times New Roman"/>
              </w:rPr>
              <w:t>or</w:t>
            </w:r>
            <w:r w:rsidRPr="00373667">
              <w:rPr>
                <w:rFonts w:eastAsia="Times New Roman" w:cs="Times New Roman"/>
                <w:spacing w:val="-4"/>
              </w:rPr>
              <w:t xml:space="preserve"> </w:t>
            </w:r>
            <w:r w:rsidRPr="00373667">
              <w:rPr>
                <w:rFonts w:eastAsia="Times New Roman" w:cs="Times New Roman"/>
                <w:spacing w:val="-1"/>
              </w:rPr>
              <w:t>held,</w:t>
            </w:r>
            <w:r w:rsidRPr="00373667">
              <w:rPr>
                <w:rFonts w:eastAsia="Times New Roman" w:cs="Times New Roman"/>
                <w:spacing w:val="-4"/>
              </w:rPr>
              <w:t xml:space="preserve"> </w:t>
            </w:r>
            <w:r w:rsidRPr="00373667">
              <w:rPr>
                <w:rFonts w:eastAsia="Times New Roman" w:cs="Times New Roman"/>
              </w:rPr>
              <w:t>public</w:t>
            </w:r>
            <w:r w:rsidRPr="00373667">
              <w:rPr>
                <w:rFonts w:eastAsia="Times New Roman" w:cs="Times New Roman"/>
                <w:spacing w:val="-4"/>
              </w:rPr>
              <w:t xml:space="preserve"> </w:t>
            </w:r>
            <w:r w:rsidRPr="00373667">
              <w:rPr>
                <w:rFonts w:eastAsia="Times New Roman" w:cs="Times New Roman"/>
                <w:spacing w:val="-1"/>
              </w:rPr>
              <w:t>office?</w:t>
            </w:r>
          </w:p>
        </w:tc>
        <w:sdt>
          <w:sdtPr>
            <w:rPr>
              <w:rFonts w:eastAsia="Times New Roman" w:cs="Times New Roman"/>
            </w:rPr>
            <w:id w:val="-1123989723"/>
            <w14:checkbox>
              <w14:checked w14:val="0"/>
              <w14:checkedState w14:val="2612" w14:font="MS Gothic"/>
              <w14:uncheckedState w14:val="2610" w14:font="MS Gothic"/>
            </w14:checkbox>
          </w:sdtPr>
          <w:sdtContent>
            <w:tc>
              <w:tcPr>
                <w:tcW w:w="542" w:type="dxa"/>
                <w:gridSpan w:val="3"/>
              </w:tcPr>
              <w:p w14:paraId="77AD2015" w14:textId="3E8EF8C8" w:rsidR="00B557DE" w:rsidRPr="00373667" w:rsidRDefault="00B557DE" w:rsidP="00B557DE">
                <w:pPr>
                  <w:tabs>
                    <w:tab w:val="left" w:pos="720"/>
                  </w:tabs>
                  <w:spacing w:before="71"/>
                  <w:jc w:val="right"/>
                  <w:rPr>
                    <w:rFonts w:eastAsia="Times New Roman" w:cs="Times New Roman"/>
                  </w:rPr>
                </w:pPr>
                <w:r w:rsidRPr="00373667">
                  <w:rPr>
                    <w:rFonts w:ascii="MS Gothic" w:eastAsia="MS Gothic" w:hAnsi="MS Gothic" w:cs="Times New Roman" w:hint="eastAsia"/>
                  </w:rPr>
                  <w:t>☐</w:t>
                </w:r>
              </w:p>
            </w:tc>
          </w:sdtContent>
        </w:sdt>
        <w:tc>
          <w:tcPr>
            <w:tcW w:w="900" w:type="dxa"/>
          </w:tcPr>
          <w:p w14:paraId="0D63E0A5" w14:textId="77777777" w:rsidR="00B557DE" w:rsidRPr="00373667" w:rsidRDefault="00B557DE" w:rsidP="00B557DE">
            <w:pPr>
              <w:tabs>
                <w:tab w:val="left" w:pos="720"/>
              </w:tabs>
              <w:spacing w:before="71"/>
              <w:jc w:val="left"/>
              <w:rPr>
                <w:rFonts w:eastAsia="Times New Roman" w:cs="Times New Roman"/>
              </w:rPr>
            </w:pPr>
            <w:r w:rsidRPr="00373667">
              <w:rPr>
                <w:rFonts w:eastAsia="Times New Roman" w:cs="Times New Roman"/>
              </w:rPr>
              <w:t>Yes</w:t>
            </w:r>
          </w:p>
        </w:tc>
        <w:tc>
          <w:tcPr>
            <w:tcW w:w="1350" w:type="dxa"/>
            <w:gridSpan w:val="3"/>
          </w:tcPr>
          <w:p w14:paraId="09006ED2" w14:textId="3F58E0CB" w:rsidR="00B557DE" w:rsidRPr="00373667" w:rsidRDefault="00000000" w:rsidP="00B557DE">
            <w:pPr>
              <w:tabs>
                <w:tab w:val="left" w:pos="720"/>
              </w:tabs>
              <w:spacing w:before="71"/>
              <w:jc w:val="left"/>
              <w:rPr>
                <w:rFonts w:eastAsia="Times New Roman" w:cs="Times New Roman"/>
              </w:rPr>
            </w:pPr>
            <w:sdt>
              <w:sdtPr>
                <w:rPr>
                  <w:rFonts w:eastAsia="Times New Roman" w:cs="Times New Roman"/>
                </w:rPr>
                <w:id w:val="-1277172641"/>
                <w14:checkbox>
                  <w14:checked w14:val="0"/>
                  <w14:checkedState w14:val="2612" w14:font="MS Gothic"/>
                  <w14:uncheckedState w14:val="2610" w14:font="MS Gothic"/>
                </w14:checkbox>
              </w:sdtPr>
              <w:sdtContent>
                <w:r w:rsidR="00B557DE">
                  <w:rPr>
                    <w:rFonts w:ascii="MS Gothic" w:eastAsia="MS Gothic" w:hAnsi="MS Gothic" w:cs="Times New Roman" w:hint="eastAsia"/>
                  </w:rPr>
                  <w:t>☐</w:t>
                </w:r>
              </w:sdtContent>
            </w:sdt>
            <w:r w:rsidR="00B557DE">
              <w:rPr>
                <w:rFonts w:eastAsia="Times New Roman" w:cs="Times New Roman"/>
              </w:rPr>
              <w:t xml:space="preserve">  No</w:t>
            </w:r>
          </w:p>
        </w:tc>
      </w:tr>
      <w:tr w:rsidR="00B557DE" w:rsidRPr="00373667" w14:paraId="66869747" w14:textId="77777777" w:rsidTr="00231ACB">
        <w:tblPrEx>
          <w:shd w:val="clear" w:color="auto" w:fill="auto"/>
        </w:tblPrEx>
        <w:trPr>
          <w:gridAfter w:val="1"/>
          <w:wAfter w:w="24" w:type="dxa"/>
        </w:trPr>
        <w:tc>
          <w:tcPr>
            <w:tcW w:w="539" w:type="dxa"/>
          </w:tcPr>
          <w:p w14:paraId="5DDDDBFC" w14:textId="77777777" w:rsidR="00B557DE" w:rsidRPr="00373667" w:rsidRDefault="00B557DE" w:rsidP="00B557DE">
            <w:pPr>
              <w:tabs>
                <w:tab w:val="left" w:pos="720"/>
              </w:tabs>
              <w:spacing w:before="71"/>
              <w:rPr>
                <w:rFonts w:eastAsia="Times New Roman" w:cs="Times New Roman"/>
              </w:rPr>
            </w:pPr>
          </w:p>
        </w:tc>
        <w:tc>
          <w:tcPr>
            <w:tcW w:w="10507" w:type="dxa"/>
            <w:gridSpan w:val="17"/>
          </w:tcPr>
          <w:p w14:paraId="234D4617" w14:textId="57AE1E75" w:rsidR="00B557DE" w:rsidRPr="00373667" w:rsidRDefault="00B557DE" w:rsidP="00B557DE">
            <w:pPr>
              <w:tabs>
                <w:tab w:val="left" w:pos="720"/>
              </w:tabs>
              <w:spacing w:before="71"/>
              <w:jc w:val="left"/>
              <w:rPr>
                <w:rFonts w:eastAsia="Times New Roman" w:cs="Times New Roman"/>
              </w:rPr>
            </w:pPr>
            <w:r>
              <w:rPr>
                <w:rFonts w:eastAsia="Times New Roman" w:cs="Times New Roman"/>
              </w:rPr>
              <w:t xml:space="preserve">If yes, describe role:  </w:t>
            </w:r>
            <w:sdt>
              <w:sdtPr>
                <w:rPr>
                  <w:rFonts w:eastAsia="Times New Roman" w:cs="Times New Roman"/>
                </w:rPr>
                <w:id w:val="-1116749575"/>
                <w:placeholder>
                  <w:docPart w:val="E96E61D0291F40AF87F5FFCF5BBCDDF7"/>
                </w:placeholder>
                <w:showingPlcHdr/>
                <w:text w:multiLine="1"/>
              </w:sdtPr>
              <w:sdtContent>
                <w:r w:rsidRPr="00A4232B">
                  <w:rPr>
                    <w:rStyle w:val="PlaceholderText"/>
                    <w:color w:val="747474"/>
                  </w:rPr>
                  <w:t>Click or tap here to enter text.</w:t>
                </w:r>
              </w:sdtContent>
            </w:sdt>
          </w:p>
        </w:tc>
      </w:tr>
    </w:tbl>
    <w:p w14:paraId="270EAC0C" w14:textId="54E1C3CA" w:rsidR="005E213F" w:rsidRPr="00373667" w:rsidRDefault="005E213F" w:rsidP="00245AE8">
      <w:pPr>
        <w:tabs>
          <w:tab w:val="left" w:pos="680"/>
        </w:tabs>
        <w:spacing w:before="179"/>
        <w:rPr>
          <w:rFonts w:eastAsia="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495"/>
        <w:gridCol w:w="495"/>
        <w:gridCol w:w="540"/>
        <w:gridCol w:w="450"/>
        <w:gridCol w:w="90"/>
        <w:gridCol w:w="180"/>
        <w:gridCol w:w="540"/>
        <w:gridCol w:w="450"/>
        <w:gridCol w:w="180"/>
        <w:gridCol w:w="180"/>
        <w:gridCol w:w="4050"/>
        <w:gridCol w:w="450"/>
        <w:gridCol w:w="720"/>
        <w:gridCol w:w="450"/>
        <w:gridCol w:w="1530"/>
      </w:tblGrid>
      <w:tr w:rsidR="00373667" w:rsidRPr="00373667" w14:paraId="72AE8841" w14:textId="77777777" w:rsidTr="00F87A07">
        <w:tc>
          <w:tcPr>
            <w:tcW w:w="10800" w:type="dxa"/>
            <w:gridSpan w:val="15"/>
            <w:shd w:val="clear" w:color="auto" w:fill="BFBFBF" w:themeFill="background1" w:themeFillShade="BF"/>
          </w:tcPr>
          <w:p w14:paraId="1E59B62C" w14:textId="6CCE0FD3" w:rsidR="00AF6A67" w:rsidRPr="00373667" w:rsidRDefault="00AF6A67" w:rsidP="00A854EE">
            <w:pPr>
              <w:tabs>
                <w:tab w:val="left" w:pos="720"/>
              </w:tabs>
              <w:spacing w:before="71"/>
              <w:rPr>
                <w:rFonts w:eastAsia="Times New Roman" w:cs="Times New Roman"/>
                <w:b/>
                <w:sz w:val="28"/>
                <w:szCs w:val="28"/>
              </w:rPr>
            </w:pPr>
            <w:r w:rsidRPr="00373667">
              <w:rPr>
                <w:rFonts w:eastAsia="Times New Roman" w:cs="Times New Roman"/>
                <w:b/>
                <w:sz w:val="28"/>
                <w:szCs w:val="28"/>
              </w:rPr>
              <w:t>PRIOR JUDICIAL EXPERIENCE</w:t>
            </w:r>
          </w:p>
        </w:tc>
      </w:tr>
      <w:tr w:rsidR="00373667" w:rsidRPr="00373667" w14:paraId="689A8A88" w14:textId="77777777" w:rsidTr="00F87A07">
        <w:tblPrEx>
          <w:shd w:val="clear" w:color="auto" w:fill="auto"/>
        </w:tblPrEx>
        <w:tc>
          <w:tcPr>
            <w:tcW w:w="495" w:type="dxa"/>
          </w:tcPr>
          <w:p w14:paraId="09739455" w14:textId="6D395F8C" w:rsidR="00CD0462" w:rsidRPr="00373667" w:rsidRDefault="00121F70" w:rsidP="00A854EE">
            <w:pPr>
              <w:tabs>
                <w:tab w:val="left" w:pos="720"/>
              </w:tabs>
              <w:spacing w:before="71"/>
              <w:rPr>
                <w:rFonts w:eastAsia="Times New Roman" w:cs="Times New Roman"/>
              </w:rPr>
            </w:pPr>
            <w:r>
              <w:rPr>
                <w:rFonts w:eastAsia="Times New Roman" w:cs="Times New Roman"/>
              </w:rPr>
              <w:t>31</w:t>
            </w:r>
            <w:r w:rsidR="00CD0462" w:rsidRPr="00373667">
              <w:rPr>
                <w:rFonts w:eastAsia="Times New Roman" w:cs="Times New Roman"/>
              </w:rPr>
              <w:t>.</w:t>
            </w:r>
          </w:p>
        </w:tc>
        <w:tc>
          <w:tcPr>
            <w:tcW w:w="7155" w:type="dxa"/>
            <w:gridSpan w:val="10"/>
          </w:tcPr>
          <w:p w14:paraId="1DE22B98" w14:textId="45BDB480" w:rsidR="00CD0462" w:rsidRPr="00373667" w:rsidRDefault="00CD0462" w:rsidP="00A854EE">
            <w:pPr>
              <w:tabs>
                <w:tab w:val="left" w:pos="720"/>
              </w:tabs>
              <w:spacing w:before="71"/>
              <w:rPr>
                <w:rFonts w:eastAsia="Times New Roman" w:cs="Times New Roman"/>
              </w:rPr>
            </w:pPr>
            <w:r w:rsidRPr="00373667">
              <w:rPr>
                <w:spacing w:val="-1"/>
              </w:rPr>
              <w:t>Have you</w:t>
            </w:r>
            <w:r w:rsidRPr="00373667">
              <w:rPr>
                <w:spacing w:val="-5"/>
              </w:rPr>
              <w:t xml:space="preserve"> </w:t>
            </w:r>
            <w:r w:rsidRPr="00373667">
              <w:t>ever</w:t>
            </w:r>
            <w:r w:rsidRPr="00373667">
              <w:rPr>
                <w:spacing w:val="-3"/>
              </w:rPr>
              <w:t xml:space="preserve"> </w:t>
            </w:r>
            <w:r w:rsidRPr="00373667">
              <w:rPr>
                <w:spacing w:val="-1"/>
              </w:rPr>
              <w:t>held</w:t>
            </w:r>
            <w:r w:rsidRPr="00373667">
              <w:rPr>
                <w:spacing w:val="-2"/>
              </w:rPr>
              <w:t xml:space="preserve"> </w:t>
            </w:r>
            <w:r w:rsidRPr="00373667">
              <w:t>judicial</w:t>
            </w:r>
            <w:r w:rsidRPr="00373667">
              <w:rPr>
                <w:spacing w:val="-2"/>
              </w:rPr>
              <w:t xml:space="preserve"> </w:t>
            </w:r>
            <w:r w:rsidRPr="00373667">
              <w:rPr>
                <w:spacing w:val="-1"/>
              </w:rPr>
              <w:t>office</w:t>
            </w:r>
            <w:r w:rsidRPr="00373667">
              <w:rPr>
                <w:spacing w:val="-4"/>
              </w:rPr>
              <w:t xml:space="preserve"> </w:t>
            </w:r>
            <w:r w:rsidRPr="00373667">
              <w:t>or</w:t>
            </w:r>
            <w:r w:rsidRPr="00373667">
              <w:rPr>
                <w:spacing w:val="-4"/>
              </w:rPr>
              <w:t xml:space="preserve"> </w:t>
            </w:r>
            <w:r w:rsidR="00D2431A">
              <w:rPr>
                <w:spacing w:val="-4"/>
              </w:rPr>
              <w:t xml:space="preserve">applied for or </w:t>
            </w:r>
            <w:r w:rsidRPr="00373667">
              <w:t>been</w:t>
            </w:r>
            <w:r w:rsidRPr="00373667">
              <w:rPr>
                <w:spacing w:val="-4"/>
              </w:rPr>
              <w:t xml:space="preserve"> </w:t>
            </w:r>
            <w:r w:rsidRPr="00373667">
              <w:t>a</w:t>
            </w:r>
            <w:r w:rsidRPr="00373667">
              <w:rPr>
                <w:spacing w:val="-4"/>
              </w:rPr>
              <w:t xml:space="preserve"> </w:t>
            </w:r>
            <w:r w:rsidRPr="00373667">
              <w:rPr>
                <w:spacing w:val="-1"/>
              </w:rPr>
              <w:t>candidate</w:t>
            </w:r>
            <w:r w:rsidRPr="00373667">
              <w:rPr>
                <w:spacing w:val="-4"/>
              </w:rPr>
              <w:t xml:space="preserve"> </w:t>
            </w:r>
            <w:r w:rsidRPr="00373667">
              <w:rPr>
                <w:spacing w:val="-1"/>
              </w:rPr>
              <w:t>for</w:t>
            </w:r>
            <w:r w:rsidRPr="00373667">
              <w:rPr>
                <w:spacing w:val="-3"/>
              </w:rPr>
              <w:t xml:space="preserve"> </w:t>
            </w:r>
            <w:r w:rsidRPr="00373667">
              <w:t>judicial</w:t>
            </w:r>
            <w:r w:rsidRPr="00373667">
              <w:rPr>
                <w:spacing w:val="-4"/>
              </w:rPr>
              <w:t xml:space="preserve"> </w:t>
            </w:r>
            <w:r w:rsidRPr="00373667">
              <w:rPr>
                <w:spacing w:val="-1"/>
              </w:rPr>
              <w:t xml:space="preserve">office? </w:t>
            </w:r>
          </w:p>
        </w:tc>
        <w:sdt>
          <w:sdtPr>
            <w:rPr>
              <w:rFonts w:eastAsia="Times New Roman" w:cs="Times New Roman"/>
            </w:rPr>
            <w:id w:val="-1933570063"/>
            <w14:checkbox>
              <w14:checked w14:val="0"/>
              <w14:checkedState w14:val="2612" w14:font="MS Gothic"/>
              <w14:uncheckedState w14:val="2610" w14:font="MS Gothic"/>
            </w14:checkbox>
          </w:sdtPr>
          <w:sdtContent>
            <w:tc>
              <w:tcPr>
                <w:tcW w:w="450" w:type="dxa"/>
              </w:tcPr>
              <w:p w14:paraId="08AF2CA8" w14:textId="6C7B8AE6" w:rsidR="00CD0462" w:rsidRPr="00373667" w:rsidRDefault="00CD0462" w:rsidP="00A854EE">
                <w:pPr>
                  <w:tabs>
                    <w:tab w:val="left" w:pos="720"/>
                  </w:tabs>
                  <w:spacing w:before="71"/>
                  <w:rPr>
                    <w:rFonts w:eastAsia="Times New Roman" w:cs="Times New Roman"/>
                  </w:rPr>
                </w:pPr>
                <w:r w:rsidRPr="00373667">
                  <w:rPr>
                    <w:rFonts w:ascii="MS Gothic" w:eastAsia="MS Gothic" w:hAnsi="MS Gothic" w:cs="Times New Roman" w:hint="eastAsia"/>
                  </w:rPr>
                  <w:t>☐</w:t>
                </w:r>
              </w:p>
            </w:tc>
          </w:sdtContent>
        </w:sdt>
        <w:tc>
          <w:tcPr>
            <w:tcW w:w="720" w:type="dxa"/>
          </w:tcPr>
          <w:p w14:paraId="4350D29E" w14:textId="0813C033" w:rsidR="00CD0462" w:rsidRPr="00373667" w:rsidRDefault="00CD0462" w:rsidP="00A854EE">
            <w:pPr>
              <w:tabs>
                <w:tab w:val="left" w:pos="720"/>
              </w:tabs>
              <w:spacing w:before="71"/>
              <w:rPr>
                <w:rFonts w:eastAsia="Times New Roman" w:cs="Times New Roman"/>
              </w:rPr>
            </w:pPr>
            <w:r w:rsidRPr="00373667">
              <w:rPr>
                <w:rFonts w:eastAsia="Times New Roman" w:cs="Times New Roman"/>
              </w:rPr>
              <w:t>Yes</w:t>
            </w:r>
          </w:p>
        </w:tc>
        <w:sdt>
          <w:sdtPr>
            <w:rPr>
              <w:rFonts w:eastAsia="Times New Roman" w:cs="Times New Roman"/>
            </w:rPr>
            <w:id w:val="1108389726"/>
            <w14:checkbox>
              <w14:checked w14:val="0"/>
              <w14:checkedState w14:val="2612" w14:font="MS Gothic"/>
              <w14:uncheckedState w14:val="2610" w14:font="MS Gothic"/>
            </w14:checkbox>
          </w:sdtPr>
          <w:sdtContent>
            <w:tc>
              <w:tcPr>
                <w:tcW w:w="450" w:type="dxa"/>
              </w:tcPr>
              <w:p w14:paraId="0EACC9F9" w14:textId="04201CDC" w:rsidR="00CD0462" w:rsidRPr="00373667" w:rsidRDefault="00CD0462" w:rsidP="00A854EE">
                <w:pPr>
                  <w:tabs>
                    <w:tab w:val="left" w:pos="720"/>
                  </w:tabs>
                  <w:spacing w:before="71"/>
                  <w:rPr>
                    <w:rFonts w:eastAsia="Times New Roman" w:cs="Times New Roman"/>
                  </w:rPr>
                </w:pPr>
                <w:r w:rsidRPr="00373667">
                  <w:rPr>
                    <w:rFonts w:ascii="MS Gothic" w:eastAsia="MS Gothic" w:hAnsi="MS Gothic" w:cs="Times New Roman" w:hint="eastAsia"/>
                  </w:rPr>
                  <w:t>☐</w:t>
                </w:r>
              </w:p>
            </w:tc>
          </w:sdtContent>
        </w:sdt>
        <w:tc>
          <w:tcPr>
            <w:tcW w:w="1530" w:type="dxa"/>
          </w:tcPr>
          <w:p w14:paraId="320E45DA" w14:textId="238BE6FC" w:rsidR="00CD0462" w:rsidRPr="00373667" w:rsidRDefault="00CD0462" w:rsidP="00A854EE">
            <w:pPr>
              <w:tabs>
                <w:tab w:val="left" w:pos="720"/>
              </w:tabs>
              <w:spacing w:before="71"/>
              <w:rPr>
                <w:rFonts w:eastAsia="Times New Roman" w:cs="Times New Roman"/>
              </w:rPr>
            </w:pPr>
            <w:r w:rsidRPr="00373667">
              <w:rPr>
                <w:rFonts w:eastAsia="Times New Roman" w:cs="Times New Roman"/>
              </w:rPr>
              <w:t>No</w:t>
            </w:r>
          </w:p>
        </w:tc>
      </w:tr>
      <w:tr w:rsidR="00373667" w:rsidRPr="00373667" w14:paraId="1FA894DC" w14:textId="77777777" w:rsidTr="00F87A07">
        <w:tblPrEx>
          <w:shd w:val="clear" w:color="auto" w:fill="auto"/>
        </w:tblPrEx>
        <w:tc>
          <w:tcPr>
            <w:tcW w:w="495" w:type="dxa"/>
          </w:tcPr>
          <w:p w14:paraId="220196C9" w14:textId="77777777" w:rsidR="00CD0462" w:rsidRPr="00373667" w:rsidRDefault="00CD0462" w:rsidP="00A854EE">
            <w:pPr>
              <w:tabs>
                <w:tab w:val="left" w:pos="720"/>
              </w:tabs>
              <w:spacing w:before="71"/>
              <w:rPr>
                <w:rFonts w:eastAsia="Times New Roman" w:cs="Times New Roman"/>
              </w:rPr>
            </w:pPr>
          </w:p>
        </w:tc>
        <w:tc>
          <w:tcPr>
            <w:tcW w:w="10305" w:type="dxa"/>
            <w:gridSpan w:val="14"/>
          </w:tcPr>
          <w:p w14:paraId="32025CA3" w14:textId="0326F508" w:rsidR="00CD0462" w:rsidRPr="00373667" w:rsidRDefault="00D2431A" w:rsidP="00D2431A">
            <w:pPr>
              <w:pStyle w:val="ListParagraph"/>
              <w:numPr>
                <w:ilvl w:val="0"/>
                <w:numId w:val="10"/>
              </w:numPr>
              <w:tabs>
                <w:tab w:val="left" w:pos="210"/>
              </w:tabs>
              <w:spacing w:before="71"/>
              <w:ind w:hanging="720"/>
            </w:pPr>
            <w:r>
              <w:t xml:space="preserve"> </w:t>
            </w:r>
            <w:r w:rsidR="00CD0462" w:rsidRPr="00373667">
              <w:t>If</w:t>
            </w:r>
            <w:r w:rsidR="00CD0462" w:rsidRPr="00D2431A">
              <w:rPr>
                <w:spacing w:val="-5"/>
              </w:rPr>
              <w:t xml:space="preserve"> </w:t>
            </w:r>
            <w:r w:rsidR="00CD0462" w:rsidRPr="00373667">
              <w:t>so,</w:t>
            </w:r>
            <w:r w:rsidR="00CD0462" w:rsidRPr="00D2431A">
              <w:rPr>
                <w:spacing w:val="-4"/>
              </w:rPr>
              <w:t xml:space="preserve"> </w:t>
            </w:r>
            <w:r w:rsidR="00CD0462" w:rsidRPr="00D2431A">
              <w:rPr>
                <w:spacing w:val="-1"/>
              </w:rPr>
              <w:t>state</w:t>
            </w:r>
            <w:r w:rsidR="00CD0462" w:rsidRPr="00D2431A">
              <w:rPr>
                <w:spacing w:val="-4"/>
              </w:rPr>
              <w:t xml:space="preserve"> </w:t>
            </w:r>
            <w:r w:rsidR="00CD0462" w:rsidRPr="00D2431A">
              <w:rPr>
                <w:spacing w:val="-1"/>
              </w:rPr>
              <w:t>the courts</w:t>
            </w:r>
            <w:r w:rsidR="00CD0462" w:rsidRPr="00D2431A">
              <w:rPr>
                <w:spacing w:val="-4"/>
              </w:rPr>
              <w:t xml:space="preserve"> </w:t>
            </w:r>
            <w:r w:rsidR="00CD0462" w:rsidRPr="00D2431A">
              <w:rPr>
                <w:spacing w:val="-1"/>
              </w:rPr>
              <w:t>involved</w:t>
            </w:r>
            <w:r w:rsidR="00CD0462" w:rsidRPr="00D2431A">
              <w:rPr>
                <w:spacing w:val="-3"/>
              </w:rPr>
              <w:t xml:space="preserve"> and </w:t>
            </w:r>
            <w:r w:rsidR="00CD0462" w:rsidRPr="00D2431A">
              <w:rPr>
                <w:spacing w:val="-1"/>
              </w:rPr>
              <w:t>the</w:t>
            </w:r>
            <w:r w:rsidR="00CD0462" w:rsidRPr="00D2431A">
              <w:rPr>
                <w:spacing w:val="-4"/>
              </w:rPr>
              <w:t xml:space="preserve"> </w:t>
            </w:r>
            <w:r w:rsidR="00CD0462" w:rsidRPr="00373667">
              <w:t>dates</w:t>
            </w:r>
            <w:r w:rsidR="00CD0462" w:rsidRPr="00D2431A">
              <w:rPr>
                <w:spacing w:val="11"/>
              </w:rPr>
              <w:t xml:space="preserve"> </w:t>
            </w:r>
            <w:r w:rsidR="00CD0462" w:rsidRPr="00373667">
              <w:t xml:space="preserve">of </w:t>
            </w:r>
            <w:r w:rsidR="00CD0462" w:rsidRPr="00D2431A">
              <w:rPr>
                <w:spacing w:val="-1"/>
              </w:rPr>
              <w:t>service,</w:t>
            </w:r>
            <w:r w:rsidR="00CD0462" w:rsidRPr="00D2431A">
              <w:rPr>
                <w:spacing w:val="-5"/>
              </w:rPr>
              <w:t xml:space="preserve"> </w:t>
            </w:r>
            <w:r w:rsidR="00CD0462" w:rsidRPr="00373667">
              <w:t>or</w:t>
            </w:r>
            <w:r w:rsidR="00CD0462" w:rsidRPr="00D2431A">
              <w:rPr>
                <w:spacing w:val="-6"/>
              </w:rPr>
              <w:t xml:space="preserve"> </w:t>
            </w:r>
            <w:r w:rsidR="00CD0462" w:rsidRPr="00373667">
              <w:t>dates</w:t>
            </w:r>
            <w:r w:rsidR="00CD0462" w:rsidRPr="00D2431A">
              <w:rPr>
                <w:spacing w:val="-6"/>
              </w:rPr>
              <w:t xml:space="preserve"> </w:t>
            </w:r>
            <w:r w:rsidR="00CD0462" w:rsidRPr="00373667">
              <w:t>of</w:t>
            </w:r>
            <w:r w:rsidR="00CD0462" w:rsidRPr="00D2431A">
              <w:rPr>
                <w:spacing w:val="-8"/>
              </w:rPr>
              <w:t xml:space="preserve"> </w:t>
            </w:r>
            <w:r w:rsidR="00CD0462" w:rsidRPr="00D2431A">
              <w:rPr>
                <w:spacing w:val="-1"/>
              </w:rPr>
              <w:t>candidacy</w:t>
            </w:r>
            <w:r>
              <w:rPr>
                <w:spacing w:val="-1"/>
              </w:rPr>
              <w:t xml:space="preserve"> or application</w:t>
            </w:r>
            <w:r w:rsidR="00CD0462" w:rsidRPr="00D2431A">
              <w:rPr>
                <w:spacing w:val="-1"/>
              </w:rPr>
              <w:t>.</w:t>
            </w:r>
          </w:p>
        </w:tc>
      </w:tr>
      <w:tr w:rsidR="00373667" w:rsidRPr="00373667" w14:paraId="01938A97" w14:textId="77777777" w:rsidTr="00B03E84">
        <w:tblPrEx>
          <w:shd w:val="clear" w:color="auto" w:fill="auto"/>
        </w:tblPrEx>
        <w:tc>
          <w:tcPr>
            <w:tcW w:w="495" w:type="dxa"/>
          </w:tcPr>
          <w:p w14:paraId="0BC16CCC" w14:textId="77777777" w:rsidR="00AF6A67" w:rsidRPr="00373667" w:rsidRDefault="00AF6A67" w:rsidP="00A854EE">
            <w:pPr>
              <w:tabs>
                <w:tab w:val="left" w:pos="720"/>
              </w:tabs>
              <w:spacing w:before="71"/>
              <w:rPr>
                <w:rFonts w:eastAsia="Times New Roman" w:cs="Times New Roman"/>
              </w:rPr>
            </w:pPr>
          </w:p>
        </w:tc>
        <w:tc>
          <w:tcPr>
            <w:tcW w:w="10305" w:type="dxa"/>
            <w:gridSpan w:val="14"/>
          </w:tcPr>
          <w:p w14:paraId="167780C4" w14:textId="271B4BD0" w:rsidR="00AF6A67" w:rsidRPr="00373667" w:rsidRDefault="00000000" w:rsidP="00A854EE">
            <w:pPr>
              <w:widowControl w:val="0"/>
              <w:tabs>
                <w:tab w:val="left" w:pos="680"/>
              </w:tabs>
              <w:spacing w:before="98"/>
              <w:ind w:right="176"/>
              <w:jc w:val="left"/>
              <w:rPr>
                <w:spacing w:val="-1"/>
              </w:rPr>
            </w:pPr>
            <w:sdt>
              <w:sdtPr>
                <w:rPr>
                  <w:rFonts w:eastAsia="Times New Roman" w:cs="Times New Roman"/>
                </w:rPr>
                <w:id w:val="-1062630453"/>
                <w:placeholder>
                  <w:docPart w:val="73825005E29B4740825347D4CECD7FA7"/>
                </w:placeholder>
                <w:showingPlcHdr/>
                <w:text w:multiLine="1"/>
              </w:sdtPr>
              <w:sdtContent>
                <w:r w:rsidR="00497BF7" w:rsidRPr="00A4232B">
                  <w:rPr>
                    <w:rStyle w:val="PlaceholderText"/>
                    <w:color w:val="747474"/>
                  </w:rPr>
                  <w:t>Click or tap here to enter text.</w:t>
                </w:r>
              </w:sdtContent>
            </w:sdt>
          </w:p>
        </w:tc>
      </w:tr>
      <w:tr w:rsidR="00373667" w:rsidRPr="00373667" w14:paraId="1ED78061" w14:textId="77777777" w:rsidTr="00194B41">
        <w:tblPrEx>
          <w:shd w:val="clear" w:color="auto" w:fill="auto"/>
        </w:tblPrEx>
        <w:trPr>
          <w:trHeight w:val="342"/>
        </w:trPr>
        <w:tc>
          <w:tcPr>
            <w:tcW w:w="495" w:type="dxa"/>
          </w:tcPr>
          <w:p w14:paraId="4F79EF71" w14:textId="77777777" w:rsidR="009C0878" w:rsidRPr="00373667" w:rsidRDefault="009C0878" w:rsidP="00A854EE">
            <w:pPr>
              <w:tabs>
                <w:tab w:val="left" w:pos="720"/>
              </w:tabs>
              <w:spacing w:before="71"/>
              <w:rPr>
                <w:rFonts w:eastAsia="Times New Roman" w:cs="Times New Roman"/>
              </w:rPr>
            </w:pPr>
          </w:p>
        </w:tc>
        <w:tc>
          <w:tcPr>
            <w:tcW w:w="10305" w:type="dxa"/>
            <w:gridSpan w:val="14"/>
          </w:tcPr>
          <w:p w14:paraId="13E3A256" w14:textId="77777777" w:rsidR="0025783B" w:rsidRPr="00373667" w:rsidRDefault="0025783B" w:rsidP="00A854EE">
            <w:pPr>
              <w:widowControl w:val="0"/>
              <w:tabs>
                <w:tab w:val="left" w:pos="680"/>
              </w:tabs>
              <w:spacing w:before="98"/>
              <w:ind w:right="176"/>
              <w:jc w:val="left"/>
              <w:rPr>
                <w:spacing w:val="-1"/>
              </w:rPr>
            </w:pPr>
          </w:p>
        </w:tc>
      </w:tr>
      <w:tr w:rsidR="00373667" w:rsidRPr="00373667" w14:paraId="51DF3E9A" w14:textId="77777777" w:rsidTr="00B03E84">
        <w:tblPrEx>
          <w:shd w:val="clear" w:color="auto" w:fill="auto"/>
        </w:tblPrEx>
        <w:tc>
          <w:tcPr>
            <w:tcW w:w="495" w:type="dxa"/>
          </w:tcPr>
          <w:p w14:paraId="14387CDA" w14:textId="12230ECC" w:rsidR="00AF6A67" w:rsidRPr="00373667" w:rsidRDefault="00AF6A67" w:rsidP="00A854EE">
            <w:pPr>
              <w:tabs>
                <w:tab w:val="left" w:pos="720"/>
              </w:tabs>
              <w:spacing w:before="71"/>
              <w:rPr>
                <w:rFonts w:eastAsia="Times New Roman" w:cs="Times New Roman"/>
              </w:rPr>
            </w:pPr>
          </w:p>
        </w:tc>
        <w:tc>
          <w:tcPr>
            <w:tcW w:w="10305" w:type="dxa"/>
            <w:gridSpan w:val="14"/>
          </w:tcPr>
          <w:p w14:paraId="561A814D" w14:textId="40EE7039" w:rsidR="00AF6A67" w:rsidRPr="00373667" w:rsidRDefault="009C0878" w:rsidP="00194B41">
            <w:pPr>
              <w:widowControl w:val="0"/>
              <w:tabs>
                <w:tab w:val="left" w:pos="886"/>
              </w:tabs>
              <w:ind w:right="648"/>
              <w:jc w:val="left"/>
            </w:pPr>
            <w:r w:rsidRPr="00373667">
              <w:t>b</w:t>
            </w:r>
            <w:r w:rsidR="00C15675" w:rsidRPr="00373667">
              <w:t xml:space="preserve">) </w:t>
            </w:r>
            <w:r w:rsidR="00C15675">
              <w:t>If</w:t>
            </w:r>
            <w:r w:rsidRPr="00373667">
              <w:rPr>
                <w:spacing w:val="-7"/>
              </w:rPr>
              <w:t xml:space="preserve"> </w:t>
            </w:r>
            <w:r w:rsidRPr="00373667">
              <w:rPr>
                <w:spacing w:val="-1"/>
              </w:rPr>
              <w:t>you</w:t>
            </w:r>
            <w:r w:rsidRPr="00373667">
              <w:rPr>
                <w:spacing w:val="-5"/>
              </w:rPr>
              <w:t xml:space="preserve"> </w:t>
            </w:r>
            <w:r w:rsidRPr="00373667">
              <w:rPr>
                <w:spacing w:val="-1"/>
              </w:rPr>
              <w:t>have</w:t>
            </w:r>
            <w:r w:rsidRPr="00373667">
              <w:rPr>
                <w:spacing w:val="-4"/>
              </w:rPr>
              <w:t xml:space="preserve"> </w:t>
            </w:r>
            <w:r w:rsidRPr="00373667">
              <w:rPr>
                <w:spacing w:val="-1"/>
              </w:rPr>
              <w:t>held</w:t>
            </w:r>
            <w:r w:rsidRPr="00373667">
              <w:rPr>
                <w:spacing w:val="-3"/>
              </w:rPr>
              <w:t xml:space="preserve"> </w:t>
            </w:r>
            <w:r w:rsidRPr="00373667">
              <w:t>judicial</w:t>
            </w:r>
            <w:r w:rsidRPr="00373667">
              <w:rPr>
                <w:spacing w:val="-4"/>
              </w:rPr>
              <w:t xml:space="preserve"> </w:t>
            </w:r>
            <w:r w:rsidRPr="00373667">
              <w:t>office,</w:t>
            </w:r>
            <w:r w:rsidRPr="00373667">
              <w:rPr>
                <w:spacing w:val="-4"/>
              </w:rPr>
              <w:t xml:space="preserve"> </w:t>
            </w:r>
            <w:r w:rsidRPr="00373667">
              <w:rPr>
                <w:spacing w:val="-1"/>
              </w:rPr>
              <w:t>state</w:t>
            </w:r>
            <w:r w:rsidRPr="00373667">
              <w:rPr>
                <w:spacing w:val="-4"/>
              </w:rPr>
              <w:t xml:space="preserve"> </w:t>
            </w:r>
            <w:r w:rsidRPr="00373667">
              <w:rPr>
                <w:spacing w:val="-1"/>
              </w:rPr>
              <w:t>the names</w:t>
            </w:r>
            <w:r w:rsidRPr="00373667">
              <w:rPr>
                <w:spacing w:val="-5"/>
              </w:rPr>
              <w:t xml:space="preserve"> </w:t>
            </w:r>
            <w:r w:rsidRPr="00373667">
              <w:rPr>
                <w:spacing w:val="-1"/>
              </w:rPr>
              <w:t>and</w:t>
            </w:r>
            <w:r w:rsidRPr="00373667">
              <w:rPr>
                <w:spacing w:val="-4"/>
              </w:rPr>
              <w:t xml:space="preserve"> </w:t>
            </w:r>
            <w:r w:rsidRPr="00373667">
              <w:t>addresses</w:t>
            </w:r>
            <w:r w:rsidRPr="00373667">
              <w:rPr>
                <w:spacing w:val="-5"/>
              </w:rPr>
              <w:t xml:space="preserve"> </w:t>
            </w:r>
            <w:r w:rsidRPr="00373667">
              <w:rPr>
                <w:spacing w:val="1"/>
              </w:rPr>
              <w:t>of</w:t>
            </w:r>
            <w:r w:rsidRPr="00373667">
              <w:rPr>
                <w:spacing w:val="-6"/>
              </w:rPr>
              <w:t xml:space="preserve"> </w:t>
            </w:r>
            <w:r w:rsidRPr="00373667">
              <w:rPr>
                <w:spacing w:val="-1"/>
              </w:rPr>
              <w:t>counsel</w:t>
            </w:r>
            <w:r w:rsidRPr="00373667">
              <w:rPr>
                <w:spacing w:val="-2"/>
              </w:rPr>
              <w:t xml:space="preserve"> who </w:t>
            </w:r>
            <w:r w:rsidRPr="00373667">
              <w:rPr>
                <w:spacing w:val="-1"/>
              </w:rPr>
              <w:t>have</w:t>
            </w:r>
            <w:r w:rsidRPr="00373667">
              <w:rPr>
                <w:spacing w:val="-4"/>
              </w:rPr>
              <w:t xml:space="preserve"> </w:t>
            </w:r>
            <w:r w:rsidRPr="00373667">
              <w:t>appeared</w:t>
            </w:r>
            <w:r w:rsidRPr="00373667">
              <w:rPr>
                <w:spacing w:val="-3"/>
              </w:rPr>
              <w:t xml:space="preserve"> </w:t>
            </w:r>
            <w:r w:rsidRPr="00373667">
              <w:t>before</w:t>
            </w:r>
            <w:r w:rsidRPr="00373667">
              <w:rPr>
                <w:spacing w:val="-5"/>
              </w:rPr>
              <w:t xml:space="preserve"> </w:t>
            </w:r>
            <w:r w:rsidRPr="00373667">
              <w:rPr>
                <w:spacing w:val="-1"/>
              </w:rPr>
              <w:t>you</w:t>
            </w:r>
            <w:r w:rsidRPr="00373667">
              <w:rPr>
                <w:spacing w:val="-3"/>
              </w:rPr>
              <w:t xml:space="preserve"> w</w:t>
            </w:r>
            <w:r w:rsidRPr="00373667">
              <w:rPr>
                <w:spacing w:val="-2"/>
              </w:rPr>
              <w:t>ho</w:t>
            </w:r>
            <w:r w:rsidRPr="00373667">
              <w:rPr>
                <w:spacing w:val="-1"/>
              </w:rPr>
              <w:t xml:space="preserve"> would</w:t>
            </w:r>
            <w:r w:rsidRPr="00373667">
              <w:rPr>
                <w:spacing w:val="-4"/>
              </w:rPr>
              <w:t xml:space="preserve"> </w:t>
            </w:r>
            <w:r w:rsidRPr="00373667">
              <w:t>be</w:t>
            </w:r>
            <w:r w:rsidR="00D2431A">
              <w:t xml:space="preserve"> </w:t>
            </w:r>
            <w:r w:rsidRPr="00373667">
              <w:rPr>
                <w:spacing w:val="-1"/>
              </w:rPr>
              <w:t>knowledgeable</w:t>
            </w:r>
            <w:r w:rsidRPr="00373667">
              <w:rPr>
                <w:spacing w:val="-7"/>
              </w:rPr>
              <w:t xml:space="preserve"> </w:t>
            </w:r>
            <w:r w:rsidRPr="00373667">
              <w:t>of</w:t>
            </w:r>
            <w:r w:rsidRPr="00373667">
              <w:rPr>
                <w:spacing w:val="-6"/>
              </w:rPr>
              <w:t xml:space="preserve"> </w:t>
            </w:r>
            <w:r w:rsidRPr="00373667">
              <w:rPr>
                <w:spacing w:val="-1"/>
              </w:rPr>
              <w:t>your</w:t>
            </w:r>
            <w:r w:rsidRPr="00373667">
              <w:rPr>
                <w:spacing w:val="-5"/>
              </w:rPr>
              <w:t xml:space="preserve"> </w:t>
            </w:r>
            <w:r w:rsidRPr="00373667">
              <w:rPr>
                <w:spacing w:val="-2"/>
              </w:rPr>
              <w:t>work,</w:t>
            </w:r>
            <w:r w:rsidRPr="00373667">
              <w:rPr>
                <w:spacing w:val="-4"/>
              </w:rPr>
              <w:t xml:space="preserve"> </w:t>
            </w:r>
            <w:r w:rsidRPr="00373667">
              <w:rPr>
                <w:spacing w:val="-1"/>
              </w:rPr>
              <w:t>temperament,</w:t>
            </w:r>
            <w:r w:rsidRPr="00373667">
              <w:rPr>
                <w:spacing w:val="-7"/>
              </w:rPr>
              <w:t xml:space="preserve"> </w:t>
            </w:r>
            <w:r w:rsidRPr="00373667">
              <w:rPr>
                <w:spacing w:val="-1"/>
              </w:rPr>
              <w:t>and</w:t>
            </w:r>
            <w:r w:rsidRPr="00373667">
              <w:rPr>
                <w:spacing w:val="-6"/>
              </w:rPr>
              <w:t xml:space="preserve"> </w:t>
            </w:r>
            <w:r w:rsidRPr="00373667">
              <w:t>abilities.</w:t>
            </w:r>
          </w:p>
        </w:tc>
      </w:tr>
      <w:tr w:rsidR="00373667" w:rsidRPr="00373667" w14:paraId="2D2D8CD0" w14:textId="77777777" w:rsidTr="00B03E84">
        <w:tblPrEx>
          <w:shd w:val="clear" w:color="auto" w:fill="auto"/>
        </w:tblPrEx>
        <w:tc>
          <w:tcPr>
            <w:tcW w:w="495" w:type="dxa"/>
          </w:tcPr>
          <w:p w14:paraId="7C717102" w14:textId="77777777" w:rsidR="00AF6A67" w:rsidRPr="00373667" w:rsidRDefault="00AF6A67" w:rsidP="00A854EE">
            <w:pPr>
              <w:tabs>
                <w:tab w:val="left" w:pos="720"/>
              </w:tabs>
              <w:spacing w:before="71"/>
              <w:rPr>
                <w:rFonts w:eastAsia="Times New Roman" w:cs="Times New Roman"/>
              </w:rPr>
            </w:pPr>
          </w:p>
        </w:tc>
        <w:sdt>
          <w:sdtPr>
            <w:id w:val="-161318679"/>
            <w:placeholder>
              <w:docPart w:val="C8911B33B854440194A5D4E5AE2248FE"/>
            </w:placeholder>
            <w:text w:multiLine="1"/>
          </w:sdtPr>
          <w:sdtContent>
            <w:tc>
              <w:tcPr>
                <w:tcW w:w="10305" w:type="dxa"/>
                <w:gridSpan w:val="14"/>
              </w:tcPr>
              <w:p w14:paraId="27095C7A" w14:textId="40211630" w:rsidR="00AF6A67" w:rsidRPr="00373667" w:rsidRDefault="00CD0462" w:rsidP="00194B41">
                <w:pPr>
                  <w:tabs>
                    <w:tab w:val="left" w:pos="120"/>
                  </w:tabs>
                  <w:spacing w:before="71"/>
                  <w:jc w:val="left"/>
                  <w:rPr>
                    <w:rFonts w:eastAsia="Times New Roman" w:cs="Times New Roman"/>
                  </w:rPr>
                </w:pPr>
                <w:r w:rsidRPr="00373667">
                  <w:t>Click here to enter text.</w:t>
                </w:r>
              </w:p>
            </w:tc>
          </w:sdtContent>
        </w:sdt>
      </w:tr>
      <w:tr w:rsidR="00373667" w:rsidRPr="00373667" w14:paraId="47290C2B" w14:textId="77777777" w:rsidTr="00B03E84">
        <w:tblPrEx>
          <w:shd w:val="clear" w:color="auto" w:fill="auto"/>
        </w:tblPrEx>
        <w:tc>
          <w:tcPr>
            <w:tcW w:w="495" w:type="dxa"/>
          </w:tcPr>
          <w:p w14:paraId="18D8F663" w14:textId="77777777" w:rsidR="009C0878" w:rsidRPr="00373667" w:rsidRDefault="009C0878" w:rsidP="00A854EE">
            <w:pPr>
              <w:tabs>
                <w:tab w:val="left" w:pos="720"/>
              </w:tabs>
              <w:spacing w:before="71"/>
              <w:rPr>
                <w:rFonts w:eastAsia="Times New Roman" w:cs="Times New Roman"/>
              </w:rPr>
            </w:pPr>
          </w:p>
        </w:tc>
        <w:tc>
          <w:tcPr>
            <w:tcW w:w="10305" w:type="dxa"/>
            <w:gridSpan w:val="14"/>
          </w:tcPr>
          <w:p w14:paraId="5670F9B9" w14:textId="77777777" w:rsidR="009C0878" w:rsidRPr="00373667" w:rsidRDefault="009C0878" w:rsidP="00A854EE">
            <w:pPr>
              <w:tabs>
                <w:tab w:val="left" w:pos="720"/>
              </w:tabs>
              <w:spacing w:before="71"/>
              <w:rPr>
                <w:spacing w:val="-1"/>
              </w:rPr>
            </w:pPr>
          </w:p>
        </w:tc>
      </w:tr>
      <w:tr w:rsidR="00373667" w:rsidRPr="00373667" w14:paraId="2B8E66C1" w14:textId="77777777" w:rsidTr="00B03E84">
        <w:tblPrEx>
          <w:shd w:val="clear" w:color="auto" w:fill="auto"/>
        </w:tblPrEx>
        <w:tc>
          <w:tcPr>
            <w:tcW w:w="495" w:type="dxa"/>
          </w:tcPr>
          <w:p w14:paraId="477FCEE5" w14:textId="77777777" w:rsidR="00AF6A67" w:rsidRPr="00373667" w:rsidRDefault="00AF6A67" w:rsidP="00A854EE">
            <w:pPr>
              <w:tabs>
                <w:tab w:val="left" w:pos="720"/>
              </w:tabs>
              <w:spacing w:before="71"/>
              <w:rPr>
                <w:rFonts w:eastAsia="Times New Roman" w:cs="Times New Roman"/>
              </w:rPr>
            </w:pPr>
          </w:p>
        </w:tc>
        <w:tc>
          <w:tcPr>
            <w:tcW w:w="10305" w:type="dxa"/>
            <w:gridSpan w:val="14"/>
          </w:tcPr>
          <w:p w14:paraId="0D30FE09" w14:textId="220B8E84" w:rsidR="00AF6A67" w:rsidRPr="00373667" w:rsidRDefault="009C0878" w:rsidP="00A854EE">
            <w:pPr>
              <w:tabs>
                <w:tab w:val="left" w:pos="720"/>
              </w:tabs>
              <w:spacing w:before="71"/>
              <w:rPr>
                <w:rFonts w:eastAsia="Times New Roman" w:cs="Times New Roman"/>
              </w:rPr>
            </w:pPr>
            <w:r w:rsidRPr="00373667">
              <w:rPr>
                <w:spacing w:val="-1"/>
              </w:rPr>
              <w:t>c) Prior</w:t>
            </w:r>
            <w:r w:rsidRPr="00373667">
              <w:rPr>
                <w:spacing w:val="-11"/>
              </w:rPr>
              <w:t xml:space="preserve"> </w:t>
            </w:r>
            <w:r w:rsidRPr="00373667">
              <w:rPr>
                <w:spacing w:val="-1"/>
              </w:rPr>
              <w:t>quasi-judicial</w:t>
            </w:r>
            <w:r w:rsidRPr="00373667">
              <w:rPr>
                <w:spacing w:val="-11"/>
              </w:rPr>
              <w:t xml:space="preserve"> </w:t>
            </w:r>
            <w:r w:rsidRPr="00373667">
              <w:t>service:</w:t>
            </w:r>
          </w:p>
        </w:tc>
      </w:tr>
      <w:tr w:rsidR="00373667" w:rsidRPr="00373667" w14:paraId="789EB777" w14:textId="77777777" w:rsidTr="000B421C">
        <w:tblPrEx>
          <w:shd w:val="clear" w:color="auto" w:fill="auto"/>
        </w:tblPrEx>
        <w:tc>
          <w:tcPr>
            <w:tcW w:w="495" w:type="dxa"/>
          </w:tcPr>
          <w:p w14:paraId="1108B888" w14:textId="03D8BF07" w:rsidR="00390A5A" w:rsidRPr="00373667" w:rsidRDefault="00390A5A" w:rsidP="00A854EE">
            <w:pPr>
              <w:tabs>
                <w:tab w:val="left" w:pos="720"/>
              </w:tabs>
              <w:spacing w:before="71"/>
              <w:rPr>
                <w:rFonts w:eastAsia="Times New Roman" w:cs="Times New Roman"/>
              </w:rPr>
            </w:pPr>
          </w:p>
        </w:tc>
        <w:tc>
          <w:tcPr>
            <w:tcW w:w="1755" w:type="dxa"/>
            <w:gridSpan w:val="5"/>
          </w:tcPr>
          <w:p w14:paraId="273793A4" w14:textId="6879017E" w:rsidR="00390A5A" w:rsidRPr="00373667" w:rsidRDefault="00390A5A" w:rsidP="00A854EE">
            <w:pPr>
              <w:tabs>
                <w:tab w:val="left" w:pos="720"/>
              </w:tabs>
              <w:spacing w:before="71"/>
              <w:rPr>
                <w:rFonts w:eastAsia="Times New Roman" w:cs="Times New Roman"/>
              </w:rPr>
            </w:pPr>
            <w:r w:rsidRPr="00373667">
              <w:rPr>
                <w:spacing w:val="-1"/>
              </w:rPr>
              <w:t>Name</w:t>
            </w:r>
            <w:r w:rsidRPr="00373667">
              <w:rPr>
                <w:spacing w:val="-7"/>
              </w:rPr>
              <w:t xml:space="preserve"> </w:t>
            </w:r>
            <w:r w:rsidRPr="00373667">
              <w:t>of</w:t>
            </w:r>
            <w:r w:rsidRPr="00373667">
              <w:rPr>
                <w:spacing w:val="-8"/>
              </w:rPr>
              <w:t xml:space="preserve"> </w:t>
            </w:r>
            <w:r w:rsidRPr="00373667">
              <w:t xml:space="preserve">agency:  </w:t>
            </w:r>
          </w:p>
        </w:tc>
        <w:tc>
          <w:tcPr>
            <w:tcW w:w="8550" w:type="dxa"/>
            <w:gridSpan w:val="9"/>
            <w:tcBorders>
              <w:bottom w:val="single" w:sz="4" w:space="0" w:color="auto"/>
            </w:tcBorders>
          </w:tcPr>
          <w:p w14:paraId="169BF8A6" w14:textId="5108F371" w:rsidR="00390A5A" w:rsidRPr="00373667" w:rsidRDefault="00000000" w:rsidP="0025783B">
            <w:pPr>
              <w:tabs>
                <w:tab w:val="left" w:pos="720"/>
              </w:tabs>
              <w:spacing w:before="71"/>
              <w:jc w:val="left"/>
              <w:rPr>
                <w:rFonts w:eastAsia="Times New Roman" w:cs="Times New Roman"/>
              </w:rPr>
            </w:pPr>
            <w:sdt>
              <w:sdtPr>
                <w:rPr>
                  <w:rFonts w:eastAsia="Times New Roman" w:cs="Times New Roman"/>
                </w:rPr>
                <w:id w:val="1895537881"/>
                <w:placeholder>
                  <w:docPart w:val="E9762ED06AAE452EAB74DEA03FF04A55"/>
                </w:placeholder>
                <w:showingPlcHdr/>
                <w:text w:multiLine="1"/>
              </w:sdtPr>
              <w:sdtContent>
                <w:r w:rsidR="00497BF7" w:rsidRPr="00A4232B">
                  <w:rPr>
                    <w:rStyle w:val="PlaceholderText"/>
                    <w:color w:val="747474"/>
                  </w:rPr>
                  <w:t>Click or tap here to enter text.</w:t>
                </w:r>
              </w:sdtContent>
            </w:sdt>
          </w:p>
        </w:tc>
      </w:tr>
      <w:tr w:rsidR="00373667" w:rsidRPr="00373667" w14:paraId="7CE14B4D" w14:textId="77777777" w:rsidTr="000B421C">
        <w:tblPrEx>
          <w:shd w:val="clear" w:color="auto" w:fill="auto"/>
        </w:tblPrEx>
        <w:tc>
          <w:tcPr>
            <w:tcW w:w="495" w:type="dxa"/>
          </w:tcPr>
          <w:p w14:paraId="06B18D1C" w14:textId="77777777" w:rsidR="000B421C" w:rsidRPr="00373667" w:rsidRDefault="000B421C" w:rsidP="00A854EE">
            <w:pPr>
              <w:tabs>
                <w:tab w:val="left" w:pos="720"/>
              </w:tabs>
              <w:spacing w:before="71"/>
              <w:rPr>
                <w:rFonts w:eastAsia="Times New Roman" w:cs="Times New Roman"/>
              </w:rPr>
            </w:pPr>
          </w:p>
        </w:tc>
        <w:tc>
          <w:tcPr>
            <w:tcW w:w="1755" w:type="dxa"/>
            <w:gridSpan w:val="5"/>
          </w:tcPr>
          <w:p w14:paraId="20861B3A" w14:textId="77777777" w:rsidR="000B421C" w:rsidRPr="00373667" w:rsidRDefault="000B421C" w:rsidP="00A854EE">
            <w:pPr>
              <w:tabs>
                <w:tab w:val="left" w:pos="720"/>
              </w:tabs>
              <w:spacing w:before="71"/>
              <w:rPr>
                <w:rFonts w:eastAsia="Times New Roman" w:cs="Times New Roman"/>
              </w:rPr>
            </w:pPr>
          </w:p>
        </w:tc>
        <w:tc>
          <w:tcPr>
            <w:tcW w:w="8550" w:type="dxa"/>
            <w:gridSpan w:val="9"/>
            <w:tcBorders>
              <w:top w:val="single" w:sz="4" w:space="0" w:color="auto"/>
            </w:tcBorders>
          </w:tcPr>
          <w:p w14:paraId="647F25FD" w14:textId="072B3B14" w:rsidR="000B421C" w:rsidRPr="00373667" w:rsidRDefault="000B421C" w:rsidP="00A854EE">
            <w:pPr>
              <w:tabs>
                <w:tab w:val="left" w:pos="720"/>
              </w:tabs>
              <w:spacing w:before="71"/>
              <w:rPr>
                <w:rFonts w:eastAsia="Times New Roman" w:cs="Times New Roman"/>
              </w:rPr>
            </w:pPr>
          </w:p>
        </w:tc>
      </w:tr>
      <w:tr w:rsidR="00373667" w:rsidRPr="00373667" w14:paraId="1FD975F5" w14:textId="292269B7" w:rsidTr="000B421C">
        <w:tblPrEx>
          <w:shd w:val="clear" w:color="auto" w:fill="auto"/>
        </w:tblPrEx>
        <w:tc>
          <w:tcPr>
            <w:tcW w:w="495" w:type="dxa"/>
          </w:tcPr>
          <w:p w14:paraId="7BF15526" w14:textId="77777777" w:rsidR="00390A5A" w:rsidRPr="00373667" w:rsidRDefault="00390A5A" w:rsidP="00A854EE">
            <w:pPr>
              <w:tabs>
                <w:tab w:val="left" w:pos="720"/>
              </w:tabs>
              <w:spacing w:before="71"/>
              <w:rPr>
                <w:rFonts w:eastAsia="Times New Roman" w:cs="Times New Roman"/>
              </w:rPr>
            </w:pPr>
          </w:p>
        </w:tc>
        <w:tc>
          <w:tcPr>
            <w:tcW w:w="1485" w:type="dxa"/>
            <w:gridSpan w:val="3"/>
          </w:tcPr>
          <w:p w14:paraId="745C9BFF" w14:textId="754C3A91" w:rsidR="00390A5A" w:rsidRPr="00373667" w:rsidRDefault="00B03E84" w:rsidP="00A854EE">
            <w:pPr>
              <w:tabs>
                <w:tab w:val="left" w:pos="720"/>
              </w:tabs>
              <w:spacing w:before="71"/>
              <w:rPr>
                <w:rFonts w:eastAsia="Times New Roman" w:cs="Times New Roman"/>
              </w:rPr>
            </w:pPr>
            <w:r w:rsidRPr="00373667">
              <w:t>Position</w:t>
            </w:r>
            <w:r w:rsidRPr="00373667">
              <w:rPr>
                <w:spacing w:val="-11"/>
              </w:rPr>
              <w:t xml:space="preserve"> </w:t>
            </w:r>
            <w:r w:rsidRPr="00373667">
              <w:rPr>
                <w:spacing w:val="-1"/>
              </w:rPr>
              <w:t>held:</w:t>
            </w:r>
          </w:p>
        </w:tc>
        <w:tc>
          <w:tcPr>
            <w:tcW w:w="8820" w:type="dxa"/>
            <w:gridSpan w:val="11"/>
            <w:tcBorders>
              <w:bottom w:val="single" w:sz="4" w:space="0" w:color="auto"/>
            </w:tcBorders>
          </w:tcPr>
          <w:p w14:paraId="283E6B52" w14:textId="5AC86ADE" w:rsidR="00390A5A" w:rsidRPr="00373667" w:rsidRDefault="00000000" w:rsidP="0025783B">
            <w:pPr>
              <w:tabs>
                <w:tab w:val="left" w:pos="720"/>
              </w:tabs>
              <w:spacing w:before="71"/>
              <w:jc w:val="left"/>
              <w:rPr>
                <w:rFonts w:eastAsia="Times New Roman" w:cs="Times New Roman"/>
              </w:rPr>
            </w:pPr>
            <w:sdt>
              <w:sdtPr>
                <w:rPr>
                  <w:rFonts w:eastAsia="Times New Roman" w:cs="Times New Roman"/>
                </w:rPr>
                <w:id w:val="-1036353884"/>
                <w:placeholder>
                  <w:docPart w:val="7FFDADF743AC4CD2A7A394C57F7784EC"/>
                </w:placeholder>
                <w:showingPlcHdr/>
                <w:text w:multiLine="1"/>
              </w:sdtPr>
              <w:sdtContent>
                <w:r w:rsidR="00497BF7" w:rsidRPr="00A4232B">
                  <w:rPr>
                    <w:rStyle w:val="PlaceholderText"/>
                    <w:color w:val="747474"/>
                  </w:rPr>
                  <w:t>Click or tap here to enter text.</w:t>
                </w:r>
              </w:sdtContent>
            </w:sdt>
            <w:r w:rsidR="00497BF7">
              <w:rPr>
                <w:rFonts w:eastAsia="Times New Roman" w:cs="Times New Roman"/>
              </w:rPr>
              <w:t xml:space="preserve"> </w:t>
            </w:r>
          </w:p>
        </w:tc>
      </w:tr>
      <w:tr w:rsidR="00373667" w:rsidRPr="00373667" w14:paraId="1A9FC5CC" w14:textId="77777777" w:rsidTr="000B421C">
        <w:tblPrEx>
          <w:shd w:val="clear" w:color="auto" w:fill="auto"/>
        </w:tblPrEx>
        <w:tc>
          <w:tcPr>
            <w:tcW w:w="495" w:type="dxa"/>
          </w:tcPr>
          <w:p w14:paraId="12C67042" w14:textId="77777777" w:rsidR="000B421C" w:rsidRPr="00373667" w:rsidRDefault="000B421C" w:rsidP="00A854EE">
            <w:pPr>
              <w:tabs>
                <w:tab w:val="left" w:pos="720"/>
              </w:tabs>
              <w:spacing w:before="71"/>
              <w:rPr>
                <w:rFonts w:eastAsia="Times New Roman" w:cs="Times New Roman"/>
              </w:rPr>
            </w:pPr>
          </w:p>
        </w:tc>
        <w:tc>
          <w:tcPr>
            <w:tcW w:w="1485" w:type="dxa"/>
            <w:gridSpan w:val="3"/>
          </w:tcPr>
          <w:p w14:paraId="423A17B2" w14:textId="77777777" w:rsidR="000B421C" w:rsidRPr="00373667" w:rsidRDefault="000B421C" w:rsidP="00A854EE">
            <w:pPr>
              <w:tabs>
                <w:tab w:val="left" w:pos="720"/>
              </w:tabs>
              <w:spacing w:before="71"/>
              <w:rPr>
                <w:rFonts w:eastAsia="Times New Roman" w:cs="Times New Roman"/>
              </w:rPr>
            </w:pPr>
          </w:p>
        </w:tc>
        <w:tc>
          <w:tcPr>
            <w:tcW w:w="8820" w:type="dxa"/>
            <w:gridSpan w:val="11"/>
            <w:tcBorders>
              <w:top w:val="single" w:sz="4" w:space="0" w:color="auto"/>
            </w:tcBorders>
          </w:tcPr>
          <w:p w14:paraId="61CD4368" w14:textId="5FE07D77" w:rsidR="000B421C" w:rsidRPr="00373667" w:rsidRDefault="000B421C" w:rsidP="00A854EE">
            <w:pPr>
              <w:tabs>
                <w:tab w:val="left" w:pos="720"/>
              </w:tabs>
              <w:spacing w:before="71"/>
              <w:rPr>
                <w:rFonts w:eastAsia="Times New Roman" w:cs="Times New Roman"/>
              </w:rPr>
            </w:pPr>
          </w:p>
        </w:tc>
      </w:tr>
      <w:tr w:rsidR="00373667" w:rsidRPr="00373667" w14:paraId="785D8E03" w14:textId="77777777" w:rsidTr="00630E33">
        <w:tblPrEx>
          <w:shd w:val="clear" w:color="auto" w:fill="auto"/>
        </w:tblPrEx>
        <w:tc>
          <w:tcPr>
            <w:tcW w:w="495" w:type="dxa"/>
          </w:tcPr>
          <w:p w14:paraId="333DE2A0" w14:textId="77777777" w:rsidR="00390A5A" w:rsidRPr="00373667" w:rsidRDefault="00390A5A" w:rsidP="00A854EE">
            <w:pPr>
              <w:tabs>
                <w:tab w:val="left" w:pos="720"/>
              </w:tabs>
              <w:spacing w:before="71"/>
              <w:rPr>
                <w:rFonts w:eastAsia="Times New Roman" w:cs="Times New Roman"/>
              </w:rPr>
            </w:pPr>
          </w:p>
        </w:tc>
        <w:tc>
          <w:tcPr>
            <w:tcW w:w="3105" w:type="dxa"/>
            <w:gridSpan w:val="9"/>
          </w:tcPr>
          <w:p w14:paraId="4261E1AC" w14:textId="77777777" w:rsidR="00390A5A" w:rsidRPr="00373667" w:rsidRDefault="00390A5A" w:rsidP="00A854EE">
            <w:pPr>
              <w:tabs>
                <w:tab w:val="left" w:pos="720"/>
              </w:tabs>
              <w:spacing w:before="71"/>
              <w:rPr>
                <w:rFonts w:eastAsia="Times New Roman" w:cs="Times New Roman"/>
              </w:rPr>
            </w:pPr>
            <w:r w:rsidRPr="00373667">
              <w:rPr>
                <w:spacing w:val="-1"/>
              </w:rPr>
              <w:t>Hearings</w:t>
            </w:r>
            <w:r w:rsidRPr="00373667">
              <w:rPr>
                <w:spacing w:val="-6"/>
              </w:rPr>
              <w:t xml:space="preserve"> </w:t>
            </w:r>
            <w:r w:rsidRPr="00373667">
              <w:t>on</w:t>
            </w:r>
            <w:r w:rsidRPr="00373667">
              <w:rPr>
                <w:spacing w:val="-4"/>
              </w:rPr>
              <w:t xml:space="preserve"> </w:t>
            </w:r>
            <w:r w:rsidRPr="00373667">
              <w:rPr>
                <w:spacing w:val="-1"/>
              </w:rPr>
              <w:t>what</w:t>
            </w:r>
            <w:r w:rsidRPr="00373667">
              <w:rPr>
                <w:spacing w:val="-5"/>
              </w:rPr>
              <w:t xml:space="preserve"> </w:t>
            </w:r>
            <w:r w:rsidRPr="00373667">
              <w:t>types</w:t>
            </w:r>
            <w:r w:rsidRPr="00373667">
              <w:rPr>
                <w:spacing w:val="-6"/>
              </w:rPr>
              <w:t xml:space="preserve"> </w:t>
            </w:r>
            <w:r w:rsidRPr="00373667">
              <w:t>of</w:t>
            </w:r>
            <w:r w:rsidRPr="00373667">
              <w:rPr>
                <w:spacing w:val="-6"/>
              </w:rPr>
              <w:t xml:space="preserve"> </w:t>
            </w:r>
            <w:r w:rsidRPr="00373667">
              <w:t>issues:</w:t>
            </w:r>
          </w:p>
        </w:tc>
        <w:tc>
          <w:tcPr>
            <w:tcW w:w="7200" w:type="dxa"/>
            <w:gridSpan w:val="5"/>
            <w:tcBorders>
              <w:bottom w:val="single" w:sz="4" w:space="0" w:color="auto"/>
            </w:tcBorders>
          </w:tcPr>
          <w:p w14:paraId="682BEE30" w14:textId="725A3768" w:rsidR="00390A5A" w:rsidRPr="00373667" w:rsidRDefault="00000000" w:rsidP="0025783B">
            <w:pPr>
              <w:tabs>
                <w:tab w:val="left" w:pos="720"/>
              </w:tabs>
              <w:spacing w:before="71"/>
              <w:jc w:val="left"/>
              <w:rPr>
                <w:rFonts w:eastAsia="Times New Roman" w:cs="Times New Roman"/>
              </w:rPr>
            </w:pPr>
            <w:sdt>
              <w:sdtPr>
                <w:rPr>
                  <w:rFonts w:eastAsia="Times New Roman" w:cs="Times New Roman"/>
                </w:rPr>
                <w:id w:val="-36280555"/>
                <w:placeholder>
                  <w:docPart w:val="5EA0351691C64B25875AF0655FA12478"/>
                </w:placeholder>
                <w:showingPlcHdr/>
                <w:text w:multiLine="1"/>
              </w:sdtPr>
              <w:sdtContent>
                <w:r w:rsidR="00497BF7" w:rsidRPr="00A4232B">
                  <w:rPr>
                    <w:rStyle w:val="PlaceholderText"/>
                    <w:color w:val="747474"/>
                  </w:rPr>
                  <w:t>Click or tap here to enter text.</w:t>
                </w:r>
              </w:sdtContent>
            </w:sdt>
          </w:p>
        </w:tc>
      </w:tr>
      <w:tr w:rsidR="00373667" w:rsidRPr="00373667" w14:paraId="700CF592" w14:textId="77777777" w:rsidTr="00630E33">
        <w:tblPrEx>
          <w:shd w:val="clear" w:color="auto" w:fill="auto"/>
        </w:tblPrEx>
        <w:tc>
          <w:tcPr>
            <w:tcW w:w="495" w:type="dxa"/>
          </w:tcPr>
          <w:p w14:paraId="4F327C75" w14:textId="77777777" w:rsidR="000B421C" w:rsidRPr="00373667" w:rsidRDefault="000B421C" w:rsidP="00A854EE">
            <w:pPr>
              <w:tabs>
                <w:tab w:val="left" w:pos="720"/>
              </w:tabs>
              <w:spacing w:before="71"/>
              <w:rPr>
                <w:rFonts w:eastAsia="Times New Roman" w:cs="Times New Roman"/>
              </w:rPr>
            </w:pPr>
          </w:p>
        </w:tc>
        <w:tc>
          <w:tcPr>
            <w:tcW w:w="3105" w:type="dxa"/>
            <w:gridSpan w:val="9"/>
          </w:tcPr>
          <w:p w14:paraId="6B93B945" w14:textId="77777777" w:rsidR="000B421C" w:rsidRPr="00373667" w:rsidRDefault="000B421C" w:rsidP="00A854EE">
            <w:pPr>
              <w:tabs>
                <w:tab w:val="left" w:pos="720"/>
              </w:tabs>
              <w:spacing w:before="71"/>
              <w:rPr>
                <w:rFonts w:eastAsia="Times New Roman" w:cs="Times New Roman"/>
              </w:rPr>
            </w:pPr>
          </w:p>
        </w:tc>
        <w:tc>
          <w:tcPr>
            <w:tcW w:w="7200" w:type="dxa"/>
            <w:gridSpan w:val="5"/>
            <w:tcBorders>
              <w:top w:val="single" w:sz="4" w:space="0" w:color="auto"/>
            </w:tcBorders>
          </w:tcPr>
          <w:p w14:paraId="5EDD6F8A" w14:textId="057B7066" w:rsidR="000B421C" w:rsidRPr="00373667" w:rsidRDefault="000B421C" w:rsidP="00A854EE">
            <w:pPr>
              <w:tabs>
                <w:tab w:val="left" w:pos="720"/>
              </w:tabs>
              <w:spacing w:before="71"/>
              <w:rPr>
                <w:rFonts w:eastAsia="Times New Roman" w:cs="Times New Roman"/>
              </w:rPr>
            </w:pPr>
          </w:p>
        </w:tc>
      </w:tr>
      <w:tr w:rsidR="00373667" w:rsidRPr="00373667" w14:paraId="016AA184" w14:textId="77777777" w:rsidTr="000B421C">
        <w:tblPrEx>
          <w:shd w:val="clear" w:color="auto" w:fill="auto"/>
        </w:tblPrEx>
        <w:tc>
          <w:tcPr>
            <w:tcW w:w="495" w:type="dxa"/>
          </w:tcPr>
          <w:p w14:paraId="4B912251" w14:textId="77777777" w:rsidR="00390A5A" w:rsidRPr="00373667" w:rsidRDefault="00390A5A" w:rsidP="00A854EE">
            <w:pPr>
              <w:tabs>
                <w:tab w:val="left" w:pos="720"/>
              </w:tabs>
              <w:spacing w:before="71"/>
              <w:rPr>
                <w:rFonts w:eastAsia="Times New Roman" w:cs="Times New Roman"/>
              </w:rPr>
            </w:pPr>
          </w:p>
        </w:tc>
        <w:tc>
          <w:tcPr>
            <w:tcW w:w="2925" w:type="dxa"/>
            <w:gridSpan w:val="8"/>
          </w:tcPr>
          <w:p w14:paraId="5A2B1F41" w14:textId="77777777" w:rsidR="00390A5A" w:rsidRPr="00373667" w:rsidRDefault="00390A5A" w:rsidP="00A854EE">
            <w:pPr>
              <w:tabs>
                <w:tab w:val="left" w:pos="720"/>
              </w:tabs>
              <w:spacing w:before="71"/>
              <w:rPr>
                <w:rFonts w:eastAsia="Times New Roman" w:cs="Times New Roman"/>
              </w:rPr>
            </w:pPr>
            <w:r w:rsidRPr="00373667">
              <w:rPr>
                <w:spacing w:val="-1"/>
              </w:rPr>
              <w:t>Number</w:t>
            </w:r>
            <w:r w:rsidRPr="00373667">
              <w:rPr>
                <w:spacing w:val="-7"/>
              </w:rPr>
              <w:t xml:space="preserve"> </w:t>
            </w:r>
            <w:r w:rsidRPr="00373667">
              <w:t>of</w:t>
            </w:r>
            <w:r w:rsidRPr="00373667">
              <w:rPr>
                <w:spacing w:val="-9"/>
              </w:rPr>
              <w:t xml:space="preserve"> </w:t>
            </w:r>
            <w:r w:rsidRPr="00373667">
              <w:t>cases</w:t>
            </w:r>
            <w:r w:rsidRPr="00373667">
              <w:rPr>
                <w:spacing w:val="-8"/>
              </w:rPr>
              <w:t xml:space="preserve"> </w:t>
            </w:r>
            <w:r w:rsidRPr="00373667">
              <w:t>adjudicated:</w:t>
            </w:r>
          </w:p>
        </w:tc>
        <w:tc>
          <w:tcPr>
            <w:tcW w:w="7380" w:type="dxa"/>
            <w:gridSpan w:val="6"/>
            <w:tcBorders>
              <w:bottom w:val="single" w:sz="4" w:space="0" w:color="auto"/>
            </w:tcBorders>
          </w:tcPr>
          <w:p w14:paraId="19DE54DF" w14:textId="3E1AB15B" w:rsidR="00390A5A" w:rsidRPr="00373667" w:rsidRDefault="00000000" w:rsidP="0025783B">
            <w:pPr>
              <w:tabs>
                <w:tab w:val="left" w:pos="720"/>
              </w:tabs>
              <w:spacing w:before="71"/>
              <w:jc w:val="left"/>
              <w:rPr>
                <w:rFonts w:eastAsia="Times New Roman" w:cs="Times New Roman"/>
              </w:rPr>
            </w:pPr>
            <w:sdt>
              <w:sdtPr>
                <w:rPr>
                  <w:rFonts w:eastAsia="Times New Roman" w:cs="Times New Roman"/>
                </w:rPr>
                <w:id w:val="1330796685"/>
                <w:placeholder>
                  <w:docPart w:val="7062F769BD8D420E8FEF78257CE1E893"/>
                </w:placeholder>
                <w:showingPlcHdr/>
                <w:text w:multiLine="1"/>
              </w:sdtPr>
              <w:sdtContent>
                <w:r w:rsidR="00497BF7" w:rsidRPr="00A4232B">
                  <w:rPr>
                    <w:rStyle w:val="PlaceholderText"/>
                    <w:color w:val="747474"/>
                  </w:rPr>
                  <w:t>Click or tap here to enter text.</w:t>
                </w:r>
              </w:sdtContent>
            </w:sdt>
          </w:p>
        </w:tc>
      </w:tr>
      <w:tr w:rsidR="00373667" w:rsidRPr="00373667" w14:paraId="53887C1B" w14:textId="77777777" w:rsidTr="000B421C">
        <w:tblPrEx>
          <w:shd w:val="clear" w:color="auto" w:fill="auto"/>
        </w:tblPrEx>
        <w:tc>
          <w:tcPr>
            <w:tcW w:w="495" w:type="dxa"/>
          </w:tcPr>
          <w:p w14:paraId="4A5B08F2" w14:textId="77777777" w:rsidR="000B421C" w:rsidRPr="00373667" w:rsidRDefault="000B421C" w:rsidP="00A854EE">
            <w:pPr>
              <w:tabs>
                <w:tab w:val="left" w:pos="720"/>
              </w:tabs>
              <w:spacing w:before="71"/>
              <w:rPr>
                <w:rFonts w:eastAsia="Times New Roman" w:cs="Times New Roman"/>
              </w:rPr>
            </w:pPr>
          </w:p>
        </w:tc>
        <w:tc>
          <w:tcPr>
            <w:tcW w:w="2925" w:type="dxa"/>
            <w:gridSpan w:val="8"/>
          </w:tcPr>
          <w:p w14:paraId="3CA9E0B6" w14:textId="77777777" w:rsidR="000B421C" w:rsidRPr="00373667" w:rsidRDefault="000B421C" w:rsidP="00A854EE">
            <w:pPr>
              <w:tabs>
                <w:tab w:val="left" w:pos="720"/>
              </w:tabs>
              <w:spacing w:before="71"/>
              <w:rPr>
                <w:rFonts w:eastAsia="Times New Roman" w:cs="Times New Roman"/>
              </w:rPr>
            </w:pPr>
          </w:p>
        </w:tc>
        <w:tc>
          <w:tcPr>
            <w:tcW w:w="7380" w:type="dxa"/>
            <w:gridSpan w:val="6"/>
            <w:tcBorders>
              <w:top w:val="single" w:sz="4" w:space="0" w:color="auto"/>
            </w:tcBorders>
          </w:tcPr>
          <w:p w14:paraId="2172FE0A" w14:textId="64481711" w:rsidR="000B421C" w:rsidRPr="00373667" w:rsidRDefault="000B421C" w:rsidP="00A854EE">
            <w:pPr>
              <w:tabs>
                <w:tab w:val="left" w:pos="720"/>
              </w:tabs>
              <w:spacing w:before="71"/>
              <w:rPr>
                <w:rFonts w:eastAsia="Times New Roman" w:cs="Times New Roman"/>
              </w:rPr>
            </w:pPr>
          </w:p>
        </w:tc>
      </w:tr>
      <w:tr w:rsidR="00373667" w:rsidRPr="00373667" w14:paraId="28A71830" w14:textId="77777777" w:rsidTr="000B421C">
        <w:tblPrEx>
          <w:shd w:val="clear" w:color="auto" w:fill="auto"/>
        </w:tblPrEx>
        <w:tc>
          <w:tcPr>
            <w:tcW w:w="495" w:type="dxa"/>
          </w:tcPr>
          <w:p w14:paraId="3C760142" w14:textId="77777777" w:rsidR="00390A5A" w:rsidRPr="00373667" w:rsidRDefault="00390A5A" w:rsidP="00A854EE">
            <w:pPr>
              <w:tabs>
                <w:tab w:val="left" w:pos="720"/>
              </w:tabs>
              <w:spacing w:before="71"/>
              <w:rPr>
                <w:rFonts w:eastAsia="Times New Roman" w:cs="Times New Roman"/>
              </w:rPr>
            </w:pPr>
          </w:p>
        </w:tc>
        <w:tc>
          <w:tcPr>
            <w:tcW w:w="1755" w:type="dxa"/>
            <w:gridSpan w:val="5"/>
          </w:tcPr>
          <w:p w14:paraId="0B9F3A2A" w14:textId="77777777" w:rsidR="00390A5A" w:rsidRPr="00373667" w:rsidRDefault="00390A5A" w:rsidP="00A854EE">
            <w:pPr>
              <w:tabs>
                <w:tab w:val="left" w:pos="720"/>
              </w:tabs>
              <w:spacing w:before="71"/>
              <w:rPr>
                <w:rFonts w:eastAsia="Times New Roman" w:cs="Times New Roman"/>
              </w:rPr>
            </w:pPr>
            <w:r w:rsidRPr="00373667">
              <w:t>Dates</w:t>
            </w:r>
            <w:r w:rsidRPr="00373667">
              <w:rPr>
                <w:spacing w:val="-7"/>
              </w:rPr>
              <w:t xml:space="preserve"> </w:t>
            </w:r>
            <w:r w:rsidRPr="00373667">
              <w:t>of</w:t>
            </w:r>
            <w:r w:rsidRPr="00373667">
              <w:rPr>
                <w:spacing w:val="-8"/>
              </w:rPr>
              <w:t xml:space="preserve"> </w:t>
            </w:r>
            <w:r w:rsidRPr="00373667">
              <w:t xml:space="preserve">service:  </w:t>
            </w:r>
          </w:p>
        </w:tc>
        <w:tc>
          <w:tcPr>
            <w:tcW w:w="8550" w:type="dxa"/>
            <w:gridSpan w:val="9"/>
            <w:tcBorders>
              <w:bottom w:val="single" w:sz="4" w:space="0" w:color="auto"/>
            </w:tcBorders>
          </w:tcPr>
          <w:p w14:paraId="161B1952" w14:textId="40A5BA2F" w:rsidR="00390A5A" w:rsidRPr="00373667" w:rsidRDefault="00000000" w:rsidP="0025783B">
            <w:pPr>
              <w:tabs>
                <w:tab w:val="left" w:pos="720"/>
              </w:tabs>
              <w:spacing w:before="71"/>
              <w:jc w:val="left"/>
              <w:rPr>
                <w:rFonts w:eastAsia="Times New Roman" w:cs="Times New Roman"/>
              </w:rPr>
            </w:pPr>
            <w:sdt>
              <w:sdtPr>
                <w:rPr>
                  <w:rFonts w:eastAsia="Times New Roman" w:cs="Times New Roman"/>
                </w:rPr>
                <w:id w:val="-1688586915"/>
                <w:placeholder>
                  <w:docPart w:val="B9B0E8BD864C4065A43BE8CF5C03FDFF"/>
                </w:placeholder>
                <w:showingPlcHdr/>
                <w:text w:multiLine="1"/>
              </w:sdtPr>
              <w:sdtContent>
                <w:r w:rsidR="00497BF7" w:rsidRPr="00A4232B">
                  <w:rPr>
                    <w:rStyle w:val="PlaceholderText"/>
                    <w:color w:val="747474"/>
                  </w:rPr>
                  <w:t>Click or tap here to enter text.</w:t>
                </w:r>
              </w:sdtContent>
            </w:sdt>
          </w:p>
        </w:tc>
      </w:tr>
      <w:tr w:rsidR="00373667" w:rsidRPr="00373667" w14:paraId="37387391" w14:textId="77777777" w:rsidTr="000B421C">
        <w:tblPrEx>
          <w:shd w:val="clear" w:color="auto" w:fill="auto"/>
        </w:tblPrEx>
        <w:tc>
          <w:tcPr>
            <w:tcW w:w="495" w:type="dxa"/>
          </w:tcPr>
          <w:p w14:paraId="6A4E76F2" w14:textId="77777777" w:rsidR="000B421C" w:rsidRPr="00373667" w:rsidRDefault="000B421C" w:rsidP="00A854EE">
            <w:pPr>
              <w:tabs>
                <w:tab w:val="left" w:pos="720"/>
              </w:tabs>
              <w:spacing w:before="71"/>
              <w:rPr>
                <w:rFonts w:eastAsia="Times New Roman" w:cs="Times New Roman"/>
              </w:rPr>
            </w:pPr>
          </w:p>
        </w:tc>
        <w:tc>
          <w:tcPr>
            <w:tcW w:w="1755" w:type="dxa"/>
            <w:gridSpan w:val="5"/>
          </w:tcPr>
          <w:p w14:paraId="7F0A3E0F" w14:textId="77777777" w:rsidR="000B421C" w:rsidRPr="00373667" w:rsidRDefault="000B421C" w:rsidP="00A854EE">
            <w:pPr>
              <w:tabs>
                <w:tab w:val="left" w:pos="720"/>
              </w:tabs>
              <w:spacing w:before="71"/>
              <w:rPr>
                <w:rFonts w:eastAsia="Times New Roman" w:cs="Times New Roman"/>
              </w:rPr>
            </w:pPr>
          </w:p>
        </w:tc>
        <w:tc>
          <w:tcPr>
            <w:tcW w:w="8550" w:type="dxa"/>
            <w:gridSpan w:val="9"/>
            <w:tcBorders>
              <w:top w:val="single" w:sz="4" w:space="0" w:color="auto"/>
            </w:tcBorders>
          </w:tcPr>
          <w:p w14:paraId="5F360A5D" w14:textId="0D6BE3AE" w:rsidR="000B421C" w:rsidRPr="00373667" w:rsidRDefault="000B421C" w:rsidP="00A854EE">
            <w:pPr>
              <w:tabs>
                <w:tab w:val="left" w:pos="720"/>
              </w:tabs>
              <w:spacing w:before="71"/>
              <w:rPr>
                <w:rFonts w:eastAsia="Times New Roman" w:cs="Times New Roman"/>
              </w:rPr>
            </w:pPr>
          </w:p>
        </w:tc>
      </w:tr>
      <w:tr w:rsidR="00373667" w:rsidRPr="00373667" w14:paraId="7E83BDE5" w14:textId="77777777" w:rsidTr="000B421C">
        <w:tblPrEx>
          <w:shd w:val="clear" w:color="auto" w:fill="auto"/>
        </w:tblPrEx>
        <w:tc>
          <w:tcPr>
            <w:tcW w:w="495" w:type="dxa"/>
          </w:tcPr>
          <w:p w14:paraId="01C7A4B3" w14:textId="77777777" w:rsidR="00390A5A" w:rsidRPr="00373667" w:rsidRDefault="00390A5A" w:rsidP="00A854EE">
            <w:pPr>
              <w:tabs>
                <w:tab w:val="left" w:pos="720"/>
              </w:tabs>
              <w:spacing w:before="71"/>
              <w:rPr>
                <w:rFonts w:eastAsia="Times New Roman" w:cs="Times New Roman"/>
              </w:rPr>
            </w:pPr>
          </w:p>
        </w:tc>
        <w:tc>
          <w:tcPr>
            <w:tcW w:w="10305" w:type="dxa"/>
            <w:gridSpan w:val="14"/>
          </w:tcPr>
          <w:p w14:paraId="630629F0" w14:textId="77777777" w:rsidR="00390A5A" w:rsidRPr="00373667" w:rsidRDefault="00390A5A" w:rsidP="00A854EE">
            <w:pPr>
              <w:tabs>
                <w:tab w:val="left" w:pos="720"/>
              </w:tabs>
              <w:spacing w:before="71"/>
              <w:rPr>
                <w:rFonts w:eastAsia="Times New Roman" w:cs="Times New Roman"/>
              </w:rPr>
            </w:pPr>
          </w:p>
        </w:tc>
      </w:tr>
      <w:tr w:rsidR="00373667" w:rsidRPr="00373667" w14:paraId="6185891E" w14:textId="77777777" w:rsidTr="00D240D5">
        <w:tc>
          <w:tcPr>
            <w:tcW w:w="10800" w:type="dxa"/>
            <w:gridSpan w:val="15"/>
            <w:shd w:val="clear" w:color="auto" w:fill="BFBFBF" w:themeFill="background1" w:themeFillShade="BF"/>
          </w:tcPr>
          <w:p w14:paraId="69CFBCA9" w14:textId="7E96DCA3" w:rsidR="00EA3FC2" w:rsidRPr="00373667" w:rsidRDefault="00EA3FC2" w:rsidP="00A854EE">
            <w:pPr>
              <w:tabs>
                <w:tab w:val="left" w:pos="720"/>
              </w:tabs>
              <w:spacing w:before="71"/>
              <w:rPr>
                <w:rFonts w:eastAsia="Times New Roman" w:cs="Times New Roman"/>
                <w:b/>
                <w:sz w:val="28"/>
                <w:szCs w:val="28"/>
              </w:rPr>
            </w:pPr>
            <w:r w:rsidRPr="00373667">
              <w:rPr>
                <w:rFonts w:eastAsia="Times New Roman" w:cs="Times New Roman"/>
                <w:b/>
                <w:sz w:val="28"/>
                <w:szCs w:val="28"/>
              </w:rPr>
              <w:t>BUSINESS INVOLVEMENT</w:t>
            </w:r>
          </w:p>
        </w:tc>
      </w:tr>
      <w:tr w:rsidR="00373667" w:rsidRPr="00373667" w14:paraId="7C25E4C1" w14:textId="77777777" w:rsidTr="00D240D5">
        <w:tblPrEx>
          <w:shd w:val="clear" w:color="auto" w:fill="auto"/>
        </w:tblPrEx>
        <w:tc>
          <w:tcPr>
            <w:tcW w:w="495" w:type="dxa"/>
          </w:tcPr>
          <w:p w14:paraId="5AEA290D" w14:textId="2CF91A23" w:rsidR="00EA3FC2" w:rsidRPr="00373667" w:rsidRDefault="00121F70" w:rsidP="00A854EE">
            <w:pPr>
              <w:tabs>
                <w:tab w:val="left" w:pos="720"/>
              </w:tabs>
              <w:spacing w:before="71"/>
              <w:rPr>
                <w:rFonts w:eastAsia="Times New Roman" w:cs="Times New Roman"/>
              </w:rPr>
            </w:pPr>
            <w:r w:rsidRPr="00373667">
              <w:rPr>
                <w:rFonts w:eastAsia="Times New Roman" w:cs="Times New Roman"/>
              </w:rPr>
              <w:t>3</w:t>
            </w:r>
            <w:r>
              <w:rPr>
                <w:rFonts w:eastAsia="Times New Roman" w:cs="Times New Roman"/>
              </w:rPr>
              <w:t>2</w:t>
            </w:r>
            <w:r w:rsidR="00EA3FC2" w:rsidRPr="00373667">
              <w:rPr>
                <w:rFonts w:eastAsia="Times New Roman" w:cs="Times New Roman"/>
              </w:rPr>
              <w:t>.</w:t>
            </w:r>
          </w:p>
        </w:tc>
        <w:tc>
          <w:tcPr>
            <w:tcW w:w="10305" w:type="dxa"/>
            <w:gridSpan w:val="14"/>
          </w:tcPr>
          <w:p w14:paraId="6435B9CD" w14:textId="1282F0B3" w:rsidR="00EA3FC2" w:rsidRPr="00373667" w:rsidRDefault="00D2431A" w:rsidP="00A854EE">
            <w:pPr>
              <w:tabs>
                <w:tab w:val="left" w:pos="720"/>
              </w:tabs>
              <w:spacing w:before="71"/>
              <w:rPr>
                <w:rFonts w:eastAsia="Times New Roman" w:cs="Times New Roman"/>
              </w:rPr>
            </w:pPr>
            <w:r>
              <w:rPr>
                <w:rFonts w:eastAsia="Times New Roman" w:cs="Times New Roman"/>
              </w:rPr>
              <w:t xml:space="preserve">a) </w:t>
            </w:r>
            <w:r w:rsidR="005A7CF4" w:rsidRPr="00373667">
              <w:rPr>
                <w:rFonts w:eastAsia="Times New Roman" w:cs="Times New Roman"/>
              </w:rPr>
              <w:t>If you are now an officer, director, or otherwise engaged in the management of any business enterprise, state the name of such enterprise, the nature of the business, the nature of your duties, and whether you intend to resign such position immediately upon your appointment to judicial office.</w:t>
            </w:r>
          </w:p>
        </w:tc>
      </w:tr>
      <w:tr w:rsidR="00373667" w:rsidRPr="00373667" w14:paraId="5DBA9FB8" w14:textId="77777777" w:rsidTr="00D240D5">
        <w:tblPrEx>
          <w:shd w:val="clear" w:color="auto" w:fill="auto"/>
        </w:tblPrEx>
        <w:tc>
          <w:tcPr>
            <w:tcW w:w="495" w:type="dxa"/>
          </w:tcPr>
          <w:p w14:paraId="54C5C6E9" w14:textId="77777777" w:rsidR="00EA3FC2" w:rsidRPr="00373667" w:rsidRDefault="00EA3FC2" w:rsidP="00A854EE">
            <w:pPr>
              <w:tabs>
                <w:tab w:val="left" w:pos="720"/>
              </w:tabs>
              <w:spacing w:before="71"/>
              <w:rPr>
                <w:rFonts w:eastAsia="Times New Roman" w:cs="Times New Roman"/>
              </w:rPr>
            </w:pPr>
          </w:p>
        </w:tc>
        <w:tc>
          <w:tcPr>
            <w:tcW w:w="10305" w:type="dxa"/>
            <w:gridSpan w:val="14"/>
          </w:tcPr>
          <w:p w14:paraId="426CA9CB" w14:textId="62E60A4B" w:rsidR="00EA3FC2" w:rsidRPr="00373667" w:rsidRDefault="00000000" w:rsidP="0025783B">
            <w:pPr>
              <w:tabs>
                <w:tab w:val="left" w:pos="720"/>
              </w:tabs>
              <w:spacing w:before="71"/>
              <w:jc w:val="left"/>
              <w:rPr>
                <w:rFonts w:eastAsia="Times New Roman" w:cs="Times New Roman"/>
              </w:rPr>
            </w:pPr>
            <w:sdt>
              <w:sdtPr>
                <w:rPr>
                  <w:rFonts w:eastAsia="Times New Roman" w:cs="Times New Roman"/>
                </w:rPr>
                <w:id w:val="1779212990"/>
                <w:placeholder>
                  <w:docPart w:val="03F83C7D204E4F71B1D380EA1ABC1230"/>
                </w:placeholder>
                <w:showingPlcHdr/>
                <w:text w:multiLine="1"/>
              </w:sdtPr>
              <w:sdtContent>
                <w:r w:rsidR="00497BF7" w:rsidRPr="00A4232B">
                  <w:rPr>
                    <w:rStyle w:val="PlaceholderText"/>
                    <w:color w:val="747474"/>
                  </w:rPr>
                  <w:t>Click or tap here to enter text.</w:t>
                </w:r>
              </w:sdtContent>
            </w:sdt>
          </w:p>
        </w:tc>
      </w:tr>
      <w:tr w:rsidR="00373667" w:rsidRPr="00373667" w14:paraId="43805321" w14:textId="77777777" w:rsidTr="00D240D5">
        <w:tblPrEx>
          <w:shd w:val="clear" w:color="auto" w:fill="auto"/>
        </w:tblPrEx>
        <w:tc>
          <w:tcPr>
            <w:tcW w:w="495" w:type="dxa"/>
          </w:tcPr>
          <w:p w14:paraId="5B8E40EA" w14:textId="77777777" w:rsidR="00EA3FC2" w:rsidRPr="00373667" w:rsidRDefault="00EA3FC2" w:rsidP="00A854EE">
            <w:pPr>
              <w:tabs>
                <w:tab w:val="left" w:pos="720"/>
              </w:tabs>
              <w:spacing w:before="71"/>
              <w:rPr>
                <w:rFonts w:eastAsia="Times New Roman" w:cs="Times New Roman"/>
              </w:rPr>
            </w:pPr>
          </w:p>
        </w:tc>
        <w:tc>
          <w:tcPr>
            <w:tcW w:w="10305" w:type="dxa"/>
            <w:gridSpan w:val="14"/>
          </w:tcPr>
          <w:p w14:paraId="7B5D407F" w14:textId="77777777" w:rsidR="00EA3FC2" w:rsidRPr="00373667" w:rsidRDefault="00EA3FC2" w:rsidP="00A854EE">
            <w:pPr>
              <w:tabs>
                <w:tab w:val="left" w:pos="720"/>
              </w:tabs>
              <w:spacing w:before="71"/>
              <w:rPr>
                <w:rFonts w:eastAsia="Times New Roman" w:cs="Times New Roman"/>
              </w:rPr>
            </w:pPr>
          </w:p>
        </w:tc>
      </w:tr>
      <w:tr w:rsidR="00373667" w:rsidRPr="00373667" w14:paraId="5D1B2463" w14:textId="77777777" w:rsidTr="00D240D5">
        <w:tblPrEx>
          <w:shd w:val="clear" w:color="auto" w:fill="auto"/>
        </w:tblPrEx>
        <w:tc>
          <w:tcPr>
            <w:tcW w:w="495" w:type="dxa"/>
          </w:tcPr>
          <w:p w14:paraId="2D01F0BB" w14:textId="1E778A7D" w:rsidR="00EA3FC2" w:rsidRPr="00373667" w:rsidRDefault="00EA3FC2" w:rsidP="00A854EE">
            <w:pPr>
              <w:tabs>
                <w:tab w:val="left" w:pos="720"/>
              </w:tabs>
              <w:spacing w:before="71"/>
              <w:rPr>
                <w:rFonts w:eastAsia="Times New Roman" w:cs="Times New Roman"/>
              </w:rPr>
            </w:pPr>
          </w:p>
        </w:tc>
        <w:tc>
          <w:tcPr>
            <w:tcW w:w="10305" w:type="dxa"/>
            <w:gridSpan w:val="14"/>
          </w:tcPr>
          <w:p w14:paraId="3E7D044F" w14:textId="1EDEE9E3" w:rsidR="00EA3FC2" w:rsidRPr="00373667" w:rsidRDefault="00D2431A" w:rsidP="00D2431A">
            <w:pPr>
              <w:pStyle w:val="ListParagraph"/>
              <w:widowControl w:val="0"/>
              <w:numPr>
                <w:ilvl w:val="0"/>
                <w:numId w:val="10"/>
              </w:numPr>
              <w:tabs>
                <w:tab w:val="left" w:pos="210"/>
              </w:tabs>
              <w:spacing w:before="98"/>
              <w:ind w:left="30" w:right="176" w:hanging="30"/>
              <w:jc w:val="left"/>
            </w:pPr>
            <w:r>
              <w:rPr>
                <w:spacing w:val="-1"/>
              </w:rPr>
              <w:t xml:space="preserve"> </w:t>
            </w:r>
            <w:r w:rsidR="005A7CF4" w:rsidRPr="00D2431A">
              <w:rPr>
                <w:spacing w:val="-1"/>
              </w:rPr>
              <w:t>Since</w:t>
            </w:r>
            <w:r w:rsidR="005A7CF4" w:rsidRPr="00373667">
              <w:t xml:space="preserve"> being</w:t>
            </w:r>
            <w:r w:rsidR="005A7CF4" w:rsidRPr="00D2431A">
              <w:rPr>
                <w:spacing w:val="-1"/>
              </w:rPr>
              <w:t xml:space="preserve"> admitted</w:t>
            </w:r>
            <w:r w:rsidR="005A7CF4" w:rsidRPr="00373667">
              <w:t xml:space="preserve"> to</w:t>
            </w:r>
            <w:r w:rsidR="005A7CF4" w:rsidRPr="00D2431A">
              <w:rPr>
                <w:spacing w:val="1"/>
              </w:rPr>
              <w:t xml:space="preserve"> </w:t>
            </w:r>
            <w:r w:rsidR="005A7CF4" w:rsidRPr="00D2431A">
              <w:rPr>
                <w:spacing w:val="-1"/>
              </w:rPr>
              <w:t>the</w:t>
            </w:r>
            <w:r w:rsidR="005A7CF4" w:rsidRPr="00373667">
              <w:t xml:space="preserve"> Bar,</w:t>
            </w:r>
            <w:r w:rsidR="005A7CF4" w:rsidRPr="00D2431A">
              <w:rPr>
                <w:spacing w:val="-1"/>
              </w:rPr>
              <w:t xml:space="preserve"> have</w:t>
            </w:r>
            <w:r w:rsidR="005A7CF4" w:rsidRPr="00D2431A">
              <w:rPr>
                <w:spacing w:val="1"/>
              </w:rPr>
              <w:t xml:space="preserve"> </w:t>
            </w:r>
            <w:r w:rsidR="005A7CF4" w:rsidRPr="00D2431A">
              <w:rPr>
                <w:spacing w:val="-1"/>
              </w:rPr>
              <w:t>you</w:t>
            </w:r>
            <w:r w:rsidR="005A7CF4" w:rsidRPr="00D2431A">
              <w:rPr>
                <w:spacing w:val="3"/>
              </w:rPr>
              <w:t xml:space="preserve"> </w:t>
            </w:r>
            <w:r w:rsidR="005A7CF4" w:rsidRPr="00D2431A">
              <w:rPr>
                <w:spacing w:val="-1"/>
              </w:rPr>
              <w:t>ever</w:t>
            </w:r>
            <w:r w:rsidR="005A7CF4" w:rsidRPr="00373667">
              <w:t xml:space="preserve"> </w:t>
            </w:r>
            <w:r w:rsidR="005A7CF4" w:rsidRPr="00D2431A">
              <w:rPr>
                <w:spacing w:val="-1"/>
              </w:rPr>
              <w:t>engaged</w:t>
            </w:r>
            <w:r w:rsidR="005A7CF4" w:rsidRPr="00D2431A">
              <w:rPr>
                <w:spacing w:val="2"/>
              </w:rPr>
              <w:t xml:space="preserve"> </w:t>
            </w:r>
            <w:r w:rsidR="005A7CF4" w:rsidRPr="00373667">
              <w:t>in</w:t>
            </w:r>
            <w:r w:rsidR="005A7CF4" w:rsidRPr="00D2431A">
              <w:rPr>
                <w:spacing w:val="-1"/>
              </w:rPr>
              <w:t xml:space="preserve"> </w:t>
            </w:r>
            <w:r w:rsidR="005A7CF4" w:rsidRPr="00373667">
              <w:t>any</w:t>
            </w:r>
            <w:r w:rsidR="005A7CF4" w:rsidRPr="00D2431A">
              <w:rPr>
                <w:spacing w:val="-4"/>
              </w:rPr>
              <w:t xml:space="preserve"> </w:t>
            </w:r>
            <w:r w:rsidR="005A7CF4" w:rsidRPr="00373667">
              <w:t>occupation,</w:t>
            </w:r>
            <w:r w:rsidR="005A7CF4" w:rsidRPr="00D2431A">
              <w:rPr>
                <w:spacing w:val="1"/>
              </w:rPr>
              <w:t xml:space="preserve"> </w:t>
            </w:r>
            <w:r w:rsidR="005A7CF4" w:rsidRPr="00D2431A">
              <w:rPr>
                <w:spacing w:val="-1"/>
              </w:rPr>
              <w:t>business,</w:t>
            </w:r>
            <w:r w:rsidR="005A7CF4" w:rsidRPr="00D2431A">
              <w:rPr>
                <w:spacing w:val="1"/>
              </w:rPr>
              <w:t xml:space="preserve"> </w:t>
            </w:r>
            <w:r w:rsidR="005A7CF4" w:rsidRPr="00373667">
              <w:t xml:space="preserve">or </w:t>
            </w:r>
            <w:r w:rsidR="005A7CF4" w:rsidRPr="00D2431A">
              <w:rPr>
                <w:spacing w:val="-1"/>
              </w:rPr>
              <w:t>profession other</w:t>
            </w:r>
            <w:r w:rsidR="005A7CF4" w:rsidRPr="00373667">
              <w:t xml:space="preserve"> </w:t>
            </w:r>
            <w:r w:rsidR="005A7CF4" w:rsidRPr="00D2431A">
              <w:rPr>
                <w:spacing w:val="-1"/>
              </w:rPr>
              <w:t>than</w:t>
            </w:r>
            <w:r w:rsidR="005A7CF4" w:rsidRPr="00373667">
              <w:t xml:space="preserve"> the </w:t>
            </w:r>
            <w:r w:rsidR="005A7CF4" w:rsidRPr="00D2431A">
              <w:rPr>
                <w:spacing w:val="-1"/>
              </w:rPr>
              <w:t>practice</w:t>
            </w:r>
            <w:r w:rsidR="005A7CF4" w:rsidRPr="00D2431A">
              <w:rPr>
                <w:spacing w:val="8"/>
              </w:rPr>
              <w:t xml:space="preserve"> </w:t>
            </w:r>
            <w:r w:rsidR="005A7CF4" w:rsidRPr="00373667">
              <w:t xml:space="preserve">of </w:t>
            </w:r>
            <w:r w:rsidR="005A7CF4" w:rsidRPr="00D2431A">
              <w:rPr>
                <w:spacing w:val="-1"/>
              </w:rPr>
              <w:t>law?</w:t>
            </w:r>
          </w:p>
        </w:tc>
      </w:tr>
      <w:tr w:rsidR="00373667" w:rsidRPr="00373667" w14:paraId="4513A0F7" w14:textId="77777777" w:rsidTr="00F87A07">
        <w:tblPrEx>
          <w:shd w:val="clear" w:color="auto" w:fill="auto"/>
        </w:tblPrEx>
        <w:tc>
          <w:tcPr>
            <w:tcW w:w="495" w:type="dxa"/>
          </w:tcPr>
          <w:p w14:paraId="282B232A" w14:textId="77777777" w:rsidR="005A7CF4" w:rsidRPr="00373667" w:rsidRDefault="005A7CF4" w:rsidP="00A854EE">
            <w:pPr>
              <w:tabs>
                <w:tab w:val="left" w:pos="720"/>
              </w:tabs>
              <w:spacing w:before="71"/>
              <w:rPr>
                <w:rFonts w:eastAsia="Times New Roman" w:cs="Times New Roman"/>
              </w:rPr>
            </w:pPr>
          </w:p>
        </w:tc>
        <w:sdt>
          <w:sdtPr>
            <w:rPr>
              <w:rFonts w:eastAsia="Times New Roman" w:cs="Times New Roman"/>
            </w:rPr>
            <w:id w:val="308598787"/>
            <w14:checkbox>
              <w14:checked w14:val="0"/>
              <w14:checkedState w14:val="2612" w14:font="MS Gothic"/>
              <w14:uncheckedState w14:val="2610" w14:font="MS Gothic"/>
            </w14:checkbox>
          </w:sdtPr>
          <w:sdtContent>
            <w:tc>
              <w:tcPr>
                <w:tcW w:w="495" w:type="dxa"/>
              </w:tcPr>
              <w:p w14:paraId="6CBF55B1" w14:textId="14AB8A14" w:rsidR="005A7CF4" w:rsidRPr="00373667" w:rsidRDefault="00D240D5" w:rsidP="00A854EE">
                <w:pPr>
                  <w:tabs>
                    <w:tab w:val="left" w:pos="720"/>
                  </w:tabs>
                  <w:spacing w:before="71"/>
                  <w:rPr>
                    <w:rFonts w:eastAsia="Times New Roman" w:cs="Times New Roman"/>
                  </w:rPr>
                </w:pPr>
                <w:r w:rsidRPr="00373667">
                  <w:rPr>
                    <w:rFonts w:ascii="MS Gothic" w:eastAsia="MS Gothic" w:hAnsi="MS Gothic" w:cs="Times New Roman" w:hint="eastAsia"/>
                  </w:rPr>
                  <w:t>☐</w:t>
                </w:r>
              </w:p>
            </w:tc>
          </w:sdtContent>
        </w:sdt>
        <w:tc>
          <w:tcPr>
            <w:tcW w:w="540" w:type="dxa"/>
          </w:tcPr>
          <w:p w14:paraId="03474737" w14:textId="6758D2C5" w:rsidR="005A7CF4" w:rsidRPr="00373667" w:rsidRDefault="005A7CF4" w:rsidP="00A854EE">
            <w:pPr>
              <w:tabs>
                <w:tab w:val="left" w:pos="720"/>
              </w:tabs>
              <w:spacing w:before="71"/>
              <w:rPr>
                <w:rFonts w:eastAsia="Times New Roman" w:cs="Times New Roman"/>
              </w:rPr>
            </w:pPr>
            <w:r w:rsidRPr="00373667">
              <w:rPr>
                <w:rFonts w:eastAsia="Times New Roman" w:cs="Times New Roman"/>
              </w:rPr>
              <w:t>Yes</w:t>
            </w:r>
          </w:p>
        </w:tc>
        <w:sdt>
          <w:sdtPr>
            <w:rPr>
              <w:rFonts w:eastAsia="Times New Roman" w:cs="Times New Roman"/>
            </w:rPr>
            <w:id w:val="-1157609992"/>
            <w14:checkbox>
              <w14:checked w14:val="0"/>
              <w14:checkedState w14:val="2612" w14:font="MS Gothic"/>
              <w14:uncheckedState w14:val="2610" w14:font="MS Gothic"/>
            </w14:checkbox>
          </w:sdtPr>
          <w:sdtContent>
            <w:tc>
              <w:tcPr>
                <w:tcW w:w="540" w:type="dxa"/>
                <w:gridSpan w:val="2"/>
              </w:tcPr>
              <w:p w14:paraId="6083A946" w14:textId="43F5F6E1" w:rsidR="005A7CF4" w:rsidRPr="00373667" w:rsidRDefault="00D240D5" w:rsidP="00A854EE">
                <w:pPr>
                  <w:tabs>
                    <w:tab w:val="left" w:pos="720"/>
                  </w:tabs>
                  <w:spacing w:before="71"/>
                  <w:rPr>
                    <w:rFonts w:eastAsia="Times New Roman" w:cs="Times New Roman"/>
                  </w:rPr>
                </w:pPr>
                <w:r w:rsidRPr="00373667">
                  <w:rPr>
                    <w:rFonts w:ascii="MS Gothic" w:eastAsia="MS Gothic" w:hAnsi="MS Gothic" w:cs="Times New Roman" w:hint="eastAsia"/>
                  </w:rPr>
                  <w:t>☐</w:t>
                </w:r>
              </w:p>
            </w:tc>
          </w:sdtContent>
        </w:sdt>
        <w:tc>
          <w:tcPr>
            <w:tcW w:w="720" w:type="dxa"/>
            <w:gridSpan w:val="2"/>
          </w:tcPr>
          <w:p w14:paraId="3601C749" w14:textId="2C83C85F" w:rsidR="005A7CF4" w:rsidRPr="00373667" w:rsidRDefault="005A7CF4" w:rsidP="00A854EE">
            <w:pPr>
              <w:tabs>
                <w:tab w:val="left" w:pos="720"/>
              </w:tabs>
              <w:spacing w:before="71"/>
              <w:rPr>
                <w:rFonts w:eastAsia="Times New Roman" w:cs="Times New Roman"/>
              </w:rPr>
            </w:pPr>
            <w:r w:rsidRPr="00373667">
              <w:rPr>
                <w:rFonts w:eastAsia="Times New Roman" w:cs="Times New Roman"/>
              </w:rPr>
              <w:t>No</w:t>
            </w:r>
          </w:p>
        </w:tc>
        <w:tc>
          <w:tcPr>
            <w:tcW w:w="450" w:type="dxa"/>
          </w:tcPr>
          <w:p w14:paraId="7D4718BA" w14:textId="77777777" w:rsidR="005A7CF4" w:rsidRPr="00373667" w:rsidRDefault="005A7CF4" w:rsidP="00A854EE">
            <w:pPr>
              <w:tabs>
                <w:tab w:val="left" w:pos="720"/>
              </w:tabs>
              <w:spacing w:before="71"/>
              <w:rPr>
                <w:rFonts w:eastAsia="Times New Roman" w:cs="Times New Roman"/>
              </w:rPr>
            </w:pPr>
          </w:p>
        </w:tc>
        <w:tc>
          <w:tcPr>
            <w:tcW w:w="7560" w:type="dxa"/>
            <w:gridSpan w:val="7"/>
          </w:tcPr>
          <w:p w14:paraId="19F0C71F" w14:textId="7F615112" w:rsidR="005A7CF4" w:rsidRPr="00373667" w:rsidRDefault="005A7CF4" w:rsidP="00A854EE">
            <w:pPr>
              <w:tabs>
                <w:tab w:val="left" w:pos="720"/>
              </w:tabs>
              <w:spacing w:before="71"/>
              <w:rPr>
                <w:rFonts w:eastAsia="Times New Roman" w:cs="Times New Roman"/>
              </w:rPr>
            </w:pPr>
            <w:r w:rsidRPr="00373667">
              <w:rPr>
                <w:rFonts w:eastAsia="Times New Roman" w:cs="Times New Roman"/>
              </w:rPr>
              <w:t xml:space="preserve">If </w:t>
            </w:r>
            <w:r w:rsidRPr="00373667">
              <w:rPr>
                <w:rFonts w:eastAsia="Times New Roman" w:cs="Times New Roman"/>
                <w:spacing w:val="-1"/>
              </w:rPr>
              <w:t>yes,</w:t>
            </w:r>
            <w:r w:rsidRPr="00373667">
              <w:rPr>
                <w:rFonts w:eastAsia="Times New Roman" w:cs="Times New Roman"/>
                <w:spacing w:val="-5"/>
              </w:rPr>
              <w:t xml:space="preserve"> </w:t>
            </w:r>
            <w:r w:rsidRPr="00373667">
              <w:rPr>
                <w:rFonts w:eastAsia="Times New Roman" w:cs="Times New Roman"/>
                <w:spacing w:val="-1"/>
              </w:rPr>
              <w:t>give</w:t>
            </w:r>
            <w:r w:rsidRPr="00373667">
              <w:rPr>
                <w:rFonts w:eastAsia="Times New Roman" w:cs="Times New Roman"/>
                <w:spacing w:val="-5"/>
              </w:rPr>
              <w:t xml:space="preserve"> </w:t>
            </w:r>
            <w:r w:rsidRPr="00373667">
              <w:rPr>
                <w:rFonts w:eastAsia="Times New Roman" w:cs="Times New Roman"/>
              </w:rPr>
              <w:t>the</w:t>
            </w:r>
            <w:r w:rsidRPr="00373667">
              <w:rPr>
                <w:rFonts w:eastAsia="Times New Roman" w:cs="Times New Roman"/>
                <w:spacing w:val="-4"/>
              </w:rPr>
              <w:t xml:space="preserve"> </w:t>
            </w:r>
            <w:r w:rsidRPr="00373667">
              <w:rPr>
                <w:rFonts w:eastAsia="Times New Roman" w:cs="Times New Roman"/>
              </w:rPr>
              <w:t>details,</w:t>
            </w:r>
            <w:r w:rsidRPr="00373667">
              <w:rPr>
                <w:rFonts w:eastAsia="Times New Roman" w:cs="Times New Roman"/>
                <w:spacing w:val="-3"/>
              </w:rPr>
              <w:t xml:space="preserve"> </w:t>
            </w:r>
            <w:r w:rsidRPr="00373667">
              <w:rPr>
                <w:rFonts w:eastAsia="Times New Roman" w:cs="Times New Roman"/>
                <w:spacing w:val="-1"/>
              </w:rPr>
              <w:t>including</w:t>
            </w:r>
            <w:r w:rsidRPr="00373667">
              <w:rPr>
                <w:rFonts w:eastAsia="Times New Roman" w:cs="Times New Roman"/>
                <w:spacing w:val="-6"/>
              </w:rPr>
              <w:t xml:space="preserve"> </w:t>
            </w:r>
            <w:r w:rsidRPr="00373667">
              <w:rPr>
                <w:rFonts w:eastAsia="Times New Roman" w:cs="Times New Roman"/>
              </w:rPr>
              <w:t>dates.</w:t>
            </w:r>
          </w:p>
        </w:tc>
      </w:tr>
      <w:tr w:rsidR="00373667" w:rsidRPr="00373667" w14:paraId="0D7A8B50" w14:textId="77777777" w:rsidTr="00F87A07">
        <w:tblPrEx>
          <w:shd w:val="clear" w:color="auto" w:fill="auto"/>
        </w:tblPrEx>
        <w:tc>
          <w:tcPr>
            <w:tcW w:w="495" w:type="dxa"/>
          </w:tcPr>
          <w:p w14:paraId="5E3A7ECA" w14:textId="77777777" w:rsidR="005A7CF4" w:rsidRPr="00373667" w:rsidRDefault="005A7CF4" w:rsidP="00A854EE">
            <w:pPr>
              <w:tabs>
                <w:tab w:val="left" w:pos="720"/>
              </w:tabs>
              <w:spacing w:before="71"/>
              <w:rPr>
                <w:rFonts w:eastAsia="Times New Roman" w:cs="Times New Roman"/>
              </w:rPr>
            </w:pPr>
          </w:p>
        </w:tc>
        <w:tc>
          <w:tcPr>
            <w:tcW w:w="10305" w:type="dxa"/>
            <w:gridSpan w:val="14"/>
          </w:tcPr>
          <w:p w14:paraId="051EE66D" w14:textId="30F4E026" w:rsidR="005A7CF4" w:rsidRPr="00373667" w:rsidRDefault="00000000" w:rsidP="0025783B">
            <w:pPr>
              <w:tabs>
                <w:tab w:val="left" w:pos="720"/>
              </w:tabs>
              <w:spacing w:before="71"/>
              <w:jc w:val="left"/>
              <w:rPr>
                <w:rFonts w:eastAsia="Times New Roman" w:cs="Times New Roman"/>
              </w:rPr>
            </w:pPr>
            <w:sdt>
              <w:sdtPr>
                <w:rPr>
                  <w:rFonts w:eastAsia="Times New Roman" w:cs="Times New Roman"/>
                </w:rPr>
                <w:id w:val="-680593903"/>
                <w:placeholder>
                  <w:docPart w:val="14F4E0007160474B8BEAD09EC94A3ADF"/>
                </w:placeholder>
                <w:showingPlcHdr/>
                <w:text w:multiLine="1"/>
              </w:sdtPr>
              <w:sdtContent>
                <w:r w:rsidR="00497BF7" w:rsidRPr="00A4232B">
                  <w:rPr>
                    <w:rStyle w:val="PlaceholderText"/>
                    <w:color w:val="747474"/>
                  </w:rPr>
                  <w:t>Click or tap here to enter text.</w:t>
                </w:r>
              </w:sdtContent>
            </w:sdt>
          </w:p>
        </w:tc>
      </w:tr>
      <w:tr w:rsidR="00373667" w:rsidRPr="00373667" w14:paraId="79FEBD48" w14:textId="77777777" w:rsidTr="00194B41">
        <w:tblPrEx>
          <w:shd w:val="clear" w:color="auto" w:fill="auto"/>
        </w:tblPrEx>
        <w:trPr>
          <w:trHeight w:val="360"/>
        </w:trPr>
        <w:tc>
          <w:tcPr>
            <w:tcW w:w="495" w:type="dxa"/>
          </w:tcPr>
          <w:p w14:paraId="4274D723" w14:textId="77777777" w:rsidR="005A7CF4" w:rsidRPr="00373667" w:rsidRDefault="005A7CF4" w:rsidP="00A854EE">
            <w:pPr>
              <w:tabs>
                <w:tab w:val="left" w:pos="720"/>
              </w:tabs>
              <w:spacing w:before="71"/>
              <w:rPr>
                <w:rFonts w:eastAsia="Times New Roman" w:cs="Times New Roman"/>
              </w:rPr>
            </w:pPr>
          </w:p>
        </w:tc>
        <w:tc>
          <w:tcPr>
            <w:tcW w:w="10305" w:type="dxa"/>
            <w:gridSpan w:val="14"/>
          </w:tcPr>
          <w:p w14:paraId="176E3548" w14:textId="1CA2CE1E" w:rsidR="00062640" w:rsidRPr="00373667" w:rsidRDefault="00062640" w:rsidP="00A854EE">
            <w:pPr>
              <w:tabs>
                <w:tab w:val="left" w:pos="720"/>
              </w:tabs>
              <w:spacing w:before="71"/>
              <w:rPr>
                <w:rFonts w:eastAsia="Times New Roman" w:cs="Times New Roman"/>
              </w:rPr>
            </w:pPr>
          </w:p>
        </w:tc>
      </w:tr>
      <w:tr w:rsidR="00373667" w:rsidRPr="00373667" w14:paraId="7F1CB4A9" w14:textId="77777777" w:rsidTr="00F87A07">
        <w:tblPrEx>
          <w:shd w:val="clear" w:color="auto" w:fill="auto"/>
        </w:tblPrEx>
        <w:tc>
          <w:tcPr>
            <w:tcW w:w="495" w:type="dxa"/>
          </w:tcPr>
          <w:p w14:paraId="393DE11D" w14:textId="77777777" w:rsidR="005A7CF4" w:rsidRPr="00373667" w:rsidRDefault="005A7CF4" w:rsidP="00A854EE">
            <w:pPr>
              <w:tabs>
                <w:tab w:val="left" w:pos="720"/>
              </w:tabs>
              <w:spacing w:before="71"/>
              <w:rPr>
                <w:rFonts w:eastAsia="Times New Roman" w:cs="Times New Roman"/>
              </w:rPr>
            </w:pPr>
          </w:p>
        </w:tc>
        <w:tc>
          <w:tcPr>
            <w:tcW w:w="10305" w:type="dxa"/>
            <w:gridSpan w:val="14"/>
          </w:tcPr>
          <w:p w14:paraId="15F1FA51" w14:textId="4491D273" w:rsidR="005A7CF4" w:rsidRPr="00373667" w:rsidRDefault="0010620E" w:rsidP="0010620E">
            <w:pPr>
              <w:widowControl w:val="0"/>
              <w:tabs>
                <w:tab w:val="left" w:pos="898"/>
              </w:tabs>
              <w:ind w:right="176"/>
              <w:jc w:val="left"/>
              <w:rPr>
                <w:rFonts w:eastAsia="Times New Roman" w:cs="Times New Roman"/>
              </w:rPr>
            </w:pPr>
            <w:r w:rsidRPr="00373667">
              <w:rPr>
                <w:spacing w:val="-1"/>
              </w:rPr>
              <w:t>c) During</w:t>
            </w:r>
            <w:r w:rsidRPr="00373667">
              <w:rPr>
                <w:spacing w:val="5"/>
              </w:rPr>
              <w:t xml:space="preserve"> </w:t>
            </w:r>
            <w:r w:rsidRPr="00373667">
              <w:t>the</w:t>
            </w:r>
            <w:r w:rsidRPr="00373667">
              <w:rPr>
                <w:spacing w:val="8"/>
              </w:rPr>
              <w:t xml:space="preserve"> </w:t>
            </w:r>
            <w:r w:rsidRPr="00373667">
              <w:t>past</w:t>
            </w:r>
            <w:r w:rsidRPr="00373667">
              <w:rPr>
                <w:spacing w:val="10"/>
              </w:rPr>
              <w:t xml:space="preserve"> </w:t>
            </w:r>
            <w:r w:rsidRPr="00373667">
              <w:rPr>
                <w:spacing w:val="-1"/>
              </w:rPr>
              <w:t>five</w:t>
            </w:r>
            <w:r w:rsidRPr="00373667">
              <w:rPr>
                <w:spacing w:val="9"/>
              </w:rPr>
              <w:t xml:space="preserve"> </w:t>
            </w:r>
            <w:r w:rsidRPr="00373667">
              <w:rPr>
                <w:spacing w:val="-1"/>
              </w:rPr>
              <w:t>years</w:t>
            </w:r>
            <w:r w:rsidR="00D2431A">
              <w:rPr>
                <w:spacing w:val="-1"/>
              </w:rPr>
              <w:t>,</w:t>
            </w:r>
            <w:r w:rsidRPr="00373667">
              <w:rPr>
                <w:spacing w:val="9"/>
              </w:rPr>
              <w:t xml:space="preserve"> </w:t>
            </w:r>
            <w:r w:rsidRPr="00373667">
              <w:rPr>
                <w:spacing w:val="-1"/>
              </w:rPr>
              <w:t>have</w:t>
            </w:r>
            <w:r w:rsidRPr="00373667">
              <w:rPr>
                <w:spacing w:val="9"/>
              </w:rPr>
              <w:t xml:space="preserve"> </w:t>
            </w:r>
            <w:r w:rsidRPr="00373667">
              <w:rPr>
                <w:spacing w:val="-1"/>
              </w:rPr>
              <w:t>you</w:t>
            </w:r>
            <w:r w:rsidRPr="00373667">
              <w:rPr>
                <w:spacing w:val="9"/>
              </w:rPr>
              <w:t xml:space="preserve"> </w:t>
            </w:r>
            <w:r w:rsidRPr="00373667">
              <w:rPr>
                <w:spacing w:val="-1"/>
              </w:rPr>
              <w:t>received</w:t>
            </w:r>
            <w:r w:rsidRPr="00373667">
              <w:rPr>
                <w:spacing w:val="9"/>
              </w:rPr>
              <w:t xml:space="preserve"> </w:t>
            </w:r>
            <w:r w:rsidRPr="00373667">
              <w:t>any</w:t>
            </w:r>
            <w:r w:rsidRPr="00373667">
              <w:rPr>
                <w:spacing w:val="8"/>
              </w:rPr>
              <w:t xml:space="preserve"> </w:t>
            </w:r>
            <w:r w:rsidRPr="00373667">
              <w:rPr>
                <w:spacing w:val="-1"/>
              </w:rPr>
              <w:t>fees</w:t>
            </w:r>
            <w:r w:rsidRPr="00373667">
              <w:rPr>
                <w:spacing w:val="7"/>
              </w:rPr>
              <w:t xml:space="preserve"> </w:t>
            </w:r>
            <w:r w:rsidRPr="00373667">
              <w:t>or</w:t>
            </w:r>
            <w:r w:rsidRPr="00373667">
              <w:rPr>
                <w:spacing w:val="11"/>
              </w:rPr>
              <w:t xml:space="preserve"> </w:t>
            </w:r>
            <w:r w:rsidRPr="00373667">
              <w:t>compensation</w:t>
            </w:r>
            <w:r w:rsidRPr="00373667">
              <w:rPr>
                <w:spacing w:val="5"/>
              </w:rPr>
              <w:t xml:space="preserve"> </w:t>
            </w:r>
            <w:r w:rsidRPr="00373667">
              <w:t>of</w:t>
            </w:r>
            <w:r w:rsidRPr="00373667">
              <w:rPr>
                <w:spacing w:val="8"/>
              </w:rPr>
              <w:t xml:space="preserve"> </w:t>
            </w:r>
            <w:r w:rsidRPr="00373667">
              <w:t>any</w:t>
            </w:r>
            <w:r w:rsidRPr="00373667">
              <w:rPr>
                <w:spacing w:val="9"/>
              </w:rPr>
              <w:t xml:space="preserve"> </w:t>
            </w:r>
            <w:r w:rsidRPr="00373667">
              <w:rPr>
                <w:spacing w:val="-1"/>
              </w:rPr>
              <w:t>kind,</w:t>
            </w:r>
            <w:r w:rsidRPr="00373667">
              <w:rPr>
                <w:spacing w:val="17"/>
              </w:rPr>
              <w:t xml:space="preserve"> </w:t>
            </w:r>
            <w:r w:rsidRPr="00373667">
              <w:rPr>
                <w:spacing w:val="-1"/>
              </w:rPr>
              <w:t>other</w:t>
            </w:r>
            <w:r w:rsidRPr="00373667">
              <w:rPr>
                <w:spacing w:val="8"/>
              </w:rPr>
              <w:t xml:space="preserve"> </w:t>
            </w:r>
            <w:r w:rsidRPr="00373667">
              <w:t>than</w:t>
            </w:r>
            <w:r w:rsidRPr="00373667">
              <w:rPr>
                <w:spacing w:val="9"/>
              </w:rPr>
              <w:t xml:space="preserve"> </w:t>
            </w:r>
            <w:r w:rsidRPr="00373667">
              <w:rPr>
                <w:spacing w:val="-1"/>
              </w:rPr>
              <w:t>for</w:t>
            </w:r>
            <w:r w:rsidRPr="00373667">
              <w:rPr>
                <w:spacing w:val="8"/>
              </w:rPr>
              <w:t xml:space="preserve"> </w:t>
            </w:r>
            <w:r w:rsidRPr="00373667">
              <w:rPr>
                <w:spacing w:val="-1"/>
              </w:rPr>
              <w:t>legal</w:t>
            </w:r>
            <w:r w:rsidRPr="00373667">
              <w:rPr>
                <w:spacing w:val="9"/>
              </w:rPr>
              <w:t xml:space="preserve"> </w:t>
            </w:r>
            <w:r w:rsidRPr="00373667">
              <w:t>services</w:t>
            </w:r>
            <w:r w:rsidRPr="00373667">
              <w:rPr>
                <w:spacing w:val="7"/>
              </w:rPr>
              <w:t xml:space="preserve"> </w:t>
            </w:r>
            <w:r w:rsidRPr="00373667">
              <w:t>rendered,</w:t>
            </w:r>
            <w:r w:rsidR="00D2431A">
              <w:t xml:space="preserve"> </w:t>
            </w:r>
            <w:r w:rsidRPr="00373667">
              <w:t>from</w:t>
            </w:r>
            <w:r w:rsidRPr="00373667">
              <w:rPr>
                <w:spacing w:val="-10"/>
              </w:rPr>
              <w:t xml:space="preserve"> </w:t>
            </w:r>
            <w:r w:rsidRPr="00373667">
              <w:t>any</w:t>
            </w:r>
            <w:r w:rsidRPr="00373667">
              <w:rPr>
                <w:spacing w:val="-7"/>
              </w:rPr>
              <w:t xml:space="preserve"> </w:t>
            </w:r>
            <w:r w:rsidRPr="00373667">
              <w:t>business</w:t>
            </w:r>
            <w:r w:rsidRPr="00373667">
              <w:rPr>
                <w:spacing w:val="-7"/>
              </w:rPr>
              <w:t xml:space="preserve"> </w:t>
            </w:r>
            <w:r w:rsidRPr="00373667">
              <w:t>enterprise,</w:t>
            </w:r>
            <w:r w:rsidRPr="00373667">
              <w:rPr>
                <w:spacing w:val="-6"/>
              </w:rPr>
              <w:t xml:space="preserve"> </w:t>
            </w:r>
            <w:r w:rsidRPr="00373667">
              <w:rPr>
                <w:spacing w:val="-1"/>
              </w:rPr>
              <w:t>institution,</w:t>
            </w:r>
            <w:r w:rsidRPr="00373667">
              <w:rPr>
                <w:spacing w:val="-6"/>
              </w:rPr>
              <w:t xml:space="preserve"> </w:t>
            </w:r>
            <w:r w:rsidRPr="00373667">
              <w:rPr>
                <w:spacing w:val="-1"/>
              </w:rPr>
              <w:t>organization,</w:t>
            </w:r>
            <w:r w:rsidRPr="00373667">
              <w:rPr>
                <w:spacing w:val="-6"/>
              </w:rPr>
              <w:t xml:space="preserve"> </w:t>
            </w:r>
            <w:r w:rsidRPr="00373667">
              <w:t>or</w:t>
            </w:r>
            <w:r w:rsidRPr="00373667">
              <w:rPr>
                <w:spacing w:val="-6"/>
              </w:rPr>
              <w:t xml:space="preserve"> </w:t>
            </w:r>
            <w:r w:rsidRPr="00373667">
              <w:t>association</w:t>
            </w:r>
            <w:r w:rsidRPr="00373667">
              <w:rPr>
                <w:spacing w:val="-7"/>
              </w:rPr>
              <w:t xml:space="preserve"> </w:t>
            </w:r>
            <w:r w:rsidRPr="00373667">
              <w:t>of</w:t>
            </w:r>
            <w:r w:rsidRPr="00373667">
              <w:rPr>
                <w:spacing w:val="-8"/>
              </w:rPr>
              <w:t xml:space="preserve"> </w:t>
            </w:r>
            <w:r w:rsidRPr="00373667">
              <w:t>any</w:t>
            </w:r>
            <w:r w:rsidRPr="00373667">
              <w:rPr>
                <w:spacing w:val="-7"/>
              </w:rPr>
              <w:t xml:space="preserve"> </w:t>
            </w:r>
            <w:r w:rsidRPr="00373667">
              <w:t>kind?</w:t>
            </w:r>
          </w:p>
        </w:tc>
      </w:tr>
      <w:tr w:rsidR="0025783B" w:rsidRPr="00373667" w14:paraId="7454A934" w14:textId="77777777" w:rsidTr="0025783B">
        <w:tblPrEx>
          <w:shd w:val="clear" w:color="auto" w:fill="auto"/>
        </w:tblPrEx>
        <w:tc>
          <w:tcPr>
            <w:tcW w:w="495" w:type="dxa"/>
          </w:tcPr>
          <w:p w14:paraId="27956ACF" w14:textId="77777777" w:rsidR="0025783B" w:rsidRPr="00373667" w:rsidRDefault="0025783B" w:rsidP="00A854EE">
            <w:pPr>
              <w:tabs>
                <w:tab w:val="left" w:pos="720"/>
              </w:tabs>
              <w:spacing w:before="71"/>
              <w:rPr>
                <w:rFonts w:eastAsia="Times New Roman" w:cs="Times New Roman"/>
              </w:rPr>
            </w:pPr>
          </w:p>
        </w:tc>
        <w:sdt>
          <w:sdtPr>
            <w:rPr>
              <w:rFonts w:eastAsia="Times New Roman" w:cs="Times New Roman"/>
            </w:rPr>
            <w:id w:val="-730467790"/>
            <w14:checkbox>
              <w14:checked w14:val="0"/>
              <w14:checkedState w14:val="2612" w14:font="MS Gothic"/>
              <w14:uncheckedState w14:val="2610" w14:font="MS Gothic"/>
            </w14:checkbox>
          </w:sdtPr>
          <w:sdtContent>
            <w:tc>
              <w:tcPr>
                <w:tcW w:w="495" w:type="dxa"/>
              </w:tcPr>
              <w:p w14:paraId="2753EF9E" w14:textId="6F2425B9" w:rsidR="0025783B" w:rsidRDefault="0025783B" w:rsidP="0025783B">
                <w:pPr>
                  <w:tabs>
                    <w:tab w:val="left" w:pos="720"/>
                  </w:tabs>
                  <w:spacing w:before="71"/>
                  <w:jc w:val="left"/>
                  <w:rPr>
                    <w:rFonts w:eastAsia="Times New Roman" w:cs="Times New Roman"/>
                  </w:rPr>
                </w:pPr>
                <w:r>
                  <w:rPr>
                    <w:rFonts w:ascii="MS Gothic" w:eastAsia="MS Gothic" w:hAnsi="MS Gothic" w:cs="Times New Roman" w:hint="eastAsia"/>
                  </w:rPr>
                  <w:t>☐</w:t>
                </w:r>
              </w:p>
            </w:tc>
          </w:sdtContent>
        </w:sdt>
        <w:tc>
          <w:tcPr>
            <w:tcW w:w="540" w:type="dxa"/>
          </w:tcPr>
          <w:p w14:paraId="5A1C56F0" w14:textId="1EFB0F27" w:rsidR="0025783B" w:rsidRDefault="0025783B" w:rsidP="0025783B">
            <w:pPr>
              <w:tabs>
                <w:tab w:val="left" w:pos="720"/>
              </w:tabs>
              <w:spacing w:before="71"/>
              <w:jc w:val="left"/>
              <w:rPr>
                <w:rFonts w:eastAsia="Times New Roman" w:cs="Times New Roman"/>
              </w:rPr>
            </w:pPr>
            <w:r>
              <w:rPr>
                <w:rFonts w:eastAsia="Times New Roman" w:cs="Times New Roman"/>
              </w:rPr>
              <w:t>Yes</w:t>
            </w:r>
          </w:p>
        </w:tc>
        <w:sdt>
          <w:sdtPr>
            <w:rPr>
              <w:rFonts w:eastAsia="Times New Roman" w:cs="Times New Roman"/>
            </w:rPr>
            <w:id w:val="873504545"/>
            <w14:checkbox>
              <w14:checked w14:val="0"/>
              <w14:checkedState w14:val="2612" w14:font="MS Gothic"/>
              <w14:uncheckedState w14:val="2610" w14:font="MS Gothic"/>
            </w14:checkbox>
          </w:sdtPr>
          <w:sdtContent>
            <w:tc>
              <w:tcPr>
                <w:tcW w:w="540" w:type="dxa"/>
                <w:gridSpan w:val="2"/>
              </w:tcPr>
              <w:p w14:paraId="0C402D87" w14:textId="10786FEF" w:rsidR="0025783B" w:rsidRDefault="0025783B" w:rsidP="0025783B">
                <w:pPr>
                  <w:tabs>
                    <w:tab w:val="left" w:pos="720"/>
                  </w:tabs>
                  <w:spacing w:before="71"/>
                  <w:jc w:val="left"/>
                  <w:rPr>
                    <w:rFonts w:eastAsia="Times New Roman" w:cs="Times New Roman"/>
                  </w:rPr>
                </w:pPr>
                <w:r>
                  <w:rPr>
                    <w:rFonts w:ascii="MS Gothic" w:eastAsia="MS Gothic" w:hAnsi="MS Gothic" w:cs="Times New Roman" w:hint="eastAsia"/>
                  </w:rPr>
                  <w:t>☐</w:t>
                </w:r>
              </w:p>
            </w:tc>
          </w:sdtContent>
        </w:sdt>
        <w:tc>
          <w:tcPr>
            <w:tcW w:w="8730" w:type="dxa"/>
            <w:gridSpan w:val="10"/>
          </w:tcPr>
          <w:p w14:paraId="2A2F5174" w14:textId="7D7FC40F" w:rsidR="0025783B" w:rsidRDefault="0025783B" w:rsidP="0025783B">
            <w:pPr>
              <w:tabs>
                <w:tab w:val="left" w:pos="720"/>
              </w:tabs>
              <w:spacing w:before="71"/>
              <w:jc w:val="left"/>
              <w:rPr>
                <w:rFonts w:eastAsia="Times New Roman" w:cs="Times New Roman"/>
              </w:rPr>
            </w:pPr>
            <w:r>
              <w:rPr>
                <w:rFonts w:eastAsia="Times New Roman" w:cs="Times New Roman"/>
              </w:rPr>
              <w:t>No</w:t>
            </w:r>
          </w:p>
        </w:tc>
      </w:tr>
      <w:tr w:rsidR="00373667" w:rsidRPr="00373667" w14:paraId="7665C793" w14:textId="77777777" w:rsidTr="00F87A07">
        <w:tblPrEx>
          <w:shd w:val="clear" w:color="auto" w:fill="auto"/>
        </w:tblPrEx>
        <w:tc>
          <w:tcPr>
            <w:tcW w:w="495" w:type="dxa"/>
          </w:tcPr>
          <w:p w14:paraId="55C2CDB3" w14:textId="77777777" w:rsidR="005A7CF4" w:rsidRPr="00373667" w:rsidRDefault="005A7CF4" w:rsidP="00A854EE">
            <w:pPr>
              <w:tabs>
                <w:tab w:val="left" w:pos="720"/>
              </w:tabs>
              <w:spacing w:before="71"/>
              <w:rPr>
                <w:rFonts w:eastAsia="Times New Roman" w:cs="Times New Roman"/>
              </w:rPr>
            </w:pPr>
          </w:p>
        </w:tc>
        <w:tc>
          <w:tcPr>
            <w:tcW w:w="10305" w:type="dxa"/>
            <w:gridSpan w:val="14"/>
          </w:tcPr>
          <w:p w14:paraId="2D5A25B8" w14:textId="543C759B" w:rsidR="005A7CF4" w:rsidRPr="00373667" w:rsidRDefault="0010620E" w:rsidP="00A854EE">
            <w:pPr>
              <w:tabs>
                <w:tab w:val="left" w:pos="720"/>
              </w:tabs>
              <w:spacing w:before="71"/>
              <w:rPr>
                <w:rFonts w:eastAsia="Times New Roman" w:cs="Times New Roman"/>
              </w:rPr>
            </w:pPr>
            <w:r w:rsidRPr="00373667">
              <w:rPr>
                <w:rFonts w:eastAsia="Times New Roman" w:cs="Times New Roman"/>
              </w:rPr>
              <w:t>If</w:t>
            </w:r>
            <w:r w:rsidRPr="00373667">
              <w:rPr>
                <w:rFonts w:eastAsia="Times New Roman" w:cs="Times New Roman"/>
                <w:spacing w:val="-5"/>
              </w:rPr>
              <w:t xml:space="preserve"> </w:t>
            </w:r>
            <w:r w:rsidRPr="00373667">
              <w:rPr>
                <w:rFonts w:eastAsia="Times New Roman" w:cs="Times New Roman"/>
                <w:spacing w:val="-1"/>
              </w:rPr>
              <w:t>yes,</w:t>
            </w:r>
            <w:r w:rsidRPr="00373667">
              <w:rPr>
                <w:rFonts w:eastAsia="Times New Roman" w:cs="Times New Roman"/>
                <w:spacing w:val="-6"/>
              </w:rPr>
              <w:t xml:space="preserve"> </w:t>
            </w:r>
            <w:r w:rsidRPr="00373667">
              <w:rPr>
                <w:rFonts w:eastAsia="Times New Roman" w:cs="Times New Roman"/>
              </w:rPr>
              <w:t>identify</w:t>
            </w:r>
            <w:r w:rsidRPr="00373667">
              <w:rPr>
                <w:rFonts w:eastAsia="Times New Roman" w:cs="Times New Roman"/>
                <w:spacing w:val="-10"/>
              </w:rPr>
              <w:t xml:space="preserve"> </w:t>
            </w:r>
            <w:r w:rsidRPr="00373667">
              <w:rPr>
                <w:rFonts w:eastAsia="Times New Roman" w:cs="Times New Roman"/>
              </w:rPr>
              <w:t>the</w:t>
            </w:r>
            <w:r w:rsidRPr="00373667">
              <w:rPr>
                <w:rFonts w:eastAsia="Times New Roman" w:cs="Times New Roman"/>
                <w:spacing w:val="-6"/>
              </w:rPr>
              <w:t xml:space="preserve"> </w:t>
            </w:r>
            <w:r w:rsidRPr="00373667">
              <w:rPr>
                <w:rFonts w:eastAsia="Times New Roman" w:cs="Times New Roman"/>
              </w:rPr>
              <w:t>source</w:t>
            </w:r>
            <w:r w:rsidRPr="00373667">
              <w:rPr>
                <w:rFonts w:eastAsia="Times New Roman" w:cs="Times New Roman"/>
                <w:spacing w:val="-6"/>
              </w:rPr>
              <w:t xml:space="preserve"> </w:t>
            </w:r>
            <w:r w:rsidRPr="00373667">
              <w:rPr>
                <w:rFonts w:eastAsia="Times New Roman" w:cs="Times New Roman"/>
              </w:rPr>
              <w:t>of</w:t>
            </w:r>
            <w:r w:rsidRPr="00373667">
              <w:rPr>
                <w:rFonts w:eastAsia="Times New Roman" w:cs="Times New Roman"/>
                <w:spacing w:val="-7"/>
              </w:rPr>
              <w:t xml:space="preserve"> </w:t>
            </w:r>
            <w:r w:rsidRPr="00373667">
              <w:rPr>
                <w:rFonts w:eastAsia="Times New Roman" w:cs="Times New Roman"/>
                <w:spacing w:val="-1"/>
              </w:rPr>
              <w:t>such</w:t>
            </w:r>
            <w:r w:rsidRPr="00373667">
              <w:rPr>
                <w:rFonts w:eastAsia="Times New Roman" w:cs="Times New Roman"/>
                <w:spacing w:val="-7"/>
              </w:rPr>
              <w:t xml:space="preserve"> </w:t>
            </w:r>
            <w:r w:rsidRPr="00373667">
              <w:rPr>
                <w:rFonts w:eastAsia="Times New Roman" w:cs="Times New Roman"/>
                <w:spacing w:val="-1"/>
              </w:rPr>
              <w:t>compensation,</w:t>
            </w:r>
            <w:r w:rsidRPr="00373667">
              <w:rPr>
                <w:rFonts w:eastAsia="Times New Roman" w:cs="Times New Roman"/>
                <w:spacing w:val="-6"/>
              </w:rPr>
              <w:t xml:space="preserve"> </w:t>
            </w:r>
            <w:r w:rsidRPr="00373667">
              <w:rPr>
                <w:rFonts w:eastAsia="Times New Roman" w:cs="Times New Roman"/>
              </w:rPr>
              <w:t>the</w:t>
            </w:r>
            <w:r w:rsidRPr="00373667">
              <w:rPr>
                <w:rFonts w:eastAsia="Times New Roman" w:cs="Times New Roman"/>
                <w:spacing w:val="-6"/>
              </w:rPr>
              <w:t xml:space="preserve"> </w:t>
            </w:r>
            <w:r w:rsidRPr="00373667">
              <w:rPr>
                <w:rFonts w:eastAsia="Times New Roman" w:cs="Times New Roman"/>
                <w:spacing w:val="-1"/>
              </w:rPr>
              <w:t>nature</w:t>
            </w:r>
            <w:r w:rsidRPr="00373667">
              <w:rPr>
                <w:rFonts w:eastAsia="Times New Roman" w:cs="Times New Roman"/>
                <w:spacing w:val="-6"/>
              </w:rPr>
              <w:t xml:space="preserve"> </w:t>
            </w:r>
            <w:r w:rsidRPr="00373667">
              <w:rPr>
                <w:rFonts w:eastAsia="Times New Roman" w:cs="Times New Roman"/>
              </w:rPr>
              <w:t>of</w:t>
            </w:r>
            <w:r w:rsidRPr="00373667">
              <w:rPr>
                <w:rFonts w:eastAsia="Times New Roman" w:cs="Times New Roman"/>
                <w:spacing w:val="-7"/>
              </w:rPr>
              <w:t xml:space="preserve"> </w:t>
            </w:r>
            <w:r w:rsidRPr="00373667">
              <w:rPr>
                <w:rFonts w:eastAsia="Times New Roman" w:cs="Times New Roman"/>
                <w:spacing w:val="-1"/>
              </w:rPr>
              <w:t>the</w:t>
            </w:r>
            <w:r w:rsidRPr="00373667">
              <w:rPr>
                <w:rFonts w:eastAsia="Times New Roman" w:cs="Times New Roman"/>
                <w:spacing w:val="-6"/>
              </w:rPr>
              <w:t xml:space="preserve"> </w:t>
            </w:r>
            <w:r w:rsidRPr="00373667">
              <w:rPr>
                <w:rFonts w:eastAsia="Times New Roman" w:cs="Times New Roman"/>
              </w:rPr>
              <w:t>business</w:t>
            </w:r>
            <w:r w:rsidRPr="00373667">
              <w:rPr>
                <w:rFonts w:eastAsia="Times New Roman" w:cs="Times New Roman"/>
                <w:spacing w:val="-7"/>
              </w:rPr>
              <w:t xml:space="preserve"> </w:t>
            </w:r>
            <w:r w:rsidRPr="00373667">
              <w:rPr>
                <w:rFonts w:eastAsia="Times New Roman" w:cs="Times New Roman"/>
              </w:rPr>
              <w:t>enterprise,</w:t>
            </w:r>
            <w:r w:rsidRPr="00373667">
              <w:rPr>
                <w:rFonts w:eastAsia="Times New Roman" w:cs="Times New Roman"/>
                <w:spacing w:val="-5"/>
              </w:rPr>
              <w:t xml:space="preserve"> </w:t>
            </w:r>
            <w:r w:rsidRPr="00373667">
              <w:rPr>
                <w:rFonts w:eastAsia="Times New Roman" w:cs="Times New Roman"/>
              </w:rPr>
              <w:t>institution,</w:t>
            </w:r>
            <w:r w:rsidRPr="00373667">
              <w:rPr>
                <w:rFonts w:eastAsia="Times New Roman" w:cs="Times New Roman"/>
                <w:spacing w:val="51"/>
                <w:w w:val="99"/>
              </w:rPr>
              <w:t xml:space="preserve"> </w:t>
            </w:r>
            <w:r w:rsidR="00D2431A" w:rsidRPr="00373667">
              <w:rPr>
                <w:rFonts w:eastAsia="Times New Roman" w:cs="Times New Roman"/>
              </w:rPr>
              <w:t>organization,</w:t>
            </w:r>
            <w:r w:rsidRPr="00373667">
              <w:rPr>
                <w:rFonts w:eastAsia="Times New Roman" w:cs="Times New Roman"/>
                <w:spacing w:val="-7"/>
              </w:rPr>
              <w:t xml:space="preserve"> </w:t>
            </w:r>
            <w:r w:rsidRPr="00373667">
              <w:rPr>
                <w:rFonts w:eastAsia="Times New Roman" w:cs="Times New Roman"/>
              </w:rPr>
              <w:t>or</w:t>
            </w:r>
            <w:r w:rsidRPr="00373667">
              <w:rPr>
                <w:rFonts w:eastAsia="Times New Roman" w:cs="Times New Roman"/>
                <w:spacing w:val="-6"/>
              </w:rPr>
              <w:t xml:space="preserve"> </w:t>
            </w:r>
            <w:r w:rsidRPr="00373667">
              <w:rPr>
                <w:rFonts w:eastAsia="Times New Roman" w:cs="Times New Roman"/>
              </w:rPr>
              <w:t>association</w:t>
            </w:r>
            <w:r w:rsidRPr="00373667">
              <w:rPr>
                <w:rFonts w:eastAsia="Times New Roman" w:cs="Times New Roman"/>
                <w:spacing w:val="-7"/>
              </w:rPr>
              <w:t xml:space="preserve"> </w:t>
            </w:r>
            <w:r w:rsidRPr="00373667">
              <w:rPr>
                <w:rFonts w:eastAsia="Times New Roman" w:cs="Times New Roman"/>
              </w:rPr>
              <w:t>involved,</w:t>
            </w:r>
            <w:r w:rsidRPr="00373667">
              <w:rPr>
                <w:rFonts w:eastAsia="Times New Roman" w:cs="Times New Roman"/>
                <w:spacing w:val="-6"/>
              </w:rPr>
              <w:t xml:space="preserve"> </w:t>
            </w:r>
            <w:r w:rsidRPr="00373667">
              <w:rPr>
                <w:rFonts w:eastAsia="Times New Roman" w:cs="Times New Roman"/>
                <w:spacing w:val="-1"/>
              </w:rPr>
              <w:t>and</w:t>
            </w:r>
            <w:r w:rsidRPr="00373667">
              <w:rPr>
                <w:rFonts w:eastAsia="Times New Roman" w:cs="Times New Roman"/>
                <w:spacing w:val="-5"/>
              </w:rPr>
              <w:t xml:space="preserve"> </w:t>
            </w:r>
            <w:r w:rsidRPr="00373667">
              <w:rPr>
                <w:rFonts w:eastAsia="Times New Roman" w:cs="Times New Roman"/>
                <w:spacing w:val="-1"/>
              </w:rPr>
              <w:t>the</w:t>
            </w:r>
            <w:r w:rsidRPr="00373667">
              <w:rPr>
                <w:rFonts w:eastAsia="Times New Roman" w:cs="Times New Roman"/>
                <w:spacing w:val="-6"/>
              </w:rPr>
              <w:t xml:space="preserve"> </w:t>
            </w:r>
            <w:r w:rsidRPr="00373667">
              <w:rPr>
                <w:rFonts w:eastAsia="Times New Roman" w:cs="Times New Roman"/>
              </w:rPr>
              <w:t>dates</w:t>
            </w:r>
            <w:r w:rsidRPr="00373667">
              <w:rPr>
                <w:rFonts w:eastAsia="Times New Roman" w:cs="Times New Roman"/>
                <w:spacing w:val="-7"/>
              </w:rPr>
              <w:t xml:space="preserve"> </w:t>
            </w:r>
            <w:r w:rsidRPr="00373667">
              <w:rPr>
                <w:rFonts w:eastAsia="Times New Roman" w:cs="Times New Roman"/>
                <w:spacing w:val="-1"/>
              </w:rPr>
              <w:t>such</w:t>
            </w:r>
            <w:r w:rsidRPr="00373667">
              <w:rPr>
                <w:rFonts w:eastAsia="Times New Roman" w:cs="Times New Roman"/>
                <w:spacing w:val="-7"/>
              </w:rPr>
              <w:t xml:space="preserve"> </w:t>
            </w:r>
            <w:r w:rsidRPr="00373667">
              <w:rPr>
                <w:rFonts w:eastAsia="Times New Roman" w:cs="Times New Roman"/>
              </w:rPr>
              <w:t>compensation</w:t>
            </w:r>
            <w:r w:rsidRPr="00373667">
              <w:rPr>
                <w:rFonts w:eastAsia="Times New Roman" w:cs="Times New Roman"/>
                <w:spacing w:val="-5"/>
              </w:rPr>
              <w:t xml:space="preserve"> </w:t>
            </w:r>
            <w:proofErr w:type="gramStart"/>
            <w:r w:rsidRPr="00373667">
              <w:rPr>
                <w:rFonts w:eastAsia="Times New Roman" w:cs="Times New Roman"/>
                <w:spacing w:val="-1"/>
              </w:rPr>
              <w:t>was</w:t>
            </w:r>
            <w:proofErr w:type="gramEnd"/>
            <w:r w:rsidRPr="00373667">
              <w:rPr>
                <w:rFonts w:eastAsia="Times New Roman" w:cs="Times New Roman"/>
                <w:spacing w:val="-7"/>
              </w:rPr>
              <w:t xml:space="preserve"> </w:t>
            </w:r>
            <w:r w:rsidRPr="00373667">
              <w:rPr>
                <w:rFonts w:eastAsia="Times New Roman" w:cs="Times New Roman"/>
              </w:rPr>
              <w:t>paid.</w:t>
            </w:r>
          </w:p>
        </w:tc>
      </w:tr>
      <w:tr w:rsidR="00373667" w:rsidRPr="00373667" w14:paraId="1A51EB53" w14:textId="77777777" w:rsidTr="00F87A07">
        <w:tblPrEx>
          <w:shd w:val="clear" w:color="auto" w:fill="auto"/>
        </w:tblPrEx>
        <w:tc>
          <w:tcPr>
            <w:tcW w:w="495" w:type="dxa"/>
          </w:tcPr>
          <w:p w14:paraId="4DBB9851" w14:textId="77777777" w:rsidR="0010620E" w:rsidRPr="00373667" w:rsidRDefault="0010620E" w:rsidP="00A854EE">
            <w:pPr>
              <w:tabs>
                <w:tab w:val="left" w:pos="720"/>
              </w:tabs>
              <w:spacing w:before="71"/>
              <w:rPr>
                <w:rFonts w:eastAsia="Times New Roman" w:cs="Times New Roman"/>
              </w:rPr>
            </w:pPr>
          </w:p>
        </w:tc>
        <w:tc>
          <w:tcPr>
            <w:tcW w:w="10305" w:type="dxa"/>
            <w:gridSpan w:val="14"/>
          </w:tcPr>
          <w:p w14:paraId="30CF4334" w14:textId="3A66D5E2" w:rsidR="0010620E" w:rsidRPr="00373667" w:rsidRDefault="00000000" w:rsidP="0025783B">
            <w:pPr>
              <w:tabs>
                <w:tab w:val="left" w:pos="720"/>
              </w:tabs>
              <w:spacing w:before="71"/>
              <w:jc w:val="left"/>
              <w:rPr>
                <w:rFonts w:eastAsia="Times New Roman" w:cs="Times New Roman"/>
              </w:rPr>
            </w:pPr>
            <w:sdt>
              <w:sdtPr>
                <w:rPr>
                  <w:rFonts w:eastAsia="Times New Roman" w:cs="Times New Roman"/>
                </w:rPr>
                <w:id w:val="1268890789"/>
                <w:placeholder>
                  <w:docPart w:val="827A49812B074BD383E22C2D3C6538E4"/>
                </w:placeholder>
                <w:showingPlcHdr/>
                <w:text w:multiLine="1"/>
              </w:sdtPr>
              <w:sdtContent>
                <w:r w:rsidR="00497BF7" w:rsidRPr="00A4232B">
                  <w:rPr>
                    <w:rStyle w:val="PlaceholderText"/>
                    <w:color w:val="747474"/>
                  </w:rPr>
                  <w:t>Click or tap here to enter text.</w:t>
                </w:r>
              </w:sdtContent>
            </w:sdt>
          </w:p>
        </w:tc>
      </w:tr>
      <w:tr w:rsidR="00373667" w:rsidRPr="00373667" w14:paraId="14BE189E" w14:textId="77777777" w:rsidTr="00F87A07">
        <w:tblPrEx>
          <w:shd w:val="clear" w:color="auto" w:fill="auto"/>
        </w:tblPrEx>
        <w:tc>
          <w:tcPr>
            <w:tcW w:w="495" w:type="dxa"/>
          </w:tcPr>
          <w:p w14:paraId="5349A1D9" w14:textId="77777777" w:rsidR="0010620E" w:rsidRPr="00373667" w:rsidRDefault="0010620E" w:rsidP="00A854EE">
            <w:pPr>
              <w:tabs>
                <w:tab w:val="left" w:pos="720"/>
              </w:tabs>
              <w:spacing w:before="71"/>
              <w:rPr>
                <w:rFonts w:eastAsia="Times New Roman" w:cs="Times New Roman"/>
              </w:rPr>
            </w:pPr>
          </w:p>
        </w:tc>
        <w:tc>
          <w:tcPr>
            <w:tcW w:w="10305" w:type="dxa"/>
            <w:gridSpan w:val="14"/>
          </w:tcPr>
          <w:p w14:paraId="4AD2D18E" w14:textId="77777777" w:rsidR="0010620E" w:rsidRPr="00373667" w:rsidRDefault="0010620E" w:rsidP="00A854EE">
            <w:pPr>
              <w:tabs>
                <w:tab w:val="left" w:pos="720"/>
              </w:tabs>
              <w:spacing w:before="71"/>
              <w:rPr>
                <w:rFonts w:eastAsia="Times New Roman" w:cs="Times New Roman"/>
              </w:rPr>
            </w:pPr>
          </w:p>
        </w:tc>
      </w:tr>
      <w:tr w:rsidR="00373667" w:rsidRPr="00373667" w14:paraId="5DAE3849" w14:textId="77777777" w:rsidTr="00F87A07">
        <w:tblPrEx>
          <w:shd w:val="clear" w:color="auto" w:fill="auto"/>
        </w:tblPrEx>
        <w:tc>
          <w:tcPr>
            <w:tcW w:w="495" w:type="dxa"/>
          </w:tcPr>
          <w:p w14:paraId="014933B0" w14:textId="1B65EE77" w:rsidR="0010620E" w:rsidRPr="00373667" w:rsidRDefault="00121F70" w:rsidP="00A854EE">
            <w:pPr>
              <w:tabs>
                <w:tab w:val="left" w:pos="720"/>
              </w:tabs>
              <w:spacing w:before="71"/>
              <w:rPr>
                <w:rFonts w:eastAsia="Times New Roman" w:cs="Times New Roman"/>
              </w:rPr>
            </w:pPr>
            <w:r w:rsidRPr="00373667">
              <w:rPr>
                <w:rFonts w:eastAsia="Times New Roman" w:cs="Times New Roman"/>
              </w:rPr>
              <w:t>3</w:t>
            </w:r>
            <w:r>
              <w:rPr>
                <w:rFonts w:eastAsia="Times New Roman" w:cs="Times New Roman"/>
              </w:rPr>
              <w:t>3</w:t>
            </w:r>
            <w:r w:rsidR="0010620E" w:rsidRPr="00373667">
              <w:rPr>
                <w:rFonts w:eastAsia="Times New Roman" w:cs="Times New Roman"/>
              </w:rPr>
              <w:t>.</w:t>
            </w:r>
          </w:p>
        </w:tc>
        <w:tc>
          <w:tcPr>
            <w:tcW w:w="10305" w:type="dxa"/>
            <w:gridSpan w:val="14"/>
          </w:tcPr>
          <w:p w14:paraId="70508FEC" w14:textId="118ECE50" w:rsidR="0010620E" w:rsidRPr="00373667" w:rsidRDefault="0010620E" w:rsidP="00A854EE">
            <w:pPr>
              <w:tabs>
                <w:tab w:val="left" w:pos="720"/>
              </w:tabs>
              <w:spacing w:before="71"/>
              <w:rPr>
                <w:rFonts w:eastAsia="Times New Roman" w:cs="Times New Roman"/>
              </w:rPr>
            </w:pPr>
            <w:r w:rsidRPr="00373667">
              <w:t>a)</w:t>
            </w:r>
            <w:r w:rsidRPr="00373667">
              <w:rPr>
                <w:spacing w:val="-4"/>
              </w:rPr>
              <w:t xml:space="preserve"> </w:t>
            </w:r>
            <w:r w:rsidRPr="00373667">
              <w:rPr>
                <w:spacing w:val="-1"/>
              </w:rPr>
              <w:t>Have</w:t>
            </w:r>
            <w:r w:rsidRPr="00373667">
              <w:rPr>
                <w:spacing w:val="-2"/>
              </w:rPr>
              <w:t xml:space="preserve"> </w:t>
            </w:r>
            <w:r w:rsidRPr="00373667">
              <w:rPr>
                <w:spacing w:val="-1"/>
              </w:rPr>
              <w:t>you</w:t>
            </w:r>
            <w:r w:rsidRPr="00373667">
              <w:rPr>
                <w:spacing w:val="-5"/>
              </w:rPr>
              <w:t xml:space="preserve"> </w:t>
            </w:r>
            <w:r w:rsidRPr="00373667">
              <w:t>ever</w:t>
            </w:r>
            <w:r w:rsidRPr="00373667">
              <w:rPr>
                <w:spacing w:val="-3"/>
              </w:rPr>
              <w:t xml:space="preserve"> </w:t>
            </w:r>
            <w:r w:rsidRPr="00373667">
              <w:t>been</w:t>
            </w:r>
            <w:r w:rsidRPr="00373667">
              <w:rPr>
                <w:spacing w:val="-6"/>
              </w:rPr>
              <w:t xml:space="preserve"> </w:t>
            </w:r>
            <w:r w:rsidRPr="00373667">
              <w:t>arrested,</w:t>
            </w:r>
            <w:r w:rsidRPr="00373667">
              <w:rPr>
                <w:spacing w:val="-4"/>
              </w:rPr>
              <w:t xml:space="preserve"> </w:t>
            </w:r>
            <w:r w:rsidRPr="00373667">
              <w:rPr>
                <w:spacing w:val="-1"/>
              </w:rPr>
              <w:t>charged,</w:t>
            </w:r>
            <w:r w:rsidRPr="00373667">
              <w:rPr>
                <w:spacing w:val="-4"/>
              </w:rPr>
              <w:t xml:space="preserve"> </w:t>
            </w:r>
            <w:r w:rsidRPr="00373667">
              <w:t>or</w:t>
            </w:r>
            <w:r w:rsidRPr="00373667">
              <w:rPr>
                <w:spacing w:val="-5"/>
              </w:rPr>
              <w:t xml:space="preserve"> </w:t>
            </w:r>
            <w:r w:rsidRPr="00373667">
              <w:rPr>
                <w:spacing w:val="-1"/>
              </w:rPr>
              <w:t>convicted</w:t>
            </w:r>
            <w:r w:rsidRPr="00373667">
              <w:rPr>
                <w:spacing w:val="-3"/>
              </w:rPr>
              <w:t xml:space="preserve"> </w:t>
            </w:r>
            <w:r w:rsidRPr="00373667">
              <w:rPr>
                <w:spacing w:val="-1"/>
              </w:rPr>
              <w:t>for</w:t>
            </w:r>
            <w:r w:rsidRPr="00373667">
              <w:rPr>
                <w:spacing w:val="-5"/>
              </w:rPr>
              <w:t xml:space="preserve"> </w:t>
            </w:r>
            <w:r w:rsidRPr="00373667">
              <w:t>violation</w:t>
            </w:r>
            <w:r w:rsidRPr="00373667">
              <w:rPr>
                <w:spacing w:val="-5"/>
              </w:rPr>
              <w:t xml:space="preserve"> </w:t>
            </w:r>
            <w:r w:rsidRPr="00373667">
              <w:t>of</w:t>
            </w:r>
            <w:r w:rsidRPr="00373667">
              <w:rPr>
                <w:spacing w:val="-6"/>
              </w:rPr>
              <w:t xml:space="preserve"> </w:t>
            </w:r>
            <w:r w:rsidRPr="00373667">
              <w:t>any</w:t>
            </w:r>
            <w:r w:rsidRPr="00373667">
              <w:rPr>
                <w:spacing w:val="-5"/>
              </w:rPr>
              <w:t xml:space="preserve"> </w:t>
            </w:r>
            <w:r w:rsidRPr="00373667">
              <w:t>federal</w:t>
            </w:r>
            <w:r w:rsidRPr="00373667">
              <w:rPr>
                <w:spacing w:val="-5"/>
              </w:rPr>
              <w:t xml:space="preserve"> </w:t>
            </w:r>
            <w:r w:rsidRPr="00373667">
              <w:rPr>
                <w:spacing w:val="-1"/>
              </w:rPr>
              <w:t>law,</w:t>
            </w:r>
            <w:r w:rsidRPr="00373667">
              <w:rPr>
                <w:spacing w:val="-4"/>
              </w:rPr>
              <w:t xml:space="preserve"> </w:t>
            </w:r>
            <w:r w:rsidRPr="00373667">
              <w:t>state</w:t>
            </w:r>
            <w:r w:rsidRPr="00373667">
              <w:rPr>
                <w:spacing w:val="-5"/>
              </w:rPr>
              <w:t xml:space="preserve"> </w:t>
            </w:r>
            <w:r w:rsidRPr="00373667">
              <w:rPr>
                <w:spacing w:val="-1"/>
              </w:rPr>
              <w:t>law,</w:t>
            </w:r>
            <w:r w:rsidRPr="00373667">
              <w:rPr>
                <w:spacing w:val="-4"/>
              </w:rPr>
              <w:t xml:space="preserve"> </w:t>
            </w:r>
            <w:r w:rsidRPr="00373667">
              <w:t>county</w:t>
            </w:r>
            <w:r w:rsidRPr="00373667">
              <w:rPr>
                <w:spacing w:val="-8"/>
              </w:rPr>
              <w:t xml:space="preserve"> </w:t>
            </w:r>
            <w:r w:rsidRPr="00373667">
              <w:t>or</w:t>
            </w:r>
            <w:r w:rsidRPr="00373667">
              <w:rPr>
                <w:spacing w:val="-2"/>
              </w:rPr>
              <w:t xml:space="preserve"> </w:t>
            </w:r>
            <w:r w:rsidRPr="00373667">
              <w:rPr>
                <w:spacing w:val="-1"/>
              </w:rPr>
              <w:t>municipal</w:t>
            </w:r>
            <w:r w:rsidRPr="00373667">
              <w:rPr>
                <w:spacing w:val="-4"/>
              </w:rPr>
              <w:t xml:space="preserve"> </w:t>
            </w:r>
            <w:r w:rsidRPr="00373667">
              <w:rPr>
                <w:spacing w:val="-1"/>
              </w:rPr>
              <w:t>law,</w:t>
            </w:r>
            <w:r w:rsidRPr="00373667">
              <w:rPr>
                <w:spacing w:val="94"/>
                <w:w w:val="99"/>
              </w:rPr>
              <w:t xml:space="preserve"> </w:t>
            </w:r>
            <w:r w:rsidRPr="00373667">
              <w:rPr>
                <w:spacing w:val="-1"/>
              </w:rPr>
              <w:t>regulation,</w:t>
            </w:r>
            <w:r w:rsidRPr="00373667">
              <w:rPr>
                <w:spacing w:val="-10"/>
              </w:rPr>
              <w:t xml:space="preserve"> </w:t>
            </w:r>
            <w:r w:rsidRPr="00373667">
              <w:t>or</w:t>
            </w:r>
            <w:r w:rsidRPr="00373667">
              <w:rPr>
                <w:spacing w:val="-10"/>
              </w:rPr>
              <w:t xml:space="preserve"> </w:t>
            </w:r>
            <w:r w:rsidRPr="00373667">
              <w:rPr>
                <w:spacing w:val="-1"/>
              </w:rPr>
              <w:t>ordinance?</w:t>
            </w:r>
            <w:r w:rsidR="00D2431A">
              <w:rPr>
                <w:spacing w:val="-1"/>
              </w:rPr>
              <w:t xml:space="preserve">  </w:t>
            </w:r>
            <w:r w:rsidR="00D2431A" w:rsidRPr="00373667">
              <w:rPr>
                <w:rFonts w:eastAsia="Times New Roman" w:cs="Times New Roman"/>
              </w:rPr>
              <w:t>(Do</w:t>
            </w:r>
            <w:r w:rsidR="00D2431A" w:rsidRPr="00373667">
              <w:rPr>
                <w:rFonts w:eastAsia="Times New Roman" w:cs="Times New Roman"/>
                <w:spacing w:val="-3"/>
              </w:rPr>
              <w:t xml:space="preserve"> </w:t>
            </w:r>
            <w:r w:rsidR="00D2431A" w:rsidRPr="00373667">
              <w:rPr>
                <w:rFonts w:eastAsia="Times New Roman" w:cs="Times New Roman"/>
                <w:spacing w:val="-1"/>
              </w:rPr>
              <w:t>not</w:t>
            </w:r>
            <w:r w:rsidR="00D2431A" w:rsidRPr="00373667">
              <w:rPr>
                <w:rFonts w:eastAsia="Times New Roman" w:cs="Times New Roman"/>
                <w:spacing w:val="-5"/>
              </w:rPr>
              <w:t xml:space="preserve"> </w:t>
            </w:r>
            <w:r w:rsidR="00D2431A" w:rsidRPr="00373667">
              <w:rPr>
                <w:rFonts w:eastAsia="Times New Roman" w:cs="Times New Roman"/>
              </w:rPr>
              <w:t>include</w:t>
            </w:r>
            <w:r w:rsidR="00D2431A" w:rsidRPr="00373667">
              <w:rPr>
                <w:rFonts w:eastAsia="Times New Roman" w:cs="Times New Roman"/>
                <w:spacing w:val="-3"/>
              </w:rPr>
              <w:t xml:space="preserve"> </w:t>
            </w:r>
            <w:r w:rsidR="00D2431A" w:rsidRPr="00373667">
              <w:rPr>
                <w:rFonts w:eastAsia="Times New Roman" w:cs="Times New Roman"/>
                <w:spacing w:val="-1"/>
              </w:rPr>
              <w:t>traffic</w:t>
            </w:r>
            <w:r w:rsidR="00D2431A" w:rsidRPr="00373667">
              <w:rPr>
                <w:rFonts w:eastAsia="Times New Roman" w:cs="Times New Roman"/>
                <w:spacing w:val="-2"/>
              </w:rPr>
              <w:t xml:space="preserve"> </w:t>
            </w:r>
            <w:r w:rsidR="00D2431A" w:rsidRPr="00373667">
              <w:rPr>
                <w:rFonts w:eastAsia="Times New Roman" w:cs="Times New Roman"/>
                <w:spacing w:val="-1"/>
              </w:rPr>
              <w:t>violations</w:t>
            </w:r>
            <w:r w:rsidR="00D2431A" w:rsidRPr="00373667">
              <w:rPr>
                <w:rFonts w:eastAsia="Times New Roman" w:cs="Times New Roman"/>
                <w:spacing w:val="-5"/>
              </w:rPr>
              <w:t xml:space="preserve"> </w:t>
            </w:r>
            <w:r w:rsidR="00D2431A" w:rsidRPr="00373667">
              <w:rPr>
                <w:rFonts w:eastAsia="Times New Roman" w:cs="Times New Roman"/>
              </w:rPr>
              <w:t>for</w:t>
            </w:r>
            <w:r w:rsidR="00D2431A" w:rsidRPr="00373667">
              <w:rPr>
                <w:rFonts w:eastAsia="Times New Roman" w:cs="Times New Roman"/>
                <w:spacing w:val="-3"/>
              </w:rPr>
              <w:t xml:space="preserve"> </w:t>
            </w:r>
            <w:r w:rsidR="00D2431A" w:rsidRPr="00373667">
              <w:rPr>
                <w:rFonts w:eastAsia="Times New Roman" w:cs="Times New Roman"/>
                <w:spacing w:val="-1"/>
              </w:rPr>
              <w:t>which</w:t>
            </w:r>
            <w:r w:rsidR="00D2431A" w:rsidRPr="00373667">
              <w:rPr>
                <w:rFonts w:eastAsia="Times New Roman" w:cs="Times New Roman"/>
                <w:spacing w:val="-5"/>
              </w:rPr>
              <w:t xml:space="preserve"> </w:t>
            </w:r>
            <w:r w:rsidR="00D2431A" w:rsidRPr="00373667">
              <w:rPr>
                <w:rFonts w:eastAsia="Times New Roman" w:cs="Times New Roman"/>
              </w:rPr>
              <w:t>a</w:t>
            </w:r>
            <w:r w:rsidR="00D2431A" w:rsidRPr="00373667">
              <w:rPr>
                <w:rFonts w:eastAsia="Times New Roman" w:cs="Times New Roman"/>
                <w:spacing w:val="-4"/>
              </w:rPr>
              <w:t xml:space="preserve"> </w:t>
            </w:r>
            <w:r w:rsidR="00D2431A" w:rsidRPr="00373667">
              <w:rPr>
                <w:rFonts w:eastAsia="Times New Roman" w:cs="Times New Roman"/>
                <w:spacing w:val="-1"/>
              </w:rPr>
              <w:t>fine</w:t>
            </w:r>
            <w:r w:rsidR="00D2431A" w:rsidRPr="00373667">
              <w:rPr>
                <w:rFonts w:eastAsia="Times New Roman" w:cs="Times New Roman"/>
                <w:spacing w:val="-3"/>
              </w:rPr>
              <w:t xml:space="preserve"> </w:t>
            </w:r>
            <w:r w:rsidR="00D2431A" w:rsidRPr="00373667">
              <w:rPr>
                <w:rFonts w:eastAsia="Times New Roman" w:cs="Times New Roman"/>
              </w:rPr>
              <w:t>of</w:t>
            </w:r>
            <w:r w:rsidR="00D2431A" w:rsidRPr="00373667">
              <w:rPr>
                <w:rFonts w:eastAsia="Times New Roman" w:cs="Times New Roman"/>
                <w:spacing w:val="-6"/>
              </w:rPr>
              <w:t xml:space="preserve"> </w:t>
            </w:r>
            <w:r w:rsidR="00D2431A" w:rsidRPr="00373667">
              <w:rPr>
                <w:rFonts w:eastAsia="Times New Roman" w:cs="Times New Roman"/>
              </w:rPr>
              <w:t>$200</w:t>
            </w:r>
            <w:r w:rsidR="00D2431A" w:rsidRPr="00373667">
              <w:rPr>
                <w:rFonts w:eastAsia="Times New Roman" w:cs="Times New Roman"/>
                <w:spacing w:val="-3"/>
              </w:rPr>
              <w:t xml:space="preserve"> </w:t>
            </w:r>
            <w:r w:rsidR="00D2431A" w:rsidRPr="00373667">
              <w:rPr>
                <w:rFonts w:eastAsia="Times New Roman" w:cs="Times New Roman"/>
              </w:rPr>
              <w:t>or</w:t>
            </w:r>
            <w:r w:rsidR="00D2431A" w:rsidRPr="00373667">
              <w:rPr>
                <w:rFonts w:eastAsia="Times New Roman" w:cs="Times New Roman"/>
                <w:spacing w:val="-3"/>
              </w:rPr>
              <w:t xml:space="preserve"> </w:t>
            </w:r>
            <w:r w:rsidR="00D2431A" w:rsidRPr="00373667">
              <w:rPr>
                <w:rFonts w:eastAsia="Times New Roman" w:cs="Times New Roman"/>
              </w:rPr>
              <w:t>less</w:t>
            </w:r>
            <w:r w:rsidR="00D2431A" w:rsidRPr="00373667">
              <w:rPr>
                <w:rFonts w:eastAsia="Times New Roman" w:cs="Times New Roman"/>
                <w:spacing w:val="-3"/>
              </w:rPr>
              <w:t xml:space="preserve"> </w:t>
            </w:r>
            <w:r w:rsidR="00D2431A" w:rsidRPr="00373667">
              <w:rPr>
                <w:rFonts w:eastAsia="Times New Roman" w:cs="Times New Roman"/>
                <w:spacing w:val="-2"/>
              </w:rPr>
              <w:t>was</w:t>
            </w:r>
            <w:r w:rsidR="00D2431A">
              <w:rPr>
                <w:rFonts w:eastAsia="Times New Roman" w:cs="Times New Roman"/>
                <w:spacing w:val="-2"/>
              </w:rPr>
              <w:t xml:space="preserve"> </w:t>
            </w:r>
            <w:r w:rsidR="00D2431A" w:rsidRPr="00373667">
              <w:rPr>
                <w:rFonts w:eastAsia="Times New Roman" w:cs="Times New Roman"/>
                <w:spacing w:val="-1"/>
              </w:rPr>
              <w:t>imposed</w:t>
            </w:r>
            <w:r w:rsidR="00D2431A" w:rsidRPr="00373667">
              <w:rPr>
                <w:rFonts w:eastAsia="Times New Roman" w:cs="Times New Roman"/>
                <w:spacing w:val="-5"/>
              </w:rPr>
              <w:t xml:space="preserve"> </w:t>
            </w:r>
            <w:r w:rsidR="00D2431A" w:rsidRPr="00373667">
              <w:rPr>
                <w:rFonts w:eastAsia="Times New Roman" w:cs="Times New Roman"/>
              </w:rPr>
              <w:t>unless</w:t>
            </w:r>
            <w:r w:rsidR="00D2431A" w:rsidRPr="00373667">
              <w:rPr>
                <w:rFonts w:eastAsia="Times New Roman" w:cs="Times New Roman"/>
                <w:spacing w:val="-5"/>
              </w:rPr>
              <w:t xml:space="preserve"> </w:t>
            </w:r>
            <w:r w:rsidR="00D2431A" w:rsidRPr="00373667">
              <w:rPr>
                <w:rFonts w:eastAsia="Times New Roman" w:cs="Times New Roman"/>
              </w:rPr>
              <w:t>it</w:t>
            </w:r>
            <w:r w:rsidR="00D2431A" w:rsidRPr="00373667">
              <w:rPr>
                <w:rFonts w:eastAsia="Times New Roman" w:cs="Times New Roman"/>
                <w:spacing w:val="-6"/>
              </w:rPr>
              <w:t xml:space="preserve"> </w:t>
            </w:r>
            <w:r w:rsidR="00D2431A" w:rsidRPr="00373667">
              <w:rPr>
                <w:rFonts w:eastAsia="Times New Roman" w:cs="Times New Roman"/>
                <w:spacing w:val="-1"/>
              </w:rPr>
              <w:t>also</w:t>
            </w:r>
            <w:r w:rsidR="00D2431A" w:rsidRPr="00373667">
              <w:rPr>
                <w:rFonts w:eastAsia="Times New Roman" w:cs="Times New Roman"/>
                <w:spacing w:val="-4"/>
              </w:rPr>
              <w:t xml:space="preserve"> </w:t>
            </w:r>
            <w:r w:rsidR="00D2431A" w:rsidRPr="00373667">
              <w:rPr>
                <w:rFonts w:eastAsia="Times New Roman" w:cs="Times New Roman"/>
              </w:rPr>
              <w:t>included</w:t>
            </w:r>
            <w:r w:rsidR="00D2431A" w:rsidRPr="00373667">
              <w:rPr>
                <w:rFonts w:eastAsia="Times New Roman" w:cs="Times New Roman"/>
                <w:spacing w:val="-4"/>
              </w:rPr>
              <w:t xml:space="preserve"> </w:t>
            </w:r>
            <w:r w:rsidR="00D2431A" w:rsidRPr="00373667">
              <w:rPr>
                <w:rFonts w:eastAsia="Times New Roman" w:cs="Times New Roman"/>
              </w:rPr>
              <w:t>a</w:t>
            </w:r>
            <w:r w:rsidR="00D2431A" w:rsidRPr="00373667">
              <w:rPr>
                <w:rFonts w:eastAsia="Times New Roman" w:cs="Times New Roman"/>
                <w:spacing w:val="-7"/>
              </w:rPr>
              <w:t xml:space="preserve"> </w:t>
            </w:r>
            <w:r w:rsidR="00D2431A" w:rsidRPr="00373667">
              <w:rPr>
                <w:rFonts w:eastAsia="Times New Roman" w:cs="Times New Roman"/>
              </w:rPr>
              <w:t>jail</w:t>
            </w:r>
            <w:r w:rsidR="00D2431A" w:rsidRPr="00373667">
              <w:rPr>
                <w:rFonts w:eastAsia="Times New Roman" w:cs="Times New Roman"/>
                <w:spacing w:val="-5"/>
              </w:rPr>
              <w:t xml:space="preserve"> </w:t>
            </w:r>
            <w:r w:rsidR="00D2431A" w:rsidRPr="00373667">
              <w:rPr>
                <w:rFonts w:eastAsia="Times New Roman" w:cs="Times New Roman"/>
                <w:spacing w:val="-1"/>
              </w:rPr>
              <w:t>sentence.)</w:t>
            </w:r>
          </w:p>
        </w:tc>
      </w:tr>
      <w:tr w:rsidR="00373667" w:rsidRPr="00373667" w14:paraId="78AEBAE7" w14:textId="77777777" w:rsidTr="00F87A07">
        <w:tblPrEx>
          <w:shd w:val="clear" w:color="auto" w:fill="auto"/>
        </w:tblPrEx>
        <w:tc>
          <w:tcPr>
            <w:tcW w:w="495" w:type="dxa"/>
          </w:tcPr>
          <w:p w14:paraId="25B42E1F" w14:textId="77777777" w:rsidR="0010620E" w:rsidRPr="00373667" w:rsidRDefault="0010620E" w:rsidP="00A854EE">
            <w:pPr>
              <w:tabs>
                <w:tab w:val="left" w:pos="720"/>
              </w:tabs>
              <w:spacing w:before="71"/>
              <w:rPr>
                <w:rFonts w:eastAsia="Times New Roman" w:cs="Times New Roman"/>
              </w:rPr>
            </w:pPr>
          </w:p>
        </w:tc>
        <w:sdt>
          <w:sdtPr>
            <w:id w:val="-957792919"/>
            <w14:checkbox>
              <w14:checked w14:val="0"/>
              <w14:checkedState w14:val="2612" w14:font="MS Gothic"/>
              <w14:uncheckedState w14:val="2610" w14:font="MS Gothic"/>
            </w14:checkbox>
          </w:sdtPr>
          <w:sdtContent>
            <w:tc>
              <w:tcPr>
                <w:tcW w:w="495" w:type="dxa"/>
              </w:tcPr>
              <w:p w14:paraId="3DED7329" w14:textId="1B57802C" w:rsidR="0010620E" w:rsidRPr="00373667" w:rsidRDefault="00D240D5" w:rsidP="00A854EE">
                <w:pPr>
                  <w:tabs>
                    <w:tab w:val="left" w:pos="720"/>
                  </w:tabs>
                  <w:spacing w:before="71"/>
                </w:pPr>
                <w:r w:rsidRPr="00373667">
                  <w:rPr>
                    <w:rFonts w:ascii="MS Gothic" w:eastAsia="MS Gothic" w:hAnsi="MS Gothic" w:hint="eastAsia"/>
                  </w:rPr>
                  <w:t>☐</w:t>
                </w:r>
              </w:p>
            </w:tc>
          </w:sdtContent>
        </w:sdt>
        <w:tc>
          <w:tcPr>
            <w:tcW w:w="540" w:type="dxa"/>
          </w:tcPr>
          <w:p w14:paraId="5967B2B3" w14:textId="77B4FC83" w:rsidR="0010620E" w:rsidRPr="00373667" w:rsidRDefault="004521A0" w:rsidP="00A854EE">
            <w:pPr>
              <w:tabs>
                <w:tab w:val="left" w:pos="720"/>
              </w:tabs>
              <w:spacing w:before="71"/>
            </w:pPr>
            <w:r w:rsidRPr="00373667">
              <w:t>Yes</w:t>
            </w:r>
          </w:p>
        </w:tc>
        <w:sdt>
          <w:sdtPr>
            <w:id w:val="892015826"/>
            <w14:checkbox>
              <w14:checked w14:val="0"/>
              <w14:checkedState w14:val="2612" w14:font="MS Gothic"/>
              <w14:uncheckedState w14:val="2610" w14:font="MS Gothic"/>
            </w14:checkbox>
          </w:sdtPr>
          <w:sdtContent>
            <w:tc>
              <w:tcPr>
                <w:tcW w:w="540" w:type="dxa"/>
                <w:gridSpan w:val="2"/>
              </w:tcPr>
              <w:p w14:paraId="7A3F6FD0" w14:textId="08F0062C" w:rsidR="0010620E" w:rsidRPr="00373667" w:rsidRDefault="00D240D5" w:rsidP="00A854EE">
                <w:pPr>
                  <w:tabs>
                    <w:tab w:val="left" w:pos="720"/>
                  </w:tabs>
                  <w:spacing w:before="71"/>
                </w:pPr>
                <w:r w:rsidRPr="00373667">
                  <w:rPr>
                    <w:rFonts w:ascii="MS Gothic" w:eastAsia="MS Gothic" w:hAnsi="MS Gothic" w:hint="eastAsia"/>
                  </w:rPr>
                  <w:t>☐</w:t>
                </w:r>
              </w:p>
            </w:tc>
          </w:sdtContent>
        </w:sdt>
        <w:tc>
          <w:tcPr>
            <w:tcW w:w="720" w:type="dxa"/>
            <w:gridSpan w:val="2"/>
          </w:tcPr>
          <w:p w14:paraId="6EB18941" w14:textId="6BF50338" w:rsidR="0010620E" w:rsidRPr="00373667" w:rsidRDefault="004521A0" w:rsidP="00A854EE">
            <w:pPr>
              <w:tabs>
                <w:tab w:val="left" w:pos="720"/>
              </w:tabs>
              <w:spacing w:before="71"/>
            </w:pPr>
            <w:r w:rsidRPr="00373667">
              <w:t>No</w:t>
            </w:r>
          </w:p>
        </w:tc>
        <w:tc>
          <w:tcPr>
            <w:tcW w:w="8010" w:type="dxa"/>
            <w:gridSpan w:val="8"/>
          </w:tcPr>
          <w:p w14:paraId="0C5A20F3" w14:textId="319F0E1E" w:rsidR="0010620E" w:rsidRPr="00373667" w:rsidRDefault="0010620E" w:rsidP="00A854EE">
            <w:pPr>
              <w:tabs>
                <w:tab w:val="left" w:pos="720"/>
              </w:tabs>
              <w:spacing w:before="71"/>
            </w:pPr>
          </w:p>
        </w:tc>
      </w:tr>
      <w:tr w:rsidR="00373667" w:rsidRPr="00373667" w14:paraId="0A661BC4" w14:textId="77777777" w:rsidTr="00F87A07">
        <w:tblPrEx>
          <w:shd w:val="clear" w:color="auto" w:fill="auto"/>
        </w:tblPrEx>
        <w:tc>
          <w:tcPr>
            <w:tcW w:w="495" w:type="dxa"/>
          </w:tcPr>
          <w:p w14:paraId="7D59D67B" w14:textId="77777777" w:rsidR="0010620E" w:rsidRPr="00373667" w:rsidRDefault="0010620E" w:rsidP="00A854EE">
            <w:pPr>
              <w:tabs>
                <w:tab w:val="left" w:pos="720"/>
              </w:tabs>
              <w:spacing w:before="71"/>
              <w:rPr>
                <w:rFonts w:eastAsia="Times New Roman" w:cs="Times New Roman"/>
              </w:rPr>
            </w:pPr>
          </w:p>
        </w:tc>
        <w:tc>
          <w:tcPr>
            <w:tcW w:w="10305" w:type="dxa"/>
            <w:gridSpan w:val="14"/>
          </w:tcPr>
          <w:p w14:paraId="7A8639D8" w14:textId="0C625523" w:rsidR="0010620E" w:rsidRPr="00373667" w:rsidRDefault="004521A0" w:rsidP="00A854EE">
            <w:pPr>
              <w:tabs>
                <w:tab w:val="left" w:pos="720"/>
              </w:tabs>
              <w:spacing w:before="71"/>
            </w:pPr>
            <w:r w:rsidRPr="00373667">
              <w:rPr>
                <w:rFonts w:eastAsia="Times New Roman" w:cs="Times New Roman"/>
              </w:rPr>
              <w:t>If</w:t>
            </w:r>
            <w:r w:rsidRPr="00373667">
              <w:rPr>
                <w:rFonts w:eastAsia="Times New Roman" w:cs="Times New Roman"/>
                <w:spacing w:val="-5"/>
              </w:rPr>
              <w:t xml:space="preserve"> </w:t>
            </w:r>
            <w:r w:rsidRPr="00373667">
              <w:rPr>
                <w:rFonts w:eastAsia="Times New Roman" w:cs="Times New Roman"/>
                <w:spacing w:val="-1"/>
              </w:rPr>
              <w:t>yes,</w:t>
            </w:r>
            <w:r w:rsidR="00D2431A">
              <w:rPr>
                <w:rFonts w:eastAsia="Times New Roman" w:cs="Times New Roman"/>
                <w:spacing w:val="-1"/>
              </w:rPr>
              <w:t xml:space="preserve"> please </w:t>
            </w:r>
            <w:r w:rsidRPr="00373667">
              <w:rPr>
                <w:rFonts w:eastAsia="Times New Roman" w:cs="Times New Roman"/>
                <w:spacing w:val="-1"/>
              </w:rPr>
              <w:t>give</w:t>
            </w:r>
            <w:r w:rsidRPr="00373667">
              <w:rPr>
                <w:rFonts w:eastAsia="Times New Roman" w:cs="Times New Roman"/>
                <w:spacing w:val="-4"/>
              </w:rPr>
              <w:t xml:space="preserve"> </w:t>
            </w:r>
            <w:r w:rsidR="00D2431A">
              <w:rPr>
                <w:rFonts w:eastAsia="Times New Roman" w:cs="Times New Roman"/>
                <w:spacing w:val="-4"/>
              </w:rPr>
              <w:t>the particulars</w:t>
            </w:r>
            <w:r w:rsidRPr="00373667">
              <w:rPr>
                <w:rFonts w:eastAsia="Times New Roman" w:cs="Times New Roman"/>
              </w:rPr>
              <w:t>.</w:t>
            </w:r>
          </w:p>
        </w:tc>
      </w:tr>
      <w:tr w:rsidR="00373667" w:rsidRPr="00373667" w14:paraId="10FE6C61" w14:textId="77777777" w:rsidTr="00F87A07">
        <w:tblPrEx>
          <w:shd w:val="clear" w:color="auto" w:fill="auto"/>
        </w:tblPrEx>
        <w:tc>
          <w:tcPr>
            <w:tcW w:w="495" w:type="dxa"/>
          </w:tcPr>
          <w:p w14:paraId="62C63DBF" w14:textId="77777777" w:rsidR="0010620E" w:rsidRPr="00373667" w:rsidRDefault="0010620E" w:rsidP="00A854EE">
            <w:pPr>
              <w:tabs>
                <w:tab w:val="left" w:pos="720"/>
              </w:tabs>
              <w:spacing w:before="71"/>
              <w:rPr>
                <w:rFonts w:eastAsia="Times New Roman" w:cs="Times New Roman"/>
              </w:rPr>
            </w:pPr>
          </w:p>
        </w:tc>
        <w:tc>
          <w:tcPr>
            <w:tcW w:w="10305" w:type="dxa"/>
            <w:gridSpan w:val="14"/>
          </w:tcPr>
          <w:p w14:paraId="6A3BBE3F" w14:textId="19406AAB" w:rsidR="0010620E" w:rsidRPr="00373667" w:rsidRDefault="00000000" w:rsidP="0025783B">
            <w:pPr>
              <w:tabs>
                <w:tab w:val="left" w:pos="720"/>
              </w:tabs>
              <w:spacing w:before="71"/>
              <w:jc w:val="left"/>
            </w:pPr>
            <w:sdt>
              <w:sdtPr>
                <w:rPr>
                  <w:rFonts w:eastAsia="Times New Roman" w:cs="Times New Roman"/>
                </w:rPr>
                <w:id w:val="-1379011897"/>
                <w:placeholder>
                  <w:docPart w:val="7F88B6F6AAB649718FA282D23CA3675F"/>
                </w:placeholder>
                <w:showingPlcHdr/>
                <w:text w:multiLine="1"/>
              </w:sdtPr>
              <w:sdtContent>
                <w:r w:rsidR="00497BF7" w:rsidRPr="00A4232B">
                  <w:rPr>
                    <w:rStyle w:val="PlaceholderText"/>
                    <w:color w:val="747474"/>
                  </w:rPr>
                  <w:t>Click or tap here to enter text.</w:t>
                </w:r>
              </w:sdtContent>
            </w:sdt>
          </w:p>
        </w:tc>
      </w:tr>
      <w:tr w:rsidR="00373667" w:rsidRPr="00373667" w14:paraId="447257D0" w14:textId="77777777" w:rsidTr="00F87A07">
        <w:tblPrEx>
          <w:shd w:val="clear" w:color="auto" w:fill="auto"/>
        </w:tblPrEx>
        <w:tc>
          <w:tcPr>
            <w:tcW w:w="495" w:type="dxa"/>
          </w:tcPr>
          <w:p w14:paraId="6FA45EA8" w14:textId="77777777" w:rsidR="004521A0" w:rsidRPr="00373667" w:rsidRDefault="004521A0" w:rsidP="00A854EE">
            <w:pPr>
              <w:tabs>
                <w:tab w:val="left" w:pos="720"/>
              </w:tabs>
              <w:spacing w:before="71"/>
              <w:rPr>
                <w:rFonts w:eastAsia="Times New Roman" w:cs="Times New Roman"/>
              </w:rPr>
            </w:pPr>
          </w:p>
        </w:tc>
        <w:tc>
          <w:tcPr>
            <w:tcW w:w="10305" w:type="dxa"/>
            <w:gridSpan w:val="14"/>
          </w:tcPr>
          <w:p w14:paraId="0FD0484C" w14:textId="77777777" w:rsidR="004521A0" w:rsidRPr="00373667" w:rsidRDefault="004521A0" w:rsidP="00A854EE">
            <w:pPr>
              <w:tabs>
                <w:tab w:val="left" w:pos="720"/>
              </w:tabs>
              <w:spacing w:before="71"/>
            </w:pPr>
          </w:p>
        </w:tc>
      </w:tr>
      <w:tr w:rsidR="00373667" w:rsidRPr="00373667" w14:paraId="129CFB36" w14:textId="77777777" w:rsidTr="00F87A07">
        <w:tblPrEx>
          <w:shd w:val="clear" w:color="auto" w:fill="auto"/>
        </w:tblPrEx>
        <w:tc>
          <w:tcPr>
            <w:tcW w:w="495" w:type="dxa"/>
          </w:tcPr>
          <w:p w14:paraId="5A812D63" w14:textId="77777777" w:rsidR="004521A0" w:rsidRPr="00373667" w:rsidRDefault="004521A0" w:rsidP="00A854EE">
            <w:pPr>
              <w:tabs>
                <w:tab w:val="left" w:pos="720"/>
              </w:tabs>
              <w:spacing w:before="71"/>
              <w:rPr>
                <w:rFonts w:eastAsia="Times New Roman" w:cs="Times New Roman"/>
              </w:rPr>
            </w:pPr>
          </w:p>
        </w:tc>
        <w:tc>
          <w:tcPr>
            <w:tcW w:w="10305" w:type="dxa"/>
            <w:gridSpan w:val="14"/>
          </w:tcPr>
          <w:p w14:paraId="28B71492" w14:textId="74175B9D" w:rsidR="004521A0" w:rsidRPr="00373667" w:rsidRDefault="004521A0" w:rsidP="00A854EE">
            <w:pPr>
              <w:tabs>
                <w:tab w:val="left" w:pos="720"/>
              </w:tabs>
              <w:spacing w:before="71"/>
            </w:pPr>
            <w:proofErr w:type="gramStart"/>
            <w:r w:rsidRPr="00373667">
              <w:t>b)</w:t>
            </w:r>
            <w:r w:rsidRPr="00373667">
              <w:rPr>
                <w:spacing w:val="-5"/>
              </w:rPr>
              <w:t xml:space="preserve"> </w:t>
            </w:r>
            <w:r w:rsidRPr="00373667">
              <w:rPr>
                <w:spacing w:val="-1"/>
              </w:rPr>
              <w:t>Have</w:t>
            </w:r>
            <w:proofErr w:type="gramEnd"/>
            <w:r w:rsidRPr="00373667">
              <w:rPr>
                <w:spacing w:val="-2"/>
              </w:rPr>
              <w:t xml:space="preserve"> you,</w:t>
            </w:r>
            <w:r w:rsidRPr="00373667">
              <w:rPr>
                <w:spacing w:val="-4"/>
              </w:rPr>
              <w:t xml:space="preserve"> </w:t>
            </w:r>
            <w:r w:rsidRPr="00373667">
              <w:t>to</w:t>
            </w:r>
            <w:r w:rsidRPr="00373667">
              <w:rPr>
                <w:spacing w:val="-2"/>
              </w:rPr>
              <w:t xml:space="preserve"> your </w:t>
            </w:r>
            <w:r w:rsidRPr="00373667">
              <w:rPr>
                <w:spacing w:val="-1"/>
              </w:rPr>
              <w:t>knowledge,</w:t>
            </w:r>
            <w:r w:rsidRPr="00373667">
              <w:rPr>
                <w:spacing w:val="-3"/>
              </w:rPr>
              <w:t xml:space="preserve"> </w:t>
            </w:r>
            <w:r w:rsidRPr="00373667">
              <w:rPr>
                <w:spacing w:val="-1"/>
              </w:rPr>
              <w:t>ever</w:t>
            </w:r>
            <w:r w:rsidRPr="00373667">
              <w:rPr>
                <w:spacing w:val="-4"/>
              </w:rPr>
              <w:t xml:space="preserve"> </w:t>
            </w:r>
            <w:r w:rsidRPr="00373667">
              <w:t>been</w:t>
            </w:r>
            <w:r w:rsidRPr="00373667">
              <w:rPr>
                <w:spacing w:val="-5"/>
              </w:rPr>
              <w:t xml:space="preserve"> </w:t>
            </w:r>
            <w:r w:rsidRPr="00373667">
              <w:t>under</w:t>
            </w:r>
            <w:r w:rsidRPr="00373667">
              <w:rPr>
                <w:spacing w:val="-4"/>
              </w:rPr>
              <w:t xml:space="preserve"> </w:t>
            </w:r>
            <w:r w:rsidRPr="00373667">
              <w:t>federal,</w:t>
            </w:r>
            <w:r w:rsidRPr="00373667">
              <w:rPr>
                <w:spacing w:val="-4"/>
              </w:rPr>
              <w:t xml:space="preserve"> </w:t>
            </w:r>
            <w:r w:rsidR="00D2431A" w:rsidRPr="00373667">
              <w:t>state,</w:t>
            </w:r>
            <w:r w:rsidRPr="00373667">
              <w:rPr>
                <w:spacing w:val="-5"/>
              </w:rPr>
              <w:t xml:space="preserve"> </w:t>
            </w:r>
            <w:r w:rsidRPr="00373667">
              <w:t>or</w:t>
            </w:r>
            <w:r w:rsidRPr="00373667">
              <w:rPr>
                <w:spacing w:val="-4"/>
              </w:rPr>
              <w:t xml:space="preserve"> </w:t>
            </w:r>
            <w:r w:rsidRPr="00373667">
              <w:t>local</w:t>
            </w:r>
            <w:r w:rsidRPr="00373667">
              <w:rPr>
                <w:spacing w:val="-6"/>
              </w:rPr>
              <w:t xml:space="preserve"> </w:t>
            </w:r>
            <w:r w:rsidRPr="00373667">
              <w:rPr>
                <w:spacing w:val="-1"/>
              </w:rPr>
              <w:t>investigation</w:t>
            </w:r>
            <w:r w:rsidRPr="00373667">
              <w:rPr>
                <w:spacing w:val="3"/>
              </w:rPr>
              <w:t xml:space="preserve"> </w:t>
            </w:r>
            <w:r w:rsidRPr="00373667">
              <w:rPr>
                <w:spacing w:val="-1"/>
              </w:rPr>
              <w:t>for</w:t>
            </w:r>
            <w:r w:rsidRPr="00373667">
              <w:rPr>
                <w:spacing w:val="-4"/>
              </w:rPr>
              <w:t xml:space="preserve"> </w:t>
            </w:r>
            <w:r w:rsidRPr="00373667">
              <w:t>possible</w:t>
            </w:r>
            <w:r w:rsidRPr="00373667">
              <w:rPr>
                <w:spacing w:val="-5"/>
              </w:rPr>
              <w:t xml:space="preserve"> </w:t>
            </w:r>
            <w:r w:rsidRPr="00373667">
              <w:t>violation</w:t>
            </w:r>
            <w:r w:rsidRPr="00373667">
              <w:rPr>
                <w:spacing w:val="-5"/>
              </w:rPr>
              <w:t xml:space="preserve"> </w:t>
            </w:r>
            <w:r w:rsidRPr="00373667">
              <w:t>of</w:t>
            </w:r>
            <w:r w:rsidRPr="00373667">
              <w:rPr>
                <w:spacing w:val="-6"/>
              </w:rPr>
              <w:t xml:space="preserve"> </w:t>
            </w:r>
            <w:r w:rsidRPr="00373667">
              <w:t>a</w:t>
            </w:r>
            <w:r w:rsidRPr="00373667">
              <w:rPr>
                <w:spacing w:val="-5"/>
              </w:rPr>
              <w:t xml:space="preserve"> </w:t>
            </w:r>
            <w:r w:rsidRPr="00373667">
              <w:rPr>
                <w:spacing w:val="-1"/>
              </w:rPr>
              <w:t>criminal</w:t>
            </w:r>
            <w:r w:rsidRPr="00373667">
              <w:rPr>
                <w:spacing w:val="93"/>
                <w:w w:val="99"/>
              </w:rPr>
              <w:t xml:space="preserve"> </w:t>
            </w:r>
            <w:r w:rsidRPr="00373667">
              <w:t>statute?</w:t>
            </w:r>
          </w:p>
        </w:tc>
      </w:tr>
      <w:tr w:rsidR="00373667" w:rsidRPr="00373667" w14:paraId="30C11E90" w14:textId="77777777" w:rsidTr="00F87A07">
        <w:tblPrEx>
          <w:shd w:val="clear" w:color="auto" w:fill="auto"/>
        </w:tblPrEx>
        <w:tc>
          <w:tcPr>
            <w:tcW w:w="495" w:type="dxa"/>
          </w:tcPr>
          <w:p w14:paraId="4B45EBD6" w14:textId="77777777" w:rsidR="004521A0" w:rsidRPr="00373667" w:rsidRDefault="004521A0" w:rsidP="00A854EE">
            <w:pPr>
              <w:tabs>
                <w:tab w:val="left" w:pos="720"/>
              </w:tabs>
              <w:spacing w:before="71"/>
              <w:rPr>
                <w:rFonts w:eastAsia="Times New Roman" w:cs="Times New Roman"/>
              </w:rPr>
            </w:pPr>
          </w:p>
        </w:tc>
        <w:sdt>
          <w:sdtPr>
            <w:id w:val="-1199694239"/>
            <w14:checkbox>
              <w14:checked w14:val="0"/>
              <w14:checkedState w14:val="2612" w14:font="MS Gothic"/>
              <w14:uncheckedState w14:val="2610" w14:font="MS Gothic"/>
            </w14:checkbox>
          </w:sdtPr>
          <w:sdtContent>
            <w:tc>
              <w:tcPr>
                <w:tcW w:w="495" w:type="dxa"/>
              </w:tcPr>
              <w:p w14:paraId="556747A1" w14:textId="5EA11675" w:rsidR="004521A0" w:rsidRPr="00373667" w:rsidRDefault="00D240D5" w:rsidP="00A854EE">
                <w:pPr>
                  <w:tabs>
                    <w:tab w:val="left" w:pos="720"/>
                  </w:tabs>
                  <w:spacing w:before="71"/>
                </w:pPr>
                <w:r w:rsidRPr="00373667">
                  <w:rPr>
                    <w:rFonts w:ascii="MS Gothic" w:eastAsia="MS Gothic" w:hAnsi="MS Gothic" w:hint="eastAsia"/>
                  </w:rPr>
                  <w:t>☐</w:t>
                </w:r>
              </w:p>
            </w:tc>
          </w:sdtContent>
        </w:sdt>
        <w:tc>
          <w:tcPr>
            <w:tcW w:w="540" w:type="dxa"/>
          </w:tcPr>
          <w:p w14:paraId="7633E0AD" w14:textId="0CBA7C8C" w:rsidR="004521A0" w:rsidRPr="00373667" w:rsidRDefault="004521A0" w:rsidP="00A854EE">
            <w:pPr>
              <w:tabs>
                <w:tab w:val="left" w:pos="720"/>
              </w:tabs>
              <w:spacing w:before="71"/>
            </w:pPr>
            <w:r w:rsidRPr="00373667">
              <w:t>Yes</w:t>
            </w:r>
          </w:p>
        </w:tc>
        <w:sdt>
          <w:sdtPr>
            <w:id w:val="1014880974"/>
            <w14:checkbox>
              <w14:checked w14:val="0"/>
              <w14:checkedState w14:val="2612" w14:font="MS Gothic"/>
              <w14:uncheckedState w14:val="2610" w14:font="MS Gothic"/>
            </w14:checkbox>
          </w:sdtPr>
          <w:sdtContent>
            <w:tc>
              <w:tcPr>
                <w:tcW w:w="540" w:type="dxa"/>
                <w:gridSpan w:val="2"/>
              </w:tcPr>
              <w:p w14:paraId="3F3F3573" w14:textId="3E166BBE" w:rsidR="004521A0" w:rsidRPr="00373667" w:rsidRDefault="00D240D5" w:rsidP="00A854EE">
                <w:pPr>
                  <w:tabs>
                    <w:tab w:val="left" w:pos="720"/>
                  </w:tabs>
                  <w:spacing w:before="71"/>
                </w:pPr>
                <w:r w:rsidRPr="00373667">
                  <w:rPr>
                    <w:rFonts w:ascii="MS Gothic" w:eastAsia="MS Gothic" w:hAnsi="MS Gothic" w:hint="eastAsia"/>
                  </w:rPr>
                  <w:t>☐</w:t>
                </w:r>
              </w:p>
            </w:tc>
          </w:sdtContent>
        </w:sdt>
        <w:tc>
          <w:tcPr>
            <w:tcW w:w="720" w:type="dxa"/>
            <w:gridSpan w:val="2"/>
          </w:tcPr>
          <w:p w14:paraId="76F24621" w14:textId="249778A2" w:rsidR="004521A0" w:rsidRPr="00373667" w:rsidRDefault="004521A0" w:rsidP="00A854EE">
            <w:pPr>
              <w:tabs>
                <w:tab w:val="left" w:pos="720"/>
              </w:tabs>
              <w:spacing w:before="71"/>
            </w:pPr>
            <w:r w:rsidRPr="00373667">
              <w:t>No</w:t>
            </w:r>
          </w:p>
        </w:tc>
        <w:tc>
          <w:tcPr>
            <w:tcW w:w="810" w:type="dxa"/>
            <w:gridSpan w:val="3"/>
          </w:tcPr>
          <w:p w14:paraId="1B7EB3FE" w14:textId="36A35197" w:rsidR="004521A0" w:rsidRPr="00373667" w:rsidRDefault="004521A0" w:rsidP="00A854EE">
            <w:pPr>
              <w:tabs>
                <w:tab w:val="left" w:pos="720"/>
              </w:tabs>
              <w:spacing w:before="71"/>
            </w:pPr>
          </w:p>
        </w:tc>
        <w:tc>
          <w:tcPr>
            <w:tcW w:w="7200" w:type="dxa"/>
            <w:gridSpan w:val="5"/>
          </w:tcPr>
          <w:p w14:paraId="54753D65" w14:textId="119F2536" w:rsidR="004521A0" w:rsidRPr="00373667" w:rsidRDefault="004521A0" w:rsidP="00A854EE">
            <w:pPr>
              <w:tabs>
                <w:tab w:val="left" w:pos="720"/>
              </w:tabs>
              <w:spacing w:before="71"/>
            </w:pPr>
            <w:r w:rsidRPr="00373667">
              <w:rPr>
                <w:rFonts w:eastAsia="Times New Roman" w:cs="Times New Roman"/>
              </w:rPr>
              <w:t>If</w:t>
            </w:r>
            <w:r w:rsidRPr="00373667">
              <w:rPr>
                <w:rFonts w:eastAsia="Times New Roman" w:cs="Times New Roman"/>
                <w:spacing w:val="-8"/>
              </w:rPr>
              <w:t xml:space="preserve"> </w:t>
            </w:r>
            <w:r w:rsidRPr="00373667">
              <w:rPr>
                <w:rFonts w:eastAsia="Times New Roman" w:cs="Times New Roman"/>
                <w:spacing w:val="-5"/>
              </w:rPr>
              <w:t>y</w:t>
            </w:r>
            <w:r w:rsidRPr="00373667">
              <w:rPr>
                <w:rFonts w:eastAsia="Times New Roman" w:cs="Times New Roman"/>
              </w:rPr>
              <w:t>es,</w:t>
            </w:r>
            <w:r w:rsidRPr="00373667">
              <w:rPr>
                <w:rFonts w:eastAsia="Times New Roman" w:cs="Times New Roman"/>
                <w:spacing w:val="-4"/>
              </w:rPr>
              <w:t xml:space="preserve"> </w:t>
            </w:r>
            <w:r w:rsidR="00D2431A">
              <w:rPr>
                <w:rFonts w:eastAsia="Times New Roman" w:cs="Times New Roman"/>
                <w:spacing w:val="-4"/>
              </w:rPr>
              <w:t xml:space="preserve">please </w:t>
            </w:r>
            <w:r w:rsidRPr="00373667">
              <w:rPr>
                <w:rFonts w:eastAsia="Times New Roman" w:cs="Times New Roman"/>
                <w:spacing w:val="-2"/>
              </w:rPr>
              <w:t>g</w:t>
            </w:r>
            <w:r w:rsidRPr="00373667">
              <w:rPr>
                <w:rFonts w:eastAsia="Times New Roman" w:cs="Times New Roman"/>
              </w:rPr>
              <w:t>i</w:t>
            </w:r>
            <w:r w:rsidRPr="00373667">
              <w:rPr>
                <w:rFonts w:eastAsia="Times New Roman" w:cs="Times New Roman"/>
                <w:spacing w:val="-2"/>
              </w:rPr>
              <w:t>v</w:t>
            </w:r>
            <w:r w:rsidRPr="00373667">
              <w:rPr>
                <w:rFonts w:eastAsia="Times New Roman" w:cs="Times New Roman"/>
              </w:rPr>
              <w:t>e</w:t>
            </w:r>
            <w:r w:rsidRPr="00373667">
              <w:rPr>
                <w:rFonts w:eastAsia="Times New Roman" w:cs="Times New Roman"/>
                <w:spacing w:val="-6"/>
              </w:rPr>
              <w:t xml:space="preserve"> </w:t>
            </w:r>
            <w:r w:rsidR="00D2431A">
              <w:rPr>
                <w:rFonts w:eastAsia="Times New Roman" w:cs="Times New Roman"/>
                <w:spacing w:val="-6"/>
              </w:rPr>
              <w:t xml:space="preserve">the </w:t>
            </w:r>
            <w:r w:rsidRPr="00373667">
              <w:rPr>
                <w:rFonts w:eastAsia="Times New Roman" w:cs="Times New Roman"/>
                <w:spacing w:val="1"/>
              </w:rPr>
              <w:t>p</w:t>
            </w:r>
            <w:r w:rsidRPr="00373667">
              <w:rPr>
                <w:rFonts w:eastAsia="Times New Roman" w:cs="Times New Roman"/>
              </w:rPr>
              <w:t>a</w:t>
            </w:r>
            <w:r w:rsidRPr="00373667">
              <w:rPr>
                <w:rFonts w:eastAsia="Times New Roman" w:cs="Times New Roman"/>
                <w:spacing w:val="1"/>
              </w:rPr>
              <w:t>r</w:t>
            </w:r>
            <w:r w:rsidRPr="00373667">
              <w:rPr>
                <w:rFonts w:eastAsia="Times New Roman" w:cs="Times New Roman"/>
              </w:rPr>
              <w:t>ti</w:t>
            </w:r>
            <w:r w:rsidRPr="00373667">
              <w:rPr>
                <w:rFonts w:eastAsia="Times New Roman" w:cs="Times New Roman"/>
                <w:spacing w:val="2"/>
              </w:rPr>
              <w:t>c</w:t>
            </w:r>
            <w:r w:rsidRPr="00373667">
              <w:rPr>
                <w:rFonts w:eastAsia="Times New Roman" w:cs="Times New Roman"/>
                <w:spacing w:val="-2"/>
              </w:rPr>
              <w:t>u</w:t>
            </w:r>
            <w:r w:rsidRPr="00373667">
              <w:rPr>
                <w:rFonts w:eastAsia="Times New Roman" w:cs="Times New Roman"/>
              </w:rPr>
              <w:t>lar</w:t>
            </w:r>
            <w:r w:rsidRPr="00373667">
              <w:rPr>
                <w:rFonts w:eastAsia="Times New Roman" w:cs="Times New Roman"/>
                <w:spacing w:val="-1"/>
              </w:rPr>
              <w:t>s</w:t>
            </w:r>
            <w:r w:rsidRPr="00373667">
              <w:rPr>
                <w:rFonts w:eastAsia="Times New Roman" w:cs="Times New Roman"/>
              </w:rPr>
              <w:t>.</w:t>
            </w:r>
          </w:p>
        </w:tc>
      </w:tr>
      <w:tr w:rsidR="00373667" w:rsidRPr="00373667" w14:paraId="1505459D" w14:textId="77777777" w:rsidTr="00F87A07">
        <w:tblPrEx>
          <w:shd w:val="clear" w:color="auto" w:fill="auto"/>
        </w:tblPrEx>
        <w:tc>
          <w:tcPr>
            <w:tcW w:w="495" w:type="dxa"/>
          </w:tcPr>
          <w:p w14:paraId="4BA41466" w14:textId="77777777" w:rsidR="004521A0" w:rsidRPr="00373667" w:rsidRDefault="004521A0" w:rsidP="00A854EE">
            <w:pPr>
              <w:tabs>
                <w:tab w:val="left" w:pos="720"/>
              </w:tabs>
              <w:spacing w:before="71"/>
              <w:rPr>
                <w:rFonts w:eastAsia="Times New Roman" w:cs="Times New Roman"/>
              </w:rPr>
            </w:pPr>
          </w:p>
        </w:tc>
        <w:tc>
          <w:tcPr>
            <w:tcW w:w="10305" w:type="dxa"/>
            <w:gridSpan w:val="14"/>
          </w:tcPr>
          <w:p w14:paraId="70AF6D69" w14:textId="5E15D5E4" w:rsidR="004521A0" w:rsidRPr="00373667" w:rsidRDefault="00000000" w:rsidP="0025783B">
            <w:pPr>
              <w:tabs>
                <w:tab w:val="left" w:pos="720"/>
              </w:tabs>
              <w:spacing w:before="71"/>
              <w:jc w:val="left"/>
            </w:pPr>
            <w:sdt>
              <w:sdtPr>
                <w:rPr>
                  <w:rFonts w:eastAsia="Times New Roman" w:cs="Times New Roman"/>
                </w:rPr>
                <w:id w:val="-1999727405"/>
                <w:placeholder>
                  <w:docPart w:val="FC54C3DD528C4CC39A7E2EDA157119D9"/>
                </w:placeholder>
                <w:showingPlcHdr/>
                <w:text w:multiLine="1"/>
              </w:sdtPr>
              <w:sdtContent>
                <w:r w:rsidR="00497BF7" w:rsidRPr="00A4232B">
                  <w:rPr>
                    <w:rStyle w:val="PlaceholderText"/>
                    <w:color w:val="747474"/>
                  </w:rPr>
                  <w:t>Click or tap here to enter text.</w:t>
                </w:r>
              </w:sdtContent>
            </w:sdt>
          </w:p>
        </w:tc>
      </w:tr>
      <w:tr w:rsidR="00373667" w:rsidRPr="00373667" w14:paraId="7C35496A" w14:textId="77777777" w:rsidTr="00F87A07">
        <w:tblPrEx>
          <w:shd w:val="clear" w:color="auto" w:fill="auto"/>
        </w:tblPrEx>
        <w:tc>
          <w:tcPr>
            <w:tcW w:w="495" w:type="dxa"/>
          </w:tcPr>
          <w:p w14:paraId="27FD0DA6" w14:textId="77777777" w:rsidR="004521A0" w:rsidRPr="00373667" w:rsidRDefault="004521A0" w:rsidP="00A854EE">
            <w:pPr>
              <w:tabs>
                <w:tab w:val="left" w:pos="720"/>
              </w:tabs>
              <w:spacing w:before="71"/>
              <w:rPr>
                <w:rFonts w:eastAsia="Times New Roman" w:cs="Times New Roman"/>
              </w:rPr>
            </w:pPr>
          </w:p>
        </w:tc>
        <w:tc>
          <w:tcPr>
            <w:tcW w:w="10305" w:type="dxa"/>
            <w:gridSpan w:val="14"/>
          </w:tcPr>
          <w:p w14:paraId="32017013" w14:textId="77777777" w:rsidR="004521A0" w:rsidRPr="00373667" w:rsidRDefault="004521A0" w:rsidP="00A854EE">
            <w:pPr>
              <w:tabs>
                <w:tab w:val="left" w:pos="720"/>
              </w:tabs>
              <w:spacing w:before="71"/>
            </w:pPr>
          </w:p>
        </w:tc>
      </w:tr>
      <w:tr w:rsidR="00373667" w:rsidRPr="00373667" w14:paraId="536B9086" w14:textId="77777777" w:rsidTr="00F87A07">
        <w:tblPrEx>
          <w:shd w:val="clear" w:color="auto" w:fill="auto"/>
        </w:tblPrEx>
        <w:tc>
          <w:tcPr>
            <w:tcW w:w="495" w:type="dxa"/>
          </w:tcPr>
          <w:p w14:paraId="6834B4C6" w14:textId="61DDC5E4" w:rsidR="004521A0" w:rsidRPr="00373667" w:rsidRDefault="00121F70" w:rsidP="00A854EE">
            <w:pPr>
              <w:tabs>
                <w:tab w:val="left" w:pos="720"/>
              </w:tabs>
              <w:spacing w:before="71"/>
              <w:rPr>
                <w:rFonts w:eastAsia="Times New Roman" w:cs="Times New Roman"/>
              </w:rPr>
            </w:pPr>
            <w:r w:rsidRPr="00373667">
              <w:rPr>
                <w:rFonts w:eastAsia="Times New Roman" w:cs="Times New Roman"/>
              </w:rPr>
              <w:t>3</w:t>
            </w:r>
            <w:r>
              <w:rPr>
                <w:rFonts w:eastAsia="Times New Roman" w:cs="Times New Roman"/>
              </w:rPr>
              <w:t>4</w:t>
            </w:r>
            <w:r w:rsidR="004521A0" w:rsidRPr="00373667">
              <w:rPr>
                <w:rFonts w:eastAsia="Times New Roman" w:cs="Times New Roman"/>
              </w:rPr>
              <w:t>.</w:t>
            </w:r>
          </w:p>
        </w:tc>
        <w:tc>
          <w:tcPr>
            <w:tcW w:w="10305" w:type="dxa"/>
            <w:gridSpan w:val="14"/>
          </w:tcPr>
          <w:p w14:paraId="49080318" w14:textId="341A186F" w:rsidR="004521A0" w:rsidRPr="00373667" w:rsidRDefault="004521A0" w:rsidP="00A854EE">
            <w:pPr>
              <w:tabs>
                <w:tab w:val="left" w:pos="720"/>
              </w:tabs>
              <w:spacing w:before="71"/>
            </w:pPr>
            <w:proofErr w:type="gramStart"/>
            <w:r w:rsidRPr="00373667">
              <w:t>a) Have</w:t>
            </w:r>
            <w:proofErr w:type="gramEnd"/>
            <w:r w:rsidRPr="00373667">
              <w:t xml:space="preserve"> you ever been sued by a client?</w:t>
            </w:r>
          </w:p>
        </w:tc>
      </w:tr>
      <w:tr w:rsidR="00373667" w:rsidRPr="00373667" w14:paraId="4CCE1B43" w14:textId="77777777" w:rsidTr="00F87A07">
        <w:tblPrEx>
          <w:shd w:val="clear" w:color="auto" w:fill="auto"/>
        </w:tblPrEx>
        <w:tc>
          <w:tcPr>
            <w:tcW w:w="495" w:type="dxa"/>
          </w:tcPr>
          <w:p w14:paraId="1F6173A0" w14:textId="77777777" w:rsidR="004521A0" w:rsidRPr="00373667" w:rsidRDefault="004521A0" w:rsidP="00A854EE">
            <w:pPr>
              <w:tabs>
                <w:tab w:val="left" w:pos="720"/>
              </w:tabs>
              <w:spacing w:before="71"/>
              <w:rPr>
                <w:rFonts w:eastAsia="Times New Roman" w:cs="Times New Roman"/>
              </w:rPr>
            </w:pPr>
          </w:p>
        </w:tc>
        <w:sdt>
          <w:sdtPr>
            <w:id w:val="-1083070280"/>
            <w14:checkbox>
              <w14:checked w14:val="0"/>
              <w14:checkedState w14:val="2612" w14:font="MS Gothic"/>
              <w14:uncheckedState w14:val="2610" w14:font="MS Gothic"/>
            </w14:checkbox>
          </w:sdtPr>
          <w:sdtContent>
            <w:tc>
              <w:tcPr>
                <w:tcW w:w="495" w:type="dxa"/>
              </w:tcPr>
              <w:p w14:paraId="6D8716BB" w14:textId="7C3989AB" w:rsidR="004521A0" w:rsidRPr="00373667" w:rsidRDefault="00D240D5" w:rsidP="00A854EE">
                <w:pPr>
                  <w:tabs>
                    <w:tab w:val="left" w:pos="720"/>
                  </w:tabs>
                  <w:spacing w:before="71"/>
                </w:pPr>
                <w:r w:rsidRPr="00373667">
                  <w:rPr>
                    <w:rFonts w:ascii="MS Gothic" w:eastAsia="MS Gothic" w:hAnsi="MS Gothic" w:hint="eastAsia"/>
                  </w:rPr>
                  <w:t>☐</w:t>
                </w:r>
              </w:p>
            </w:tc>
          </w:sdtContent>
        </w:sdt>
        <w:tc>
          <w:tcPr>
            <w:tcW w:w="540" w:type="dxa"/>
          </w:tcPr>
          <w:p w14:paraId="727FF3A6" w14:textId="7895DE07" w:rsidR="004521A0" w:rsidRPr="00373667" w:rsidRDefault="004521A0" w:rsidP="00A854EE">
            <w:pPr>
              <w:tabs>
                <w:tab w:val="left" w:pos="720"/>
              </w:tabs>
              <w:spacing w:before="71"/>
            </w:pPr>
            <w:r w:rsidRPr="00373667">
              <w:t>Yes</w:t>
            </w:r>
          </w:p>
        </w:tc>
        <w:sdt>
          <w:sdtPr>
            <w:id w:val="-1816637137"/>
            <w14:checkbox>
              <w14:checked w14:val="0"/>
              <w14:checkedState w14:val="2612" w14:font="MS Gothic"/>
              <w14:uncheckedState w14:val="2610" w14:font="MS Gothic"/>
            </w14:checkbox>
          </w:sdtPr>
          <w:sdtContent>
            <w:tc>
              <w:tcPr>
                <w:tcW w:w="540" w:type="dxa"/>
                <w:gridSpan w:val="2"/>
              </w:tcPr>
              <w:p w14:paraId="31B320EA" w14:textId="6EB20DBF" w:rsidR="004521A0" w:rsidRPr="00373667" w:rsidRDefault="00D240D5" w:rsidP="00A854EE">
                <w:pPr>
                  <w:tabs>
                    <w:tab w:val="left" w:pos="720"/>
                  </w:tabs>
                  <w:spacing w:before="71"/>
                </w:pPr>
                <w:r w:rsidRPr="00373667">
                  <w:rPr>
                    <w:rFonts w:ascii="MS Gothic" w:eastAsia="MS Gothic" w:hAnsi="MS Gothic" w:hint="eastAsia"/>
                  </w:rPr>
                  <w:t>☐</w:t>
                </w:r>
              </w:p>
            </w:tc>
          </w:sdtContent>
        </w:sdt>
        <w:tc>
          <w:tcPr>
            <w:tcW w:w="720" w:type="dxa"/>
            <w:gridSpan w:val="2"/>
          </w:tcPr>
          <w:p w14:paraId="4002835B" w14:textId="7971FCFF" w:rsidR="004521A0" w:rsidRPr="00373667" w:rsidRDefault="004521A0" w:rsidP="00A854EE">
            <w:pPr>
              <w:tabs>
                <w:tab w:val="left" w:pos="720"/>
              </w:tabs>
              <w:spacing w:before="71"/>
            </w:pPr>
            <w:r w:rsidRPr="00373667">
              <w:t>No</w:t>
            </w:r>
          </w:p>
        </w:tc>
        <w:tc>
          <w:tcPr>
            <w:tcW w:w="810" w:type="dxa"/>
            <w:gridSpan w:val="3"/>
          </w:tcPr>
          <w:p w14:paraId="3B760570" w14:textId="77777777" w:rsidR="004521A0" w:rsidRPr="00373667" w:rsidRDefault="004521A0" w:rsidP="00A854EE">
            <w:pPr>
              <w:tabs>
                <w:tab w:val="left" w:pos="720"/>
              </w:tabs>
              <w:spacing w:before="71"/>
            </w:pPr>
          </w:p>
        </w:tc>
        <w:tc>
          <w:tcPr>
            <w:tcW w:w="7200" w:type="dxa"/>
            <w:gridSpan w:val="5"/>
          </w:tcPr>
          <w:p w14:paraId="789D7CEA" w14:textId="32D6425F" w:rsidR="004521A0" w:rsidRPr="00373667" w:rsidRDefault="004521A0" w:rsidP="00A854EE">
            <w:pPr>
              <w:tabs>
                <w:tab w:val="left" w:pos="720"/>
              </w:tabs>
              <w:spacing w:before="71"/>
            </w:pPr>
            <w:r w:rsidRPr="00373667">
              <w:rPr>
                <w:rFonts w:eastAsia="Times New Roman" w:cs="Times New Roman"/>
              </w:rPr>
              <w:t>If</w:t>
            </w:r>
            <w:r w:rsidRPr="00373667">
              <w:rPr>
                <w:rFonts w:eastAsia="Times New Roman" w:cs="Times New Roman"/>
                <w:spacing w:val="-8"/>
              </w:rPr>
              <w:t xml:space="preserve"> </w:t>
            </w:r>
            <w:r w:rsidRPr="00373667">
              <w:rPr>
                <w:rFonts w:eastAsia="Times New Roman" w:cs="Times New Roman"/>
                <w:spacing w:val="-5"/>
              </w:rPr>
              <w:t>y</w:t>
            </w:r>
            <w:r w:rsidRPr="00373667">
              <w:rPr>
                <w:rFonts w:eastAsia="Times New Roman" w:cs="Times New Roman"/>
              </w:rPr>
              <w:t>es,</w:t>
            </w:r>
            <w:r w:rsidRPr="00373667">
              <w:rPr>
                <w:rFonts w:eastAsia="Times New Roman" w:cs="Times New Roman"/>
                <w:spacing w:val="-4"/>
              </w:rPr>
              <w:t xml:space="preserve"> </w:t>
            </w:r>
            <w:r w:rsidRPr="00373667">
              <w:rPr>
                <w:rFonts w:eastAsia="Times New Roman" w:cs="Times New Roman"/>
                <w:spacing w:val="-2"/>
              </w:rPr>
              <w:t>g</w:t>
            </w:r>
            <w:r w:rsidRPr="00373667">
              <w:rPr>
                <w:rFonts w:eastAsia="Times New Roman" w:cs="Times New Roman"/>
              </w:rPr>
              <w:t>i</w:t>
            </w:r>
            <w:r w:rsidRPr="00373667">
              <w:rPr>
                <w:rFonts w:eastAsia="Times New Roman" w:cs="Times New Roman"/>
                <w:spacing w:val="-2"/>
              </w:rPr>
              <w:t>v</w:t>
            </w:r>
            <w:r w:rsidRPr="00373667">
              <w:rPr>
                <w:rFonts w:eastAsia="Times New Roman" w:cs="Times New Roman"/>
              </w:rPr>
              <w:t>e</w:t>
            </w:r>
            <w:r w:rsidRPr="00373667">
              <w:rPr>
                <w:rFonts w:eastAsia="Times New Roman" w:cs="Times New Roman"/>
                <w:spacing w:val="-6"/>
              </w:rPr>
              <w:t xml:space="preserve"> </w:t>
            </w:r>
            <w:r w:rsidR="001A6D33">
              <w:rPr>
                <w:rFonts w:eastAsia="Times New Roman" w:cs="Times New Roman"/>
                <w:spacing w:val="-6"/>
              </w:rPr>
              <w:t xml:space="preserve">the </w:t>
            </w:r>
            <w:r w:rsidRPr="00373667">
              <w:rPr>
                <w:rFonts w:eastAsia="Times New Roman" w:cs="Times New Roman"/>
                <w:spacing w:val="1"/>
              </w:rPr>
              <w:t>p</w:t>
            </w:r>
            <w:r w:rsidRPr="00373667">
              <w:rPr>
                <w:rFonts w:eastAsia="Times New Roman" w:cs="Times New Roman"/>
              </w:rPr>
              <w:t>a</w:t>
            </w:r>
            <w:r w:rsidRPr="00373667">
              <w:rPr>
                <w:rFonts w:eastAsia="Times New Roman" w:cs="Times New Roman"/>
                <w:spacing w:val="1"/>
              </w:rPr>
              <w:t>r</w:t>
            </w:r>
            <w:r w:rsidRPr="00373667">
              <w:rPr>
                <w:rFonts w:eastAsia="Times New Roman" w:cs="Times New Roman"/>
              </w:rPr>
              <w:t>ti</w:t>
            </w:r>
            <w:r w:rsidRPr="00373667">
              <w:rPr>
                <w:rFonts w:eastAsia="Times New Roman" w:cs="Times New Roman"/>
                <w:spacing w:val="2"/>
              </w:rPr>
              <w:t>c</w:t>
            </w:r>
            <w:r w:rsidRPr="00373667">
              <w:rPr>
                <w:rFonts w:eastAsia="Times New Roman" w:cs="Times New Roman"/>
                <w:spacing w:val="-2"/>
              </w:rPr>
              <w:t>u</w:t>
            </w:r>
            <w:r w:rsidRPr="00373667">
              <w:rPr>
                <w:rFonts w:eastAsia="Times New Roman" w:cs="Times New Roman"/>
              </w:rPr>
              <w:t>lar</w:t>
            </w:r>
            <w:r w:rsidRPr="00373667">
              <w:rPr>
                <w:rFonts w:eastAsia="Times New Roman" w:cs="Times New Roman"/>
                <w:spacing w:val="-1"/>
              </w:rPr>
              <w:t>s</w:t>
            </w:r>
            <w:r w:rsidRPr="00373667">
              <w:rPr>
                <w:rFonts w:eastAsia="Times New Roman" w:cs="Times New Roman"/>
              </w:rPr>
              <w:t>.</w:t>
            </w:r>
          </w:p>
        </w:tc>
      </w:tr>
      <w:tr w:rsidR="00373667" w:rsidRPr="00373667" w14:paraId="129593AC" w14:textId="77777777" w:rsidTr="00F87A07">
        <w:tblPrEx>
          <w:shd w:val="clear" w:color="auto" w:fill="auto"/>
        </w:tblPrEx>
        <w:tc>
          <w:tcPr>
            <w:tcW w:w="495" w:type="dxa"/>
          </w:tcPr>
          <w:p w14:paraId="110E4247" w14:textId="77777777" w:rsidR="004521A0" w:rsidRPr="00373667" w:rsidRDefault="004521A0" w:rsidP="00A854EE">
            <w:pPr>
              <w:tabs>
                <w:tab w:val="left" w:pos="720"/>
              </w:tabs>
              <w:spacing w:before="71"/>
              <w:rPr>
                <w:rFonts w:eastAsia="Times New Roman" w:cs="Times New Roman"/>
              </w:rPr>
            </w:pPr>
          </w:p>
        </w:tc>
        <w:tc>
          <w:tcPr>
            <w:tcW w:w="10305" w:type="dxa"/>
            <w:gridSpan w:val="14"/>
          </w:tcPr>
          <w:p w14:paraId="6B115277" w14:textId="3553196A" w:rsidR="004521A0" w:rsidRPr="00373667" w:rsidRDefault="00000000" w:rsidP="0025783B">
            <w:pPr>
              <w:tabs>
                <w:tab w:val="left" w:pos="720"/>
              </w:tabs>
              <w:spacing w:before="71"/>
              <w:jc w:val="left"/>
            </w:pPr>
            <w:sdt>
              <w:sdtPr>
                <w:rPr>
                  <w:rFonts w:eastAsia="Times New Roman" w:cs="Times New Roman"/>
                </w:rPr>
                <w:id w:val="-2102795196"/>
                <w:placeholder>
                  <w:docPart w:val="8607EFC49BE846D39135EBE855BDFDAB"/>
                </w:placeholder>
                <w:showingPlcHdr/>
                <w:text w:multiLine="1"/>
              </w:sdtPr>
              <w:sdtContent>
                <w:r w:rsidR="00497BF7" w:rsidRPr="00A4232B">
                  <w:rPr>
                    <w:rStyle w:val="PlaceholderText"/>
                    <w:color w:val="747474"/>
                  </w:rPr>
                  <w:t>Click or tap here to enter text.</w:t>
                </w:r>
              </w:sdtContent>
            </w:sdt>
          </w:p>
        </w:tc>
      </w:tr>
      <w:tr w:rsidR="00373667" w:rsidRPr="00373667" w14:paraId="232DC539" w14:textId="77777777" w:rsidTr="00F87A07">
        <w:tblPrEx>
          <w:shd w:val="clear" w:color="auto" w:fill="auto"/>
        </w:tblPrEx>
        <w:tc>
          <w:tcPr>
            <w:tcW w:w="495" w:type="dxa"/>
          </w:tcPr>
          <w:p w14:paraId="56991869" w14:textId="77777777" w:rsidR="00630E33" w:rsidRPr="00373667" w:rsidRDefault="00630E33" w:rsidP="00A854EE">
            <w:pPr>
              <w:tabs>
                <w:tab w:val="left" w:pos="720"/>
              </w:tabs>
              <w:spacing w:before="71"/>
              <w:rPr>
                <w:rFonts w:eastAsia="Times New Roman" w:cs="Times New Roman"/>
              </w:rPr>
            </w:pPr>
          </w:p>
        </w:tc>
        <w:tc>
          <w:tcPr>
            <w:tcW w:w="10305" w:type="dxa"/>
            <w:gridSpan w:val="14"/>
          </w:tcPr>
          <w:p w14:paraId="4A4A65BC" w14:textId="77777777" w:rsidR="00630E33" w:rsidRPr="00373667" w:rsidRDefault="00630E33" w:rsidP="00A854EE">
            <w:pPr>
              <w:tabs>
                <w:tab w:val="left" w:pos="720"/>
              </w:tabs>
              <w:spacing w:before="71"/>
            </w:pPr>
          </w:p>
        </w:tc>
      </w:tr>
      <w:tr w:rsidR="00373667" w:rsidRPr="00373667" w14:paraId="25F2B932" w14:textId="77777777" w:rsidTr="00F87A07">
        <w:tblPrEx>
          <w:shd w:val="clear" w:color="auto" w:fill="auto"/>
        </w:tblPrEx>
        <w:tc>
          <w:tcPr>
            <w:tcW w:w="495" w:type="dxa"/>
          </w:tcPr>
          <w:p w14:paraId="0AE4B4B8" w14:textId="77777777" w:rsidR="004521A0" w:rsidRPr="00373667" w:rsidRDefault="004521A0" w:rsidP="00A854EE">
            <w:pPr>
              <w:tabs>
                <w:tab w:val="left" w:pos="720"/>
              </w:tabs>
              <w:spacing w:before="71"/>
              <w:rPr>
                <w:rFonts w:eastAsia="Times New Roman" w:cs="Times New Roman"/>
              </w:rPr>
            </w:pPr>
          </w:p>
        </w:tc>
        <w:tc>
          <w:tcPr>
            <w:tcW w:w="10305" w:type="dxa"/>
            <w:gridSpan w:val="14"/>
          </w:tcPr>
          <w:p w14:paraId="02F5ACCC" w14:textId="1C323EE5" w:rsidR="004521A0" w:rsidRPr="00373667" w:rsidRDefault="00F77D6F" w:rsidP="00A854EE">
            <w:pPr>
              <w:tabs>
                <w:tab w:val="left" w:pos="720"/>
              </w:tabs>
              <w:spacing w:before="71"/>
            </w:pPr>
            <w:r w:rsidRPr="00373667">
              <w:t>b) Have you or your professional liability insurance carrier ever settled a claim against you for professional malpractice?</w:t>
            </w:r>
          </w:p>
        </w:tc>
      </w:tr>
      <w:tr w:rsidR="00373667" w:rsidRPr="00373667" w14:paraId="120B76C3" w14:textId="77777777" w:rsidTr="00F87A07">
        <w:tblPrEx>
          <w:shd w:val="clear" w:color="auto" w:fill="auto"/>
        </w:tblPrEx>
        <w:tc>
          <w:tcPr>
            <w:tcW w:w="495" w:type="dxa"/>
          </w:tcPr>
          <w:p w14:paraId="0E11D132" w14:textId="77777777" w:rsidR="00F77D6F" w:rsidRPr="00373667" w:rsidRDefault="00F77D6F" w:rsidP="00A854EE">
            <w:pPr>
              <w:tabs>
                <w:tab w:val="left" w:pos="720"/>
              </w:tabs>
              <w:spacing w:before="71"/>
              <w:rPr>
                <w:rFonts w:eastAsia="Times New Roman" w:cs="Times New Roman"/>
              </w:rPr>
            </w:pPr>
          </w:p>
        </w:tc>
        <w:sdt>
          <w:sdtPr>
            <w:id w:val="1890374356"/>
            <w14:checkbox>
              <w14:checked w14:val="0"/>
              <w14:checkedState w14:val="2612" w14:font="MS Gothic"/>
              <w14:uncheckedState w14:val="2610" w14:font="MS Gothic"/>
            </w14:checkbox>
          </w:sdtPr>
          <w:sdtContent>
            <w:tc>
              <w:tcPr>
                <w:tcW w:w="495" w:type="dxa"/>
              </w:tcPr>
              <w:p w14:paraId="0E1EDEF3" w14:textId="39099AC0" w:rsidR="00F77D6F" w:rsidRPr="00373667" w:rsidRDefault="00D240D5" w:rsidP="00A854EE">
                <w:pPr>
                  <w:tabs>
                    <w:tab w:val="left" w:pos="720"/>
                  </w:tabs>
                  <w:spacing w:before="71"/>
                </w:pPr>
                <w:r w:rsidRPr="00373667">
                  <w:rPr>
                    <w:rFonts w:ascii="MS Gothic" w:eastAsia="MS Gothic" w:hAnsi="MS Gothic" w:hint="eastAsia"/>
                  </w:rPr>
                  <w:t>☐</w:t>
                </w:r>
              </w:p>
            </w:tc>
          </w:sdtContent>
        </w:sdt>
        <w:tc>
          <w:tcPr>
            <w:tcW w:w="540" w:type="dxa"/>
          </w:tcPr>
          <w:p w14:paraId="515BCCF8" w14:textId="518D49A5" w:rsidR="00F77D6F" w:rsidRPr="00373667" w:rsidRDefault="00F77D6F" w:rsidP="00A854EE">
            <w:pPr>
              <w:tabs>
                <w:tab w:val="left" w:pos="720"/>
              </w:tabs>
              <w:spacing w:before="71"/>
            </w:pPr>
            <w:r w:rsidRPr="00373667">
              <w:t>Yes</w:t>
            </w:r>
          </w:p>
        </w:tc>
        <w:sdt>
          <w:sdtPr>
            <w:id w:val="1992835447"/>
            <w14:checkbox>
              <w14:checked w14:val="0"/>
              <w14:checkedState w14:val="2612" w14:font="MS Gothic"/>
              <w14:uncheckedState w14:val="2610" w14:font="MS Gothic"/>
            </w14:checkbox>
          </w:sdtPr>
          <w:sdtContent>
            <w:tc>
              <w:tcPr>
                <w:tcW w:w="540" w:type="dxa"/>
                <w:gridSpan w:val="2"/>
              </w:tcPr>
              <w:p w14:paraId="49D324E1" w14:textId="5F606E5E" w:rsidR="00F77D6F" w:rsidRPr="00373667" w:rsidRDefault="00D240D5" w:rsidP="00A854EE">
                <w:pPr>
                  <w:tabs>
                    <w:tab w:val="left" w:pos="720"/>
                  </w:tabs>
                  <w:spacing w:before="71"/>
                </w:pPr>
                <w:r w:rsidRPr="00373667">
                  <w:rPr>
                    <w:rFonts w:ascii="MS Gothic" w:eastAsia="MS Gothic" w:hAnsi="MS Gothic" w:hint="eastAsia"/>
                  </w:rPr>
                  <w:t>☐</w:t>
                </w:r>
              </w:p>
            </w:tc>
          </w:sdtContent>
        </w:sdt>
        <w:tc>
          <w:tcPr>
            <w:tcW w:w="720" w:type="dxa"/>
            <w:gridSpan w:val="2"/>
          </w:tcPr>
          <w:p w14:paraId="443A9CF6" w14:textId="5ACC92F0" w:rsidR="00F77D6F" w:rsidRPr="00373667" w:rsidRDefault="00F77D6F" w:rsidP="00A854EE">
            <w:pPr>
              <w:tabs>
                <w:tab w:val="left" w:pos="720"/>
              </w:tabs>
              <w:spacing w:before="71"/>
            </w:pPr>
            <w:r w:rsidRPr="00373667">
              <w:t>No</w:t>
            </w:r>
          </w:p>
        </w:tc>
        <w:tc>
          <w:tcPr>
            <w:tcW w:w="810" w:type="dxa"/>
            <w:gridSpan w:val="3"/>
          </w:tcPr>
          <w:p w14:paraId="17A45F50" w14:textId="77777777" w:rsidR="00F77D6F" w:rsidRPr="00373667" w:rsidRDefault="00F77D6F" w:rsidP="00A854EE">
            <w:pPr>
              <w:tabs>
                <w:tab w:val="left" w:pos="720"/>
              </w:tabs>
              <w:spacing w:before="71"/>
            </w:pPr>
          </w:p>
        </w:tc>
        <w:tc>
          <w:tcPr>
            <w:tcW w:w="7200" w:type="dxa"/>
            <w:gridSpan w:val="5"/>
          </w:tcPr>
          <w:p w14:paraId="5C9317F8" w14:textId="13100B0C" w:rsidR="00F77D6F" w:rsidRPr="00373667" w:rsidRDefault="00F77D6F" w:rsidP="00A854EE">
            <w:pPr>
              <w:tabs>
                <w:tab w:val="left" w:pos="720"/>
              </w:tabs>
              <w:spacing w:before="71"/>
            </w:pPr>
            <w:r w:rsidRPr="00373667">
              <w:rPr>
                <w:rFonts w:eastAsia="Times New Roman" w:cs="Times New Roman"/>
              </w:rPr>
              <w:t>If</w:t>
            </w:r>
            <w:r w:rsidRPr="00373667">
              <w:rPr>
                <w:rFonts w:eastAsia="Times New Roman" w:cs="Times New Roman"/>
                <w:spacing w:val="-7"/>
              </w:rPr>
              <w:t xml:space="preserve"> </w:t>
            </w:r>
            <w:r w:rsidRPr="00373667">
              <w:rPr>
                <w:rFonts w:eastAsia="Times New Roman" w:cs="Times New Roman"/>
                <w:spacing w:val="-1"/>
              </w:rPr>
              <w:t>yes,</w:t>
            </w:r>
            <w:r w:rsidRPr="00373667">
              <w:rPr>
                <w:rFonts w:eastAsia="Times New Roman" w:cs="Times New Roman"/>
                <w:spacing w:val="-4"/>
              </w:rPr>
              <w:t xml:space="preserve"> </w:t>
            </w:r>
            <w:r w:rsidR="001A6D33">
              <w:rPr>
                <w:rFonts w:eastAsia="Times New Roman" w:cs="Times New Roman"/>
                <w:spacing w:val="-4"/>
              </w:rPr>
              <w:t xml:space="preserve">please </w:t>
            </w:r>
            <w:r w:rsidRPr="00373667">
              <w:rPr>
                <w:rFonts w:eastAsia="Times New Roman" w:cs="Times New Roman"/>
                <w:spacing w:val="-1"/>
              </w:rPr>
              <w:t>give</w:t>
            </w:r>
            <w:r w:rsidRPr="00373667">
              <w:rPr>
                <w:rFonts w:eastAsia="Times New Roman" w:cs="Times New Roman"/>
                <w:spacing w:val="-6"/>
              </w:rPr>
              <w:t xml:space="preserve"> </w:t>
            </w:r>
            <w:r w:rsidR="001A6D33">
              <w:rPr>
                <w:rFonts w:eastAsia="Times New Roman" w:cs="Times New Roman"/>
                <w:spacing w:val="-6"/>
              </w:rPr>
              <w:t xml:space="preserve">the </w:t>
            </w:r>
            <w:r w:rsidRPr="00373667">
              <w:rPr>
                <w:rFonts w:eastAsia="Times New Roman" w:cs="Times New Roman"/>
                <w:spacing w:val="-1"/>
              </w:rPr>
              <w:t>particulars,</w:t>
            </w:r>
            <w:r w:rsidRPr="00373667">
              <w:rPr>
                <w:rFonts w:eastAsia="Times New Roman" w:cs="Times New Roman"/>
                <w:spacing w:val="-6"/>
              </w:rPr>
              <w:t xml:space="preserve"> </w:t>
            </w:r>
            <w:r w:rsidRPr="00373667">
              <w:rPr>
                <w:rFonts w:eastAsia="Times New Roman" w:cs="Times New Roman"/>
              </w:rPr>
              <w:t>including</w:t>
            </w:r>
            <w:r w:rsidRPr="00373667">
              <w:rPr>
                <w:rFonts w:eastAsia="Times New Roman" w:cs="Times New Roman"/>
                <w:spacing w:val="-7"/>
              </w:rPr>
              <w:t xml:space="preserve"> </w:t>
            </w:r>
            <w:r w:rsidRPr="00373667">
              <w:rPr>
                <w:rFonts w:eastAsia="Times New Roman" w:cs="Times New Roman"/>
                <w:spacing w:val="-1"/>
              </w:rPr>
              <w:t>the</w:t>
            </w:r>
            <w:r w:rsidRPr="00373667">
              <w:rPr>
                <w:rFonts w:eastAsia="Times New Roman" w:cs="Times New Roman"/>
                <w:spacing w:val="-6"/>
              </w:rPr>
              <w:t xml:space="preserve"> </w:t>
            </w:r>
            <w:r w:rsidRPr="00373667">
              <w:rPr>
                <w:rFonts w:eastAsia="Times New Roman" w:cs="Times New Roman"/>
              </w:rPr>
              <w:t>amounts</w:t>
            </w:r>
            <w:r w:rsidRPr="00373667">
              <w:rPr>
                <w:rFonts w:eastAsia="Times New Roman" w:cs="Times New Roman"/>
                <w:spacing w:val="-7"/>
              </w:rPr>
              <w:t xml:space="preserve"> </w:t>
            </w:r>
            <w:r w:rsidRPr="00373667">
              <w:rPr>
                <w:rFonts w:eastAsia="Times New Roman" w:cs="Times New Roman"/>
              </w:rPr>
              <w:t>involved.</w:t>
            </w:r>
          </w:p>
        </w:tc>
      </w:tr>
      <w:tr w:rsidR="00373667" w:rsidRPr="00373667" w14:paraId="10137885" w14:textId="77777777" w:rsidTr="00F87A07">
        <w:tblPrEx>
          <w:shd w:val="clear" w:color="auto" w:fill="auto"/>
        </w:tblPrEx>
        <w:tc>
          <w:tcPr>
            <w:tcW w:w="495" w:type="dxa"/>
          </w:tcPr>
          <w:p w14:paraId="1E596EC0" w14:textId="77777777" w:rsidR="004521A0" w:rsidRPr="00373667" w:rsidRDefault="004521A0" w:rsidP="00A854EE">
            <w:pPr>
              <w:tabs>
                <w:tab w:val="left" w:pos="720"/>
              </w:tabs>
              <w:spacing w:before="71"/>
              <w:rPr>
                <w:rFonts w:eastAsia="Times New Roman" w:cs="Times New Roman"/>
              </w:rPr>
            </w:pPr>
          </w:p>
        </w:tc>
        <w:tc>
          <w:tcPr>
            <w:tcW w:w="10305" w:type="dxa"/>
            <w:gridSpan w:val="14"/>
          </w:tcPr>
          <w:p w14:paraId="67FA8028" w14:textId="570B9B2C" w:rsidR="004521A0" w:rsidRPr="00373667" w:rsidRDefault="00000000" w:rsidP="0025783B">
            <w:pPr>
              <w:tabs>
                <w:tab w:val="left" w:pos="720"/>
              </w:tabs>
              <w:spacing w:before="71"/>
              <w:jc w:val="left"/>
            </w:pPr>
            <w:sdt>
              <w:sdtPr>
                <w:rPr>
                  <w:rFonts w:eastAsia="Times New Roman" w:cs="Times New Roman"/>
                </w:rPr>
                <w:id w:val="1960071824"/>
                <w:placeholder>
                  <w:docPart w:val="4773D393405A458098ED112EFB34DBF8"/>
                </w:placeholder>
                <w:showingPlcHdr/>
                <w:text w:multiLine="1"/>
              </w:sdtPr>
              <w:sdtContent>
                <w:r w:rsidR="00497BF7" w:rsidRPr="00A4232B">
                  <w:rPr>
                    <w:rStyle w:val="PlaceholderText"/>
                    <w:color w:val="747474"/>
                  </w:rPr>
                  <w:t>Click or tap here to enter text.</w:t>
                </w:r>
              </w:sdtContent>
            </w:sdt>
          </w:p>
        </w:tc>
      </w:tr>
      <w:tr w:rsidR="00373667" w:rsidRPr="00373667" w14:paraId="4ABC2C5F" w14:textId="77777777" w:rsidTr="00F87A07">
        <w:tblPrEx>
          <w:shd w:val="clear" w:color="auto" w:fill="auto"/>
        </w:tblPrEx>
        <w:tc>
          <w:tcPr>
            <w:tcW w:w="495" w:type="dxa"/>
          </w:tcPr>
          <w:p w14:paraId="3593B1EC" w14:textId="77777777" w:rsidR="00630E33" w:rsidRPr="00373667" w:rsidRDefault="00630E33" w:rsidP="00A854EE">
            <w:pPr>
              <w:tabs>
                <w:tab w:val="left" w:pos="720"/>
              </w:tabs>
              <w:spacing w:before="71"/>
              <w:rPr>
                <w:rFonts w:eastAsia="Times New Roman" w:cs="Times New Roman"/>
              </w:rPr>
            </w:pPr>
          </w:p>
        </w:tc>
        <w:tc>
          <w:tcPr>
            <w:tcW w:w="10305" w:type="dxa"/>
            <w:gridSpan w:val="14"/>
          </w:tcPr>
          <w:p w14:paraId="7E1D7270" w14:textId="77777777" w:rsidR="00630E33" w:rsidRPr="00373667" w:rsidRDefault="00630E33" w:rsidP="00A854EE">
            <w:pPr>
              <w:tabs>
                <w:tab w:val="left" w:pos="720"/>
              </w:tabs>
              <w:spacing w:before="71"/>
            </w:pPr>
          </w:p>
        </w:tc>
      </w:tr>
      <w:tr w:rsidR="00373667" w:rsidRPr="00373667" w14:paraId="5F1B0963" w14:textId="77777777" w:rsidTr="00F87A07">
        <w:tblPrEx>
          <w:shd w:val="clear" w:color="auto" w:fill="auto"/>
        </w:tblPrEx>
        <w:tc>
          <w:tcPr>
            <w:tcW w:w="495" w:type="dxa"/>
          </w:tcPr>
          <w:p w14:paraId="3082A5C4" w14:textId="09834C18" w:rsidR="00630E33" w:rsidRPr="00373667" w:rsidRDefault="00630E33" w:rsidP="00A854EE">
            <w:pPr>
              <w:tabs>
                <w:tab w:val="left" w:pos="720"/>
              </w:tabs>
              <w:spacing w:before="71"/>
              <w:rPr>
                <w:rFonts w:eastAsia="Times New Roman" w:cs="Times New Roman"/>
              </w:rPr>
            </w:pPr>
            <w:r w:rsidRPr="00373667">
              <w:rPr>
                <w:rFonts w:eastAsia="Times New Roman" w:cs="Times New Roman"/>
              </w:rPr>
              <w:t>3</w:t>
            </w:r>
            <w:r w:rsidR="00121F70">
              <w:rPr>
                <w:rFonts w:eastAsia="Times New Roman" w:cs="Times New Roman"/>
              </w:rPr>
              <w:t>5</w:t>
            </w:r>
            <w:r w:rsidRPr="00373667">
              <w:rPr>
                <w:rFonts w:eastAsia="Times New Roman" w:cs="Times New Roman"/>
              </w:rPr>
              <w:t>.</w:t>
            </w:r>
          </w:p>
        </w:tc>
        <w:tc>
          <w:tcPr>
            <w:tcW w:w="10305" w:type="dxa"/>
            <w:gridSpan w:val="14"/>
          </w:tcPr>
          <w:p w14:paraId="1F1E0E65" w14:textId="505CD325" w:rsidR="00630E33" w:rsidRPr="00373667" w:rsidRDefault="00630E33" w:rsidP="00A854EE">
            <w:pPr>
              <w:tabs>
                <w:tab w:val="left" w:pos="720"/>
              </w:tabs>
              <w:spacing w:before="71"/>
            </w:pPr>
            <w:r w:rsidRPr="00373667">
              <w:t xml:space="preserve">Have you ever been charged in any civil or criminal proceedings with conduct alleged to involve moral turpitude, dishonesty, </w:t>
            </w:r>
            <w:r w:rsidR="001A6D33">
              <w:t>and/</w:t>
            </w:r>
            <w:r w:rsidRPr="00373667">
              <w:t>or unethical conduct?</w:t>
            </w:r>
          </w:p>
        </w:tc>
      </w:tr>
      <w:tr w:rsidR="00373667" w:rsidRPr="00373667" w14:paraId="5A2C5528" w14:textId="77777777" w:rsidTr="00F87A07">
        <w:tblPrEx>
          <w:shd w:val="clear" w:color="auto" w:fill="auto"/>
        </w:tblPrEx>
        <w:tc>
          <w:tcPr>
            <w:tcW w:w="495" w:type="dxa"/>
          </w:tcPr>
          <w:p w14:paraId="7344A78F" w14:textId="77777777" w:rsidR="00630E33" w:rsidRPr="00373667" w:rsidRDefault="00630E33" w:rsidP="00A854EE">
            <w:pPr>
              <w:tabs>
                <w:tab w:val="left" w:pos="720"/>
              </w:tabs>
              <w:spacing w:before="71"/>
              <w:rPr>
                <w:rFonts w:eastAsia="Times New Roman" w:cs="Times New Roman"/>
              </w:rPr>
            </w:pPr>
          </w:p>
        </w:tc>
        <w:sdt>
          <w:sdtPr>
            <w:id w:val="-1997803295"/>
            <w14:checkbox>
              <w14:checked w14:val="0"/>
              <w14:checkedState w14:val="2612" w14:font="MS Gothic"/>
              <w14:uncheckedState w14:val="2610" w14:font="MS Gothic"/>
            </w14:checkbox>
          </w:sdtPr>
          <w:sdtContent>
            <w:tc>
              <w:tcPr>
                <w:tcW w:w="495" w:type="dxa"/>
              </w:tcPr>
              <w:p w14:paraId="72AAA731" w14:textId="31B3A1A9" w:rsidR="00630E33" w:rsidRPr="00373667" w:rsidRDefault="00D240D5" w:rsidP="00A854EE">
                <w:pPr>
                  <w:tabs>
                    <w:tab w:val="left" w:pos="720"/>
                  </w:tabs>
                  <w:spacing w:before="71"/>
                </w:pPr>
                <w:r w:rsidRPr="00373667">
                  <w:rPr>
                    <w:rFonts w:ascii="MS Gothic" w:eastAsia="MS Gothic" w:hAnsi="MS Gothic" w:hint="eastAsia"/>
                  </w:rPr>
                  <w:t>☐</w:t>
                </w:r>
              </w:p>
            </w:tc>
          </w:sdtContent>
        </w:sdt>
        <w:tc>
          <w:tcPr>
            <w:tcW w:w="540" w:type="dxa"/>
          </w:tcPr>
          <w:p w14:paraId="17DCF1FF" w14:textId="480BA53D" w:rsidR="00630E33" w:rsidRPr="00373667" w:rsidRDefault="00630E33" w:rsidP="00A854EE">
            <w:pPr>
              <w:tabs>
                <w:tab w:val="left" w:pos="720"/>
              </w:tabs>
              <w:spacing w:before="71"/>
            </w:pPr>
            <w:r w:rsidRPr="00373667">
              <w:t>Yes</w:t>
            </w:r>
          </w:p>
        </w:tc>
        <w:sdt>
          <w:sdtPr>
            <w:id w:val="-377558320"/>
            <w14:checkbox>
              <w14:checked w14:val="0"/>
              <w14:checkedState w14:val="2612" w14:font="MS Gothic"/>
              <w14:uncheckedState w14:val="2610" w14:font="MS Gothic"/>
            </w14:checkbox>
          </w:sdtPr>
          <w:sdtContent>
            <w:tc>
              <w:tcPr>
                <w:tcW w:w="540" w:type="dxa"/>
                <w:gridSpan w:val="2"/>
              </w:tcPr>
              <w:p w14:paraId="123C8C65" w14:textId="47C4A606" w:rsidR="00630E33" w:rsidRPr="00373667" w:rsidRDefault="00D240D5" w:rsidP="00A854EE">
                <w:pPr>
                  <w:tabs>
                    <w:tab w:val="left" w:pos="720"/>
                  </w:tabs>
                  <w:spacing w:before="71"/>
                </w:pPr>
                <w:r w:rsidRPr="00373667">
                  <w:rPr>
                    <w:rFonts w:ascii="MS Gothic" w:eastAsia="MS Gothic" w:hAnsi="MS Gothic" w:hint="eastAsia"/>
                  </w:rPr>
                  <w:t>☐</w:t>
                </w:r>
              </w:p>
            </w:tc>
          </w:sdtContent>
        </w:sdt>
        <w:tc>
          <w:tcPr>
            <w:tcW w:w="720" w:type="dxa"/>
            <w:gridSpan w:val="2"/>
          </w:tcPr>
          <w:p w14:paraId="37E2C07B" w14:textId="7BC4B862" w:rsidR="00630E33" w:rsidRPr="00373667" w:rsidRDefault="00630E33" w:rsidP="00A854EE">
            <w:pPr>
              <w:tabs>
                <w:tab w:val="left" w:pos="720"/>
              </w:tabs>
              <w:spacing w:before="71"/>
            </w:pPr>
            <w:r w:rsidRPr="00373667">
              <w:t>No</w:t>
            </w:r>
          </w:p>
        </w:tc>
        <w:tc>
          <w:tcPr>
            <w:tcW w:w="810" w:type="dxa"/>
            <w:gridSpan w:val="3"/>
          </w:tcPr>
          <w:p w14:paraId="10FEF498" w14:textId="77777777" w:rsidR="00630E33" w:rsidRPr="00373667" w:rsidRDefault="00630E33" w:rsidP="00A854EE">
            <w:pPr>
              <w:tabs>
                <w:tab w:val="left" w:pos="720"/>
              </w:tabs>
              <w:spacing w:before="71"/>
            </w:pPr>
          </w:p>
        </w:tc>
        <w:tc>
          <w:tcPr>
            <w:tcW w:w="7200" w:type="dxa"/>
            <w:gridSpan w:val="5"/>
          </w:tcPr>
          <w:p w14:paraId="2BDD0C44" w14:textId="511BBAD2" w:rsidR="00630E33" w:rsidRPr="00373667" w:rsidRDefault="00630E33" w:rsidP="00A854EE">
            <w:pPr>
              <w:tabs>
                <w:tab w:val="left" w:pos="720"/>
              </w:tabs>
              <w:spacing w:before="71"/>
            </w:pPr>
            <w:r w:rsidRPr="00373667">
              <w:rPr>
                <w:rFonts w:eastAsia="Times New Roman" w:cs="Times New Roman"/>
              </w:rPr>
              <w:t>If</w:t>
            </w:r>
            <w:r w:rsidRPr="00373667">
              <w:rPr>
                <w:rFonts w:eastAsia="Times New Roman" w:cs="Times New Roman"/>
                <w:spacing w:val="-8"/>
              </w:rPr>
              <w:t xml:space="preserve"> </w:t>
            </w:r>
            <w:r w:rsidRPr="00373667">
              <w:rPr>
                <w:rFonts w:eastAsia="Times New Roman" w:cs="Times New Roman"/>
                <w:spacing w:val="-5"/>
              </w:rPr>
              <w:t>y</w:t>
            </w:r>
            <w:r w:rsidRPr="00373667">
              <w:rPr>
                <w:rFonts w:eastAsia="Times New Roman" w:cs="Times New Roman"/>
              </w:rPr>
              <w:t>es,</w:t>
            </w:r>
            <w:r w:rsidRPr="00373667">
              <w:rPr>
                <w:rFonts w:eastAsia="Times New Roman" w:cs="Times New Roman"/>
                <w:spacing w:val="-4"/>
              </w:rPr>
              <w:t xml:space="preserve"> </w:t>
            </w:r>
            <w:r w:rsidR="001A6D33">
              <w:rPr>
                <w:rFonts w:eastAsia="Times New Roman" w:cs="Times New Roman"/>
                <w:spacing w:val="-4"/>
              </w:rPr>
              <w:t xml:space="preserve">please </w:t>
            </w:r>
            <w:r w:rsidRPr="00373667">
              <w:rPr>
                <w:rFonts w:eastAsia="Times New Roman" w:cs="Times New Roman"/>
                <w:spacing w:val="-2"/>
              </w:rPr>
              <w:t>g</w:t>
            </w:r>
            <w:r w:rsidRPr="00373667">
              <w:rPr>
                <w:rFonts w:eastAsia="Times New Roman" w:cs="Times New Roman"/>
              </w:rPr>
              <w:t>i</w:t>
            </w:r>
            <w:r w:rsidRPr="00373667">
              <w:rPr>
                <w:rFonts w:eastAsia="Times New Roman" w:cs="Times New Roman"/>
                <w:spacing w:val="-2"/>
              </w:rPr>
              <w:t>v</w:t>
            </w:r>
            <w:r w:rsidRPr="00373667">
              <w:rPr>
                <w:rFonts w:eastAsia="Times New Roman" w:cs="Times New Roman"/>
              </w:rPr>
              <w:t>e</w:t>
            </w:r>
            <w:r w:rsidRPr="00373667">
              <w:rPr>
                <w:rFonts w:eastAsia="Times New Roman" w:cs="Times New Roman"/>
                <w:spacing w:val="-6"/>
              </w:rPr>
              <w:t xml:space="preserve"> </w:t>
            </w:r>
            <w:r w:rsidR="001A6D33">
              <w:rPr>
                <w:rFonts w:eastAsia="Times New Roman" w:cs="Times New Roman"/>
                <w:spacing w:val="-6"/>
              </w:rPr>
              <w:t xml:space="preserve">the </w:t>
            </w:r>
            <w:r w:rsidRPr="00373667">
              <w:rPr>
                <w:rFonts w:eastAsia="Times New Roman" w:cs="Times New Roman"/>
                <w:spacing w:val="1"/>
              </w:rPr>
              <w:t>p</w:t>
            </w:r>
            <w:r w:rsidRPr="00373667">
              <w:rPr>
                <w:rFonts w:eastAsia="Times New Roman" w:cs="Times New Roman"/>
              </w:rPr>
              <w:t>a</w:t>
            </w:r>
            <w:r w:rsidRPr="00373667">
              <w:rPr>
                <w:rFonts w:eastAsia="Times New Roman" w:cs="Times New Roman"/>
                <w:spacing w:val="1"/>
              </w:rPr>
              <w:t>r</w:t>
            </w:r>
            <w:r w:rsidRPr="00373667">
              <w:rPr>
                <w:rFonts w:eastAsia="Times New Roman" w:cs="Times New Roman"/>
              </w:rPr>
              <w:t>ti</w:t>
            </w:r>
            <w:r w:rsidRPr="00373667">
              <w:rPr>
                <w:rFonts w:eastAsia="Times New Roman" w:cs="Times New Roman"/>
                <w:spacing w:val="2"/>
              </w:rPr>
              <w:t>c</w:t>
            </w:r>
            <w:r w:rsidRPr="00373667">
              <w:rPr>
                <w:rFonts w:eastAsia="Times New Roman" w:cs="Times New Roman"/>
                <w:spacing w:val="-2"/>
              </w:rPr>
              <w:t>u</w:t>
            </w:r>
            <w:r w:rsidRPr="00373667">
              <w:rPr>
                <w:rFonts w:eastAsia="Times New Roman" w:cs="Times New Roman"/>
              </w:rPr>
              <w:t>lar</w:t>
            </w:r>
            <w:r w:rsidRPr="00373667">
              <w:rPr>
                <w:rFonts w:eastAsia="Times New Roman" w:cs="Times New Roman"/>
                <w:spacing w:val="-1"/>
              </w:rPr>
              <w:t>s</w:t>
            </w:r>
            <w:r w:rsidRPr="00373667">
              <w:rPr>
                <w:rFonts w:eastAsia="Times New Roman" w:cs="Times New Roman"/>
              </w:rPr>
              <w:t>.</w:t>
            </w:r>
          </w:p>
        </w:tc>
      </w:tr>
      <w:tr w:rsidR="00373667" w:rsidRPr="00373667" w14:paraId="42D8BF49" w14:textId="77777777" w:rsidTr="00F87A07">
        <w:tblPrEx>
          <w:shd w:val="clear" w:color="auto" w:fill="auto"/>
        </w:tblPrEx>
        <w:tc>
          <w:tcPr>
            <w:tcW w:w="495" w:type="dxa"/>
          </w:tcPr>
          <w:p w14:paraId="54902559" w14:textId="77777777" w:rsidR="00630E33" w:rsidRPr="00373667" w:rsidRDefault="00630E33" w:rsidP="00A854EE">
            <w:pPr>
              <w:tabs>
                <w:tab w:val="left" w:pos="720"/>
              </w:tabs>
              <w:spacing w:before="71"/>
              <w:rPr>
                <w:rFonts w:eastAsia="Times New Roman" w:cs="Times New Roman"/>
              </w:rPr>
            </w:pPr>
          </w:p>
        </w:tc>
        <w:tc>
          <w:tcPr>
            <w:tcW w:w="10305" w:type="dxa"/>
            <w:gridSpan w:val="14"/>
          </w:tcPr>
          <w:p w14:paraId="38F5A571" w14:textId="61F88144" w:rsidR="00630E33" w:rsidRPr="00373667" w:rsidRDefault="00000000" w:rsidP="0025783B">
            <w:pPr>
              <w:tabs>
                <w:tab w:val="left" w:pos="720"/>
              </w:tabs>
              <w:spacing w:before="71"/>
              <w:jc w:val="left"/>
            </w:pPr>
            <w:sdt>
              <w:sdtPr>
                <w:rPr>
                  <w:rFonts w:eastAsia="Times New Roman" w:cs="Times New Roman"/>
                </w:rPr>
                <w:id w:val="577872301"/>
                <w:placeholder>
                  <w:docPart w:val="67B4CDC38E6E4C008CFEBD33E1F00722"/>
                </w:placeholder>
                <w:showingPlcHdr/>
                <w:text w:multiLine="1"/>
              </w:sdtPr>
              <w:sdtContent>
                <w:r w:rsidR="00497BF7" w:rsidRPr="00A4232B">
                  <w:rPr>
                    <w:rStyle w:val="PlaceholderText"/>
                    <w:color w:val="747474"/>
                  </w:rPr>
                  <w:t>Click or tap here to enter text.</w:t>
                </w:r>
              </w:sdtContent>
            </w:sdt>
          </w:p>
        </w:tc>
      </w:tr>
      <w:tr w:rsidR="00373667" w:rsidRPr="00373667" w14:paraId="023E4E5A" w14:textId="77777777" w:rsidTr="00F87A07">
        <w:tblPrEx>
          <w:shd w:val="clear" w:color="auto" w:fill="auto"/>
        </w:tblPrEx>
        <w:tc>
          <w:tcPr>
            <w:tcW w:w="495" w:type="dxa"/>
          </w:tcPr>
          <w:p w14:paraId="4A058BA7" w14:textId="77777777" w:rsidR="00630E33" w:rsidRPr="00373667" w:rsidRDefault="00630E33" w:rsidP="00A854EE">
            <w:pPr>
              <w:tabs>
                <w:tab w:val="left" w:pos="720"/>
              </w:tabs>
              <w:spacing w:before="71"/>
              <w:rPr>
                <w:rFonts w:eastAsia="Times New Roman" w:cs="Times New Roman"/>
              </w:rPr>
            </w:pPr>
          </w:p>
        </w:tc>
        <w:tc>
          <w:tcPr>
            <w:tcW w:w="10305" w:type="dxa"/>
            <w:gridSpan w:val="14"/>
          </w:tcPr>
          <w:p w14:paraId="51CB6068" w14:textId="77777777" w:rsidR="00630E33" w:rsidRPr="00373667" w:rsidRDefault="00630E33" w:rsidP="00A854EE">
            <w:pPr>
              <w:tabs>
                <w:tab w:val="left" w:pos="720"/>
              </w:tabs>
              <w:spacing w:before="71"/>
            </w:pPr>
          </w:p>
        </w:tc>
      </w:tr>
      <w:tr w:rsidR="00373667" w:rsidRPr="00373667" w14:paraId="203CFA4E" w14:textId="77777777" w:rsidTr="00F87A07">
        <w:tblPrEx>
          <w:shd w:val="clear" w:color="auto" w:fill="auto"/>
        </w:tblPrEx>
        <w:tc>
          <w:tcPr>
            <w:tcW w:w="495" w:type="dxa"/>
          </w:tcPr>
          <w:p w14:paraId="6B94C542" w14:textId="5500A68B" w:rsidR="00630E33" w:rsidRPr="00373667" w:rsidRDefault="00121F70" w:rsidP="00A854EE">
            <w:pPr>
              <w:tabs>
                <w:tab w:val="left" w:pos="720"/>
              </w:tabs>
              <w:spacing w:before="71"/>
              <w:rPr>
                <w:rFonts w:eastAsia="Times New Roman" w:cs="Times New Roman"/>
              </w:rPr>
            </w:pPr>
            <w:r w:rsidRPr="00373667">
              <w:rPr>
                <w:rFonts w:eastAsia="Times New Roman" w:cs="Times New Roman"/>
              </w:rPr>
              <w:t>3</w:t>
            </w:r>
            <w:r>
              <w:rPr>
                <w:rFonts w:eastAsia="Times New Roman" w:cs="Times New Roman"/>
              </w:rPr>
              <w:t>6</w:t>
            </w:r>
            <w:r w:rsidR="00630E33" w:rsidRPr="00373667">
              <w:rPr>
                <w:rFonts w:eastAsia="Times New Roman" w:cs="Times New Roman"/>
              </w:rPr>
              <w:t>.</w:t>
            </w:r>
          </w:p>
        </w:tc>
        <w:tc>
          <w:tcPr>
            <w:tcW w:w="10305" w:type="dxa"/>
            <w:gridSpan w:val="14"/>
          </w:tcPr>
          <w:p w14:paraId="45607388" w14:textId="33ABF4DA" w:rsidR="00630E33" w:rsidRPr="00373667" w:rsidRDefault="00630E33" w:rsidP="00A854EE">
            <w:pPr>
              <w:tabs>
                <w:tab w:val="left" w:pos="720"/>
              </w:tabs>
              <w:spacing w:before="71"/>
            </w:pPr>
            <w:r w:rsidRPr="00373667">
              <w:t>Have you ever been disciplined or cited for a breach of ethics or unprofessional conduct by any court, administrative agency, bar association, or other professional group?</w:t>
            </w:r>
          </w:p>
        </w:tc>
      </w:tr>
      <w:tr w:rsidR="00373667" w:rsidRPr="00373667" w14:paraId="77762056" w14:textId="77777777" w:rsidTr="00F87A07">
        <w:tblPrEx>
          <w:shd w:val="clear" w:color="auto" w:fill="auto"/>
        </w:tblPrEx>
        <w:tc>
          <w:tcPr>
            <w:tcW w:w="495" w:type="dxa"/>
          </w:tcPr>
          <w:p w14:paraId="34752CCD" w14:textId="77777777" w:rsidR="00BD372F" w:rsidRPr="00373667" w:rsidRDefault="00BD372F" w:rsidP="00A854EE">
            <w:pPr>
              <w:tabs>
                <w:tab w:val="left" w:pos="720"/>
              </w:tabs>
              <w:spacing w:before="71"/>
              <w:rPr>
                <w:rFonts w:eastAsia="Times New Roman" w:cs="Times New Roman"/>
              </w:rPr>
            </w:pPr>
          </w:p>
        </w:tc>
        <w:sdt>
          <w:sdtPr>
            <w:id w:val="-1179732715"/>
            <w14:checkbox>
              <w14:checked w14:val="0"/>
              <w14:checkedState w14:val="2612" w14:font="MS Gothic"/>
              <w14:uncheckedState w14:val="2610" w14:font="MS Gothic"/>
            </w14:checkbox>
          </w:sdtPr>
          <w:sdtContent>
            <w:tc>
              <w:tcPr>
                <w:tcW w:w="495" w:type="dxa"/>
              </w:tcPr>
              <w:p w14:paraId="18E3E18E" w14:textId="1D6ED848" w:rsidR="00BD372F" w:rsidRPr="00373667" w:rsidRDefault="001E1006" w:rsidP="00A854EE">
                <w:pPr>
                  <w:tabs>
                    <w:tab w:val="left" w:pos="720"/>
                  </w:tabs>
                  <w:spacing w:before="71"/>
                </w:pPr>
                <w:r w:rsidRPr="00373667">
                  <w:rPr>
                    <w:rFonts w:ascii="MS Gothic" w:eastAsia="MS Gothic" w:hAnsi="MS Gothic" w:hint="eastAsia"/>
                  </w:rPr>
                  <w:t>☐</w:t>
                </w:r>
              </w:p>
            </w:tc>
          </w:sdtContent>
        </w:sdt>
        <w:tc>
          <w:tcPr>
            <w:tcW w:w="540" w:type="dxa"/>
          </w:tcPr>
          <w:p w14:paraId="7950C2FF" w14:textId="3344AA7C" w:rsidR="00BD372F" w:rsidRPr="00373667" w:rsidRDefault="00BD372F" w:rsidP="00A854EE">
            <w:pPr>
              <w:tabs>
                <w:tab w:val="left" w:pos="720"/>
              </w:tabs>
              <w:spacing w:before="71"/>
            </w:pPr>
            <w:r w:rsidRPr="00373667">
              <w:t>Yes</w:t>
            </w:r>
          </w:p>
        </w:tc>
        <w:sdt>
          <w:sdtPr>
            <w:id w:val="-169104189"/>
            <w14:checkbox>
              <w14:checked w14:val="0"/>
              <w14:checkedState w14:val="2612" w14:font="MS Gothic"/>
              <w14:uncheckedState w14:val="2610" w14:font="MS Gothic"/>
            </w14:checkbox>
          </w:sdtPr>
          <w:sdtContent>
            <w:tc>
              <w:tcPr>
                <w:tcW w:w="540" w:type="dxa"/>
                <w:gridSpan w:val="2"/>
              </w:tcPr>
              <w:p w14:paraId="2A55BC9B" w14:textId="13038C76" w:rsidR="00BD372F" w:rsidRPr="00373667" w:rsidRDefault="001E1006" w:rsidP="00A854EE">
                <w:pPr>
                  <w:tabs>
                    <w:tab w:val="left" w:pos="720"/>
                  </w:tabs>
                  <w:spacing w:before="71"/>
                </w:pPr>
                <w:r w:rsidRPr="00373667">
                  <w:rPr>
                    <w:rFonts w:ascii="MS Gothic" w:eastAsia="MS Gothic" w:hAnsi="MS Gothic" w:hint="eastAsia"/>
                  </w:rPr>
                  <w:t>☐</w:t>
                </w:r>
              </w:p>
            </w:tc>
          </w:sdtContent>
        </w:sdt>
        <w:tc>
          <w:tcPr>
            <w:tcW w:w="720" w:type="dxa"/>
            <w:gridSpan w:val="2"/>
          </w:tcPr>
          <w:p w14:paraId="36314579" w14:textId="6817291C" w:rsidR="00BD372F" w:rsidRPr="00373667" w:rsidRDefault="00BD372F" w:rsidP="00A854EE">
            <w:pPr>
              <w:tabs>
                <w:tab w:val="left" w:pos="720"/>
              </w:tabs>
              <w:spacing w:before="71"/>
            </w:pPr>
            <w:r w:rsidRPr="00373667">
              <w:t>No</w:t>
            </w:r>
          </w:p>
        </w:tc>
        <w:tc>
          <w:tcPr>
            <w:tcW w:w="810" w:type="dxa"/>
            <w:gridSpan w:val="3"/>
          </w:tcPr>
          <w:p w14:paraId="1B431185" w14:textId="77777777" w:rsidR="00BD372F" w:rsidRPr="00373667" w:rsidRDefault="00BD372F" w:rsidP="00A854EE">
            <w:pPr>
              <w:tabs>
                <w:tab w:val="left" w:pos="720"/>
              </w:tabs>
              <w:spacing w:before="71"/>
            </w:pPr>
          </w:p>
        </w:tc>
        <w:tc>
          <w:tcPr>
            <w:tcW w:w="7200" w:type="dxa"/>
            <w:gridSpan w:val="5"/>
          </w:tcPr>
          <w:p w14:paraId="0E4490DD" w14:textId="46AD6D77" w:rsidR="00BD372F" w:rsidRPr="00373667" w:rsidRDefault="00BD372F" w:rsidP="00A854EE">
            <w:pPr>
              <w:tabs>
                <w:tab w:val="left" w:pos="720"/>
              </w:tabs>
              <w:spacing w:before="71"/>
            </w:pPr>
            <w:r w:rsidRPr="00373667">
              <w:rPr>
                <w:rFonts w:eastAsia="Times New Roman" w:cs="Times New Roman"/>
              </w:rPr>
              <w:t>If</w:t>
            </w:r>
            <w:r w:rsidRPr="00373667">
              <w:rPr>
                <w:rFonts w:eastAsia="Times New Roman" w:cs="Times New Roman"/>
                <w:spacing w:val="-8"/>
              </w:rPr>
              <w:t xml:space="preserve"> </w:t>
            </w:r>
            <w:r w:rsidRPr="00373667">
              <w:rPr>
                <w:rFonts w:eastAsia="Times New Roman" w:cs="Times New Roman"/>
                <w:spacing w:val="-5"/>
              </w:rPr>
              <w:t>y</w:t>
            </w:r>
            <w:r w:rsidRPr="00373667">
              <w:rPr>
                <w:rFonts w:eastAsia="Times New Roman" w:cs="Times New Roman"/>
              </w:rPr>
              <w:t>es,</w:t>
            </w:r>
            <w:r w:rsidRPr="00373667">
              <w:rPr>
                <w:rFonts w:eastAsia="Times New Roman" w:cs="Times New Roman"/>
                <w:spacing w:val="-4"/>
              </w:rPr>
              <w:t xml:space="preserve"> </w:t>
            </w:r>
            <w:r w:rsidR="001A6D33">
              <w:rPr>
                <w:rFonts w:eastAsia="Times New Roman" w:cs="Times New Roman"/>
                <w:spacing w:val="-4"/>
              </w:rPr>
              <w:t xml:space="preserve">please </w:t>
            </w:r>
            <w:r w:rsidRPr="00373667">
              <w:rPr>
                <w:rFonts w:eastAsia="Times New Roman" w:cs="Times New Roman"/>
                <w:spacing w:val="-2"/>
              </w:rPr>
              <w:t>g</w:t>
            </w:r>
            <w:r w:rsidRPr="00373667">
              <w:rPr>
                <w:rFonts w:eastAsia="Times New Roman" w:cs="Times New Roman"/>
              </w:rPr>
              <w:t>i</w:t>
            </w:r>
            <w:r w:rsidRPr="00373667">
              <w:rPr>
                <w:rFonts w:eastAsia="Times New Roman" w:cs="Times New Roman"/>
                <w:spacing w:val="-2"/>
              </w:rPr>
              <w:t>v</w:t>
            </w:r>
            <w:r w:rsidRPr="00373667">
              <w:rPr>
                <w:rFonts w:eastAsia="Times New Roman" w:cs="Times New Roman"/>
              </w:rPr>
              <w:t>e</w:t>
            </w:r>
            <w:r w:rsidRPr="00373667">
              <w:rPr>
                <w:rFonts w:eastAsia="Times New Roman" w:cs="Times New Roman"/>
                <w:spacing w:val="-6"/>
              </w:rPr>
              <w:t xml:space="preserve"> </w:t>
            </w:r>
            <w:r w:rsidR="001A6D33">
              <w:rPr>
                <w:rFonts w:eastAsia="Times New Roman" w:cs="Times New Roman"/>
                <w:spacing w:val="-6"/>
              </w:rPr>
              <w:t xml:space="preserve">the </w:t>
            </w:r>
            <w:r w:rsidRPr="00373667">
              <w:rPr>
                <w:rFonts w:eastAsia="Times New Roman" w:cs="Times New Roman"/>
                <w:spacing w:val="1"/>
              </w:rPr>
              <w:t>p</w:t>
            </w:r>
            <w:r w:rsidRPr="00373667">
              <w:rPr>
                <w:rFonts w:eastAsia="Times New Roman" w:cs="Times New Roman"/>
              </w:rPr>
              <w:t>a</w:t>
            </w:r>
            <w:r w:rsidRPr="00373667">
              <w:rPr>
                <w:rFonts w:eastAsia="Times New Roman" w:cs="Times New Roman"/>
                <w:spacing w:val="1"/>
              </w:rPr>
              <w:t>r</w:t>
            </w:r>
            <w:r w:rsidRPr="00373667">
              <w:rPr>
                <w:rFonts w:eastAsia="Times New Roman" w:cs="Times New Roman"/>
              </w:rPr>
              <w:t>ti</w:t>
            </w:r>
            <w:r w:rsidRPr="00373667">
              <w:rPr>
                <w:rFonts w:eastAsia="Times New Roman" w:cs="Times New Roman"/>
                <w:spacing w:val="2"/>
              </w:rPr>
              <w:t>c</w:t>
            </w:r>
            <w:r w:rsidRPr="00373667">
              <w:rPr>
                <w:rFonts w:eastAsia="Times New Roman" w:cs="Times New Roman"/>
                <w:spacing w:val="-2"/>
              </w:rPr>
              <w:t>u</w:t>
            </w:r>
            <w:r w:rsidRPr="00373667">
              <w:rPr>
                <w:rFonts w:eastAsia="Times New Roman" w:cs="Times New Roman"/>
              </w:rPr>
              <w:t>lar</w:t>
            </w:r>
            <w:r w:rsidRPr="00373667">
              <w:rPr>
                <w:rFonts w:eastAsia="Times New Roman" w:cs="Times New Roman"/>
                <w:spacing w:val="-1"/>
              </w:rPr>
              <w:t>s</w:t>
            </w:r>
            <w:r w:rsidRPr="00373667">
              <w:rPr>
                <w:rFonts w:eastAsia="Times New Roman" w:cs="Times New Roman"/>
              </w:rPr>
              <w:t>.</w:t>
            </w:r>
          </w:p>
        </w:tc>
      </w:tr>
      <w:tr w:rsidR="00373667" w:rsidRPr="00373667" w14:paraId="4FC3C383" w14:textId="77777777" w:rsidTr="00F87A07">
        <w:tblPrEx>
          <w:shd w:val="clear" w:color="auto" w:fill="auto"/>
        </w:tblPrEx>
        <w:tc>
          <w:tcPr>
            <w:tcW w:w="495" w:type="dxa"/>
          </w:tcPr>
          <w:p w14:paraId="2EEE286E" w14:textId="77777777" w:rsidR="00630E33" w:rsidRPr="00373667" w:rsidRDefault="00630E33" w:rsidP="00A854EE">
            <w:pPr>
              <w:tabs>
                <w:tab w:val="left" w:pos="720"/>
              </w:tabs>
              <w:spacing w:before="71"/>
              <w:rPr>
                <w:rFonts w:eastAsia="Times New Roman" w:cs="Times New Roman"/>
              </w:rPr>
            </w:pPr>
          </w:p>
        </w:tc>
        <w:tc>
          <w:tcPr>
            <w:tcW w:w="10305" w:type="dxa"/>
            <w:gridSpan w:val="14"/>
          </w:tcPr>
          <w:p w14:paraId="0191C1C8" w14:textId="63482DF9" w:rsidR="00630E33" w:rsidRPr="00373667" w:rsidRDefault="00000000" w:rsidP="0025783B">
            <w:pPr>
              <w:tabs>
                <w:tab w:val="left" w:pos="720"/>
              </w:tabs>
              <w:spacing w:before="71"/>
              <w:jc w:val="left"/>
            </w:pPr>
            <w:sdt>
              <w:sdtPr>
                <w:rPr>
                  <w:rFonts w:eastAsia="Times New Roman" w:cs="Times New Roman"/>
                </w:rPr>
                <w:id w:val="1323157756"/>
                <w:placeholder>
                  <w:docPart w:val="1DC82321C39E4136A4E5497BCCE155C2"/>
                </w:placeholder>
                <w:showingPlcHdr/>
                <w:text w:multiLine="1"/>
              </w:sdtPr>
              <w:sdtContent>
                <w:r w:rsidR="00497BF7" w:rsidRPr="00A4232B">
                  <w:rPr>
                    <w:rStyle w:val="PlaceholderText"/>
                    <w:color w:val="747474"/>
                  </w:rPr>
                  <w:t>Click or tap here to enter text.</w:t>
                </w:r>
              </w:sdtContent>
            </w:sdt>
          </w:p>
        </w:tc>
      </w:tr>
      <w:tr w:rsidR="00373667" w:rsidRPr="00373667" w14:paraId="171A3644" w14:textId="77777777" w:rsidTr="00F87A07">
        <w:tblPrEx>
          <w:shd w:val="clear" w:color="auto" w:fill="auto"/>
        </w:tblPrEx>
        <w:tc>
          <w:tcPr>
            <w:tcW w:w="495" w:type="dxa"/>
          </w:tcPr>
          <w:p w14:paraId="43850645" w14:textId="77777777" w:rsidR="00630E33" w:rsidRPr="00373667" w:rsidRDefault="00630E33" w:rsidP="00A854EE">
            <w:pPr>
              <w:tabs>
                <w:tab w:val="left" w:pos="720"/>
              </w:tabs>
              <w:spacing w:before="71"/>
              <w:rPr>
                <w:rFonts w:eastAsia="Times New Roman" w:cs="Times New Roman"/>
              </w:rPr>
            </w:pPr>
          </w:p>
        </w:tc>
        <w:tc>
          <w:tcPr>
            <w:tcW w:w="10305" w:type="dxa"/>
            <w:gridSpan w:val="14"/>
          </w:tcPr>
          <w:p w14:paraId="614E6233" w14:textId="77777777" w:rsidR="00630E33" w:rsidRPr="00373667" w:rsidRDefault="00630E33" w:rsidP="00A854EE">
            <w:pPr>
              <w:tabs>
                <w:tab w:val="left" w:pos="720"/>
              </w:tabs>
              <w:spacing w:before="71"/>
            </w:pPr>
          </w:p>
        </w:tc>
      </w:tr>
      <w:tr w:rsidR="00373667" w:rsidRPr="00373667" w14:paraId="2FAFD3B3" w14:textId="77777777" w:rsidTr="00F87A07">
        <w:tblPrEx>
          <w:shd w:val="clear" w:color="auto" w:fill="auto"/>
        </w:tblPrEx>
        <w:tc>
          <w:tcPr>
            <w:tcW w:w="495" w:type="dxa"/>
          </w:tcPr>
          <w:p w14:paraId="4E242657" w14:textId="1D7E424B" w:rsidR="00630E33" w:rsidRPr="00373667" w:rsidRDefault="00BD372F" w:rsidP="00A854EE">
            <w:pPr>
              <w:tabs>
                <w:tab w:val="left" w:pos="720"/>
              </w:tabs>
              <w:spacing w:before="71"/>
              <w:rPr>
                <w:rFonts w:eastAsia="Times New Roman" w:cs="Times New Roman"/>
              </w:rPr>
            </w:pPr>
            <w:r w:rsidRPr="00373667">
              <w:rPr>
                <w:rFonts w:eastAsia="Times New Roman" w:cs="Times New Roman"/>
              </w:rPr>
              <w:t>3</w:t>
            </w:r>
            <w:r w:rsidR="00121F70">
              <w:rPr>
                <w:rFonts w:eastAsia="Times New Roman" w:cs="Times New Roman"/>
              </w:rPr>
              <w:t>7</w:t>
            </w:r>
            <w:r w:rsidRPr="00373667">
              <w:rPr>
                <w:rFonts w:eastAsia="Times New Roman" w:cs="Times New Roman"/>
              </w:rPr>
              <w:t>.</w:t>
            </w:r>
          </w:p>
        </w:tc>
        <w:tc>
          <w:tcPr>
            <w:tcW w:w="10305" w:type="dxa"/>
            <w:gridSpan w:val="14"/>
          </w:tcPr>
          <w:p w14:paraId="5BDFB1AB" w14:textId="6C3BB799" w:rsidR="00630E33" w:rsidRPr="00373667" w:rsidRDefault="00BD372F" w:rsidP="00A854EE">
            <w:pPr>
              <w:tabs>
                <w:tab w:val="left" w:pos="720"/>
              </w:tabs>
              <w:spacing w:before="71"/>
            </w:pPr>
            <w:r w:rsidRPr="00373667">
              <w:rPr>
                <w:spacing w:val="-1"/>
              </w:rPr>
              <w:t>Have</w:t>
            </w:r>
            <w:r w:rsidRPr="00373667">
              <w:rPr>
                <w:spacing w:val="-3"/>
              </w:rPr>
              <w:t xml:space="preserve"> </w:t>
            </w:r>
            <w:r w:rsidRPr="00373667">
              <w:rPr>
                <w:spacing w:val="-1"/>
              </w:rPr>
              <w:t>you</w:t>
            </w:r>
            <w:r w:rsidRPr="00373667">
              <w:rPr>
                <w:spacing w:val="-6"/>
              </w:rPr>
              <w:t xml:space="preserve"> </w:t>
            </w:r>
            <w:r w:rsidRPr="00373667">
              <w:t>filed</w:t>
            </w:r>
            <w:r w:rsidRPr="00373667">
              <w:rPr>
                <w:spacing w:val="-5"/>
              </w:rPr>
              <w:t xml:space="preserve"> </w:t>
            </w:r>
            <w:r w:rsidRPr="00373667">
              <w:t>appropriate</w:t>
            </w:r>
            <w:r w:rsidRPr="00373667">
              <w:rPr>
                <w:spacing w:val="-5"/>
              </w:rPr>
              <w:t xml:space="preserve"> </w:t>
            </w:r>
            <w:r w:rsidRPr="00373667">
              <w:t>tax</w:t>
            </w:r>
            <w:r w:rsidRPr="00373667">
              <w:rPr>
                <w:spacing w:val="-6"/>
              </w:rPr>
              <w:t xml:space="preserve"> </w:t>
            </w:r>
            <w:r w:rsidRPr="00373667">
              <w:rPr>
                <w:spacing w:val="-1"/>
              </w:rPr>
              <w:t>returns</w:t>
            </w:r>
            <w:r w:rsidRPr="00373667">
              <w:rPr>
                <w:spacing w:val="-6"/>
              </w:rPr>
              <w:t xml:space="preserve"> </w:t>
            </w:r>
            <w:r w:rsidRPr="00373667">
              <w:rPr>
                <w:spacing w:val="1"/>
              </w:rPr>
              <w:t>as</w:t>
            </w:r>
            <w:r w:rsidRPr="00373667">
              <w:rPr>
                <w:spacing w:val="-6"/>
              </w:rPr>
              <w:t xml:space="preserve"> </w:t>
            </w:r>
            <w:r w:rsidRPr="00373667">
              <w:rPr>
                <w:spacing w:val="-1"/>
              </w:rPr>
              <w:t>required</w:t>
            </w:r>
            <w:r w:rsidRPr="00373667">
              <w:rPr>
                <w:spacing w:val="-5"/>
              </w:rPr>
              <w:t xml:space="preserve"> </w:t>
            </w:r>
            <w:r w:rsidRPr="00373667">
              <w:t>by</w:t>
            </w:r>
            <w:r w:rsidRPr="00373667">
              <w:rPr>
                <w:spacing w:val="-6"/>
              </w:rPr>
              <w:t xml:space="preserve"> </w:t>
            </w:r>
            <w:r w:rsidRPr="00373667">
              <w:t>federal,</w:t>
            </w:r>
            <w:r w:rsidRPr="00373667">
              <w:rPr>
                <w:spacing w:val="-5"/>
              </w:rPr>
              <w:t xml:space="preserve"> </w:t>
            </w:r>
            <w:r w:rsidRPr="00373667">
              <w:rPr>
                <w:spacing w:val="-1"/>
              </w:rPr>
              <w:t>state,</w:t>
            </w:r>
            <w:r w:rsidRPr="00373667">
              <w:rPr>
                <w:spacing w:val="-4"/>
              </w:rPr>
              <w:t xml:space="preserve"> </w:t>
            </w:r>
            <w:r w:rsidRPr="00373667">
              <w:t>local,</w:t>
            </w:r>
            <w:r w:rsidRPr="00373667">
              <w:rPr>
                <w:spacing w:val="-5"/>
              </w:rPr>
              <w:t xml:space="preserve"> </w:t>
            </w:r>
            <w:r w:rsidRPr="00373667">
              <w:rPr>
                <w:spacing w:val="-1"/>
              </w:rPr>
              <w:t>and</w:t>
            </w:r>
            <w:r w:rsidRPr="00373667">
              <w:rPr>
                <w:spacing w:val="-5"/>
              </w:rPr>
              <w:t xml:space="preserve"> </w:t>
            </w:r>
            <w:r w:rsidRPr="00373667">
              <w:rPr>
                <w:spacing w:val="-1"/>
              </w:rPr>
              <w:t>other</w:t>
            </w:r>
            <w:r w:rsidRPr="00373667">
              <w:rPr>
                <w:spacing w:val="-4"/>
              </w:rPr>
              <w:t xml:space="preserve"> </w:t>
            </w:r>
            <w:r w:rsidRPr="00373667">
              <w:t>government</w:t>
            </w:r>
            <w:r w:rsidRPr="00373667">
              <w:rPr>
                <w:spacing w:val="-6"/>
              </w:rPr>
              <w:t xml:space="preserve"> </w:t>
            </w:r>
            <w:r w:rsidRPr="00373667">
              <w:rPr>
                <w:spacing w:val="-1"/>
              </w:rPr>
              <w:t>authorities?</w:t>
            </w:r>
          </w:p>
        </w:tc>
      </w:tr>
      <w:tr w:rsidR="00373667" w:rsidRPr="00373667" w14:paraId="49C082C7" w14:textId="77777777" w:rsidTr="00F87A07">
        <w:tblPrEx>
          <w:shd w:val="clear" w:color="auto" w:fill="auto"/>
        </w:tblPrEx>
        <w:tc>
          <w:tcPr>
            <w:tcW w:w="495" w:type="dxa"/>
          </w:tcPr>
          <w:p w14:paraId="5EAD0EC4" w14:textId="77777777" w:rsidR="00BD372F" w:rsidRPr="00373667" w:rsidRDefault="00BD372F" w:rsidP="00A854EE">
            <w:pPr>
              <w:tabs>
                <w:tab w:val="left" w:pos="720"/>
              </w:tabs>
              <w:spacing w:before="71"/>
              <w:rPr>
                <w:rFonts w:eastAsia="Times New Roman" w:cs="Times New Roman"/>
              </w:rPr>
            </w:pPr>
          </w:p>
        </w:tc>
        <w:sdt>
          <w:sdtPr>
            <w:id w:val="779535214"/>
            <w14:checkbox>
              <w14:checked w14:val="0"/>
              <w14:checkedState w14:val="2612" w14:font="MS Gothic"/>
              <w14:uncheckedState w14:val="2610" w14:font="MS Gothic"/>
            </w14:checkbox>
          </w:sdtPr>
          <w:sdtContent>
            <w:tc>
              <w:tcPr>
                <w:tcW w:w="495" w:type="dxa"/>
              </w:tcPr>
              <w:p w14:paraId="05BE6DCE" w14:textId="659AB1F7" w:rsidR="00BD372F" w:rsidRPr="00373667" w:rsidRDefault="001E1006" w:rsidP="00A854EE">
                <w:pPr>
                  <w:tabs>
                    <w:tab w:val="left" w:pos="720"/>
                  </w:tabs>
                  <w:spacing w:before="71"/>
                </w:pPr>
                <w:r w:rsidRPr="00373667">
                  <w:rPr>
                    <w:rFonts w:ascii="MS Gothic" w:eastAsia="MS Gothic" w:hAnsi="MS Gothic" w:hint="eastAsia"/>
                  </w:rPr>
                  <w:t>☐</w:t>
                </w:r>
              </w:p>
            </w:tc>
          </w:sdtContent>
        </w:sdt>
        <w:tc>
          <w:tcPr>
            <w:tcW w:w="540" w:type="dxa"/>
          </w:tcPr>
          <w:p w14:paraId="75872CF5" w14:textId="712531BA" w:rsidR="00BD372F" w:rsidRPr="00373667" w:rsidRDefault="00BD372F" w:rsidP="00A854EE">
            <w:pPr>
              <w:tabs>
                <w:tab w:val="left" w:pos="720"/>
              </w:tabs>
              <w:spacing w:before="71"/>
            </w:pPr>
            <w:r w:rsidRPr="00373667">
              <w:t>Yes</w:t>
            </w:r>
          </w:p>
        </w:tc>
        <w:sdt>
          <w:sdtPr>
            <w:id w:val="-1561551733"/>
            <w14:checkbox>
              <w14:checked w14:val="0"/>
              <w14:checkedState w14:val="2612" w14:font="MS Gothic"/>
              <w14:uncheckedState w14:val="2610" w14:font="MS Gothic"/>
            </w14:checkbox>
          </w:sdtPr>
          <w:sdtContent>
            <w:tc>
              <w:tcPr>
                <w:tcW w:w="540" w:type="dxa"/>
                <w:gridSpan w:val="2"/>
              </w:tcPr>
              <w:p w14:paraId="5DD4AAE3" w14:textId="7876F00E" w:rsidR="00BD372F" w:rsidRPr="00373667" w:rsidRDefault="001E1006" w:rsidP="00A854EE">
                <w:pPr>
                  <w:tabs>
                    <w:tab w:val="left" w:pos="720"/>
                  </w:tabs>
                  <w:spacing w:before="71"/>
                </w:pPr>
                <w:r w:rsidRPr="00373667">
                  <w:rPr>
                    <w:rFonts w:ascii="MS Gothic" w:eastAsia="MS Gothic" w:hAnsi="MS Gothic" w:hint="eastAsia"/>
                  </w:rPr>
                  <w:t>☐</w:t>
                </w:r>
              </w:p>
            </w:tc>
          </w:sdtContent>
        </w:sdt>
        <w:tc>
          <w:tcPr>
            <w:tcW w:w="720" w:type="dxa"/>
            <w:gridSpan w:val="2"/>
          </w:tcPr>
          <w:p w14:paraId="42ACB848" w14:textId="60D7C3C8" w:rsidR="00BD372F" w:rsidRPr="00373667" w:rsidRDefault="00BD372F" w:rsidP="00A854EE">
            <w:pPr>
              <w:tabs>
                <w:tab w:val="left" w:pos="720"/>
              </w:tabs>
              <w:spacing w:before="71"/>
            </w:pPr>
            <w:r w:rsidRPr="00373667">
              <w:t>No</w:t>
            </w:r>
          </w:p>
        </w:tc>
        <w:tc>
          <w:tcPr>
            <w:tcW w:w="810" w:type="dxa"/>
            <w:gridSpan w:val="3"/>
          </w:tcPr>
          <w:p w14:paraId="7726789F" w14:textId="77777777" w:rsidR="00BD372F" w:rsidRPr="00373667" w:rsidRDefault="00BD372F" w:rsidP="00A854EE">
            <w:pPr>
              <w:tabs>
                <w:tab w:val="left" w:pos="720"/>
              </w:tabs>
              <w:spacing w:before="71"/>
            </w:pPr>
          </w:p>
        </w:tc>
        <w:tc>
          <w:tcPr>
            <w:tcW w:w="7200" w:type="dxa"/>
            <w:gridSpan w:val="5"/>
          </w:tcPr>
          <w:p w14:paraId="301C539D" w14:textId="39E14EF1" w:rsidR="00BD372F" w:rsidRPr="00373667" w:rsidRDefault="00BD372F" w:rsidP="00A854EE">
            <w:pPr>
              <w:tabs>
                <w:tab w:val="left" w:pos="720"/>
              </w:tabs>
              <w:spacing w:before="71"/>
            </w:pPr>
            <w:r w:rsidRPr="00373667">
              <w:t xml:space="preserve">If </w:t>
            </w:r>
            <w:proofErr w:type="gramStart"/>
            <w:r w:rsidRPr="00373667">
              <w:t>no</w:t>
            </w:r>
            <w:proofErr w:type="gramEnd"/>
            <w:r w:rsidRPr="00373667">
              <w:t xml:space="preserve">, </w:t>
            </w:r>
            <w:r w:rsidR="001A6D33">
              <w:t xml:space="preserve">please </w:t>
            </w:r>
            <w:r w:rsidRPr="00373667">
              <w:t>explain.</w:t>
            </w:r>
          </w:p>
        </w:tc>
      </w:tr>
      <w:tr w:rsidR="00373667" w:rsidRPr="00373667" w14:paraId="1B4A7814" w14:textId="77777777" w:rsidTr="00F87A07">
        <w:tblPrEx>
          <w:shd w:val="clear" w:color="auto" w:fill="auto"/>
        </w:tblPrEx>
        <w:tc>
          <w:tcPr>
            <w:tcW w:w="495" w:type="dxa"/>
          </w:tcPr>
          <w:p w14:paraId="78AA53E8" w14:textId="77777777" w:rsidR="00BD372F" w:rsidRPr="00373667" w:rsidRDefault="00BD372F" w:rsidP="00A854EE">
            <w:pPr>
              <w:tabs>
                <w:tab w:val="left" w:pos="720"/>
              </w:tabs>
              <w:spacing w:before="71"/>
              <w:rPr>
                <w:rFonts w:eastAsia="Times New Roman" w:cs="Times New Roman"/>
              </w:rPr>
            </w:pPr>
          </w:p>
        </w:tc>
        <w:tc>
          <w:tcPr>
            <w:tcW w:w="10305" w:type="dxa"/>
            <w:gridSpan w:val="14"/>
          </w:tcPr>
          <w:p w14:paraId="368EB1DF" w14:textId="5F81C409" w:rsidR="00BD372F" w:rsidRPr="00373667" w:rsidRDefault="00000000" w:rsidP="0025783B">
            <w:pPr>
              <w:tabs>
                <w:tab w:val="left" w:pos="720"/>
              </w:tabs>
              <w:spacing w:before="71"/>
              <w:jc w:val="left"/>
            </w:pPr>
            <w:sdt>
              <w:sdtPr>
                <w:rPr>
                  <w:rFonts w:eastAsia="Times New Roman" w:cs="Times New Roman"/>
                </w:rPr>
                <w:id w:val="-796290217"/>
                <w:placeholder>
                  <w:docPart w:val="D0E6406286824123BF3B004610BB636D"/>
                </w:placeholder>
                <w:showingPlcHdr/>
                <w:text w:multiLine="1"/>
              </w:sdtPr>
              <w:sdtContent>
                <w:r w:rsidR="00497BF7" w:rsidRPr="00A4232B">
                  <w:rPr>
                    <w:rStyle w:val="PlaceholderText"/>
                    <w:color w:val="747474"/>
                  </w:rPr>
                  <w:t>Click or tap here to enter text.</w:t>
                </w:r>
              </w:sdtContent>
            </w:sdt>
          </w:p>
        </w:tc>
      </w:tr>
      <w:tr w:rsidR="00373667" w:rsidRPr="00373667" w14:paraId="39BC739C" w14:textId="77777777" w:rsidTr="00F87A07">
        <w:tblPrEx>
          <w:shd w:val="clear" w:color="auto" w:fill="auto"/>
        </w:tblPrEx>
        <w:tc>
          <w:tcPr>
            <w:tcW w:w="495" w:type="dxa"/>
          </w:tcPr>
          <w:p w14:paraId="60F5A412" w14:textId="77777777" w:rsidR="00BD372F" w:rsidRPr="00373667" w:rsidRDefault="00BD372F" w:rsidP="00A854EE">
            <w:pPr>
              <w:tabs>
                <w:tab w:val="left" w:pos="720"/>
              </w:tabs>
              <w:spacing w:before="71"/>
              <w:rPr>
                <w:rFonts w:eastAsia="Times New Roman" w:cs="Times New Roman"/>
              </w:rPr>
            </w:pPr>
          </w:p>
        </w:tc>
        <w:tc>
          <w:tcPr>
            <w:tcW w:w="10305" w:type="dxa"/>
            <w:gridSpan w:val="14"/>
          </w:tcPr>
          <w:p w14:paraId="7B099595" w14:textId="77777777" w:rsidR="00BD372F" w:rsidRPr="00373667" w:rsidRDefault="00BD372F" w:rsidP="00A854EE">
            <w:pPr>
              <w:tabs>
                <w:tab w:val="left" w:pos="720"/>
              </w:tabs>
              <w:spacing w:before="71"/>
            </w:pPr>
          </w:p>
        </w:tc>
      </w:tr>
      <w:tr w:rsidR="00373667" w:rsidRPr="00373667" w14:paraId="14C03667" w14:textId="77777777" w:rsidTr="00F87A07">
        <w:tblPrEx>
          <w:shd w:val="clear" w:color="auto" w:fill="auto"/>
        </w:tblPrEx>
        <w:tc>
          <w:tcPr>
            <w:tcW w:w="495" w:type="dxa"/>
          </w:tcPr>
          <w:p w14:paraId="25C4A188" w14:textId="0012CD6E" w:rsidR="00BD372F" w:rsidRPr="00373667" w:rsidRDefault="00BD372F" w:rsidP="00A854EE">
            <w:pPr>
              <w:tabs>
                <w:tab w:val="left" w:pos="720"/>
              </w:tabs>
              <w:spacing w:before="71"/>
              <w:rPr>
                <w:rFonts w:eastAsia="Times New Roman" w:cs="Times New Roman"/>
              </w:rPr>
            </w:pPr>
            <w:r w:rsidRPr="00373667">
              <w:rPr>
                <w:rFonts w:eastAsia="Times New Roman" w:cs="Times New Roman"/>
              </w:rPr>
              <w:t>3</w:t>
            </w:r>
            <w:r w:rsidR="00121F70">
              <w:rPr>
                <w:rFonts w:eastAsia="Times New Roman" w:cs="Times New Roman"/>
              </w:rPr>
              <w:t>8</w:t>
            </w:r>
            <w:r w:rsidRPr="00373667">
              <w:rPr>
                <w:rFonts w:eastAsia="Times New Roman" w:cs="Times New Roman"/>
              </w:rPr>
              <w:t>.</w:t>
            </w:r>
          </w:p>
        </w:tc>
        <w:tc>
          <w:tcPr>
            <w:tcW w:w="10305" w:type="dxa"/>
            <w:gridSpan w:val="14"/>
          </w:tcPr>
          <w:p w14:paraId="3E77CB54" w14:textId="501DB4E0" w:rsidR="00BD372F" w:rsidRPr="00373667" w:rsidRDefault="00BD372F" w:rsidP="00A854EE">
            <w:pPr>
              <w:tabs>
                <w:tab w:val="left" w:pos="720"/>
              </w:tabs>
              <w:spacing w:before="71"/>
            </w:pPr>
            <w:r w:rsidRPr="00373667">
              <w:rPr>
                <w:rFonts w:eastAsia="Times New Roman" w:cs="Times New Roman"/>
                <w:spacing w:val="-1"/>
              </w:rPr>
              <w:t>Have</w:t>
            </w:r>
            <w:r w:rsidRPr="00373667">
              <w:rPr>
                <w:rFonts w:eastAsia="Times New Roman" w:cs="Times New Roman"/>
                <w:spacing w:val="-5"/>
              </w:rPr>
              <w:t xml:space="preserve"> </w:t>
            </w:r>
            <w:r w:rsidRPr="00373667">
              <w:rPr>
                <w:rFonts w:eastAsia="Times New Roman" w:cs="Times New Roman"/>
              </w:rPr>
              <w:t>any</w:t>
            </w:r>
            <w:r w:rsidRPr="00373667">
              <w:rPr>
                <w:rFonts w:eastAsia="Times New Roman" w:cs="Times New Roman"/>
                <w:spacing w:val="-5"/>
              </w:rPr>
              <w:t xml:space="preserve"> </w:t>
            </w:r>
            <w:r w:rsidRPr="00373667">
              <w:rPr>
                <w:rFonts w:eastAsia="Times New Roman" w:cs="Times New Roman"/>
              </w:rPr>
              <w:t>liens</w:t>
            </w:r>
            <w:r w:rsidRPr="00373667">
              <w:rPr>
                <w:rFonts w:eastAsia="Times New Roman" w:cs="Times New Roman"/>
                <w:spacing w:val="-5"/>
              </w:rPr>
              <w:t xml:space="preserve"> </w:t>
            </w:r>
            <w:r w:rsidRPr="00373667">
              <w:rPr>
                <w:rFonts w:eastAsia="Times New Roman" w:cs="Times New Roman"/>
              </w:rPr>
              <w:t>or</w:t>
            </w:r>
            <w:r w:rsidRPr="00373667">
              <w:rPr>
                <w:rFonts w:eastAsia="Times New Roman" w:cs="Times New Roman"/>
                <w:spacing w:val="-5"/>
              </w:rPr>
              <w:t xml:space="preserve"> </w:t>
            </w:r>
            <w:r w:rsidRPr="00373667">
              <w:rPr>
                <w:rFonts w:eastAsia="Times New Roman" w:cs="Times New Roman"/>
              </w:rPr>
              <w:t>claims</w:t>
            </w:r>
            <w:r w:rsidRPr="00373667">
              <w:rPr>
                <w:rFonts w:eastAsia="Times New Roman" w:cs="Times New Roman"/>
                <w:spacing w:val="-5"/>
              </w:rPr>
              <w:t xml:space="preserve"> </w:t>
            </w:r>
            <w:r w:rsidRPr="00373667">
              <w:rPr>
                <w:rFonts w:eastAsia="Times New Roman" w:cs="Times New Roman"/>
                <w:spacing w:val="-1"/>
              </w:rPr>
              <w:t>ever</w:t>
            </w:r>
            <w:r w:rsidRPr="00373667">
              <w:rPr>
                <w:rFonts w:eastAsia="Times New Roman" w:cs="Times New Roman"/>
                <w:spacing w:val="-2"/>
              </w:rPr>
              <w:t xml:space="preserve"> </w:t>
            </w:r>
            <w:r w:rsidRPr="00373667">
              <w:rPr>
                <w:rFonts w:eastAsia="Times New Roman" w:cs="Times New Roman"/>
              </w:rPr>
              <w:t>been</w:t>
            </w:r>
            <w:r w:rsidRPr="00373667">
              <w:rPr>
                <w:rFonts w:eastAsia="Times New Roman" w:cs="Times New Roman"/>
                <w:spacing w:val="-5"/>
              </w:rPr>
              <w:t xml:space="preserve"> </w:t>
            </w:r>
            <w:r w:rsidRPr="00373667">
              <w:rPr>
                <w:rFonts w:eastAsia="Times New Roman" w:cs="Times New Roman"/>
                <w:spacing w:val="-1"/>
              </w:rPr>
              <w:t>instituted</w:t>
            </w:r>
            <w:r w:rsidRPr="00373667">
              <w:rPr>
                <w:rFonts w:eastAsia="Times New Roman" w:cs="Times New Roman"/>
                <w:spacing w:val="-4"/>
              </w:rPr>
              <w:t xml:space="preserve"> </w:t>
            </w:r>
            <w:r w:rsidRPr="00373667">
              <w:rPr>
                <w:rFonts w:eastAsia="Times New Roman" w:cs="Times New Roman"/>
                <w:spacing w:val="-1"/>
              </w:rPr>
              <w:t>against</w:t>
            </w:r>
            <w:r w:rsidRPr="00373667">
              <w:rPr>
                <w:rFonts w:eastAsia="Times New Roman" w:cs="Times New Roman"/>
                <w:spacing w:val="-2"/>
              </w:rPr>
              <w:t xml:space="preserve"> </w:t>
            </w:r>
            <w:r w:rsidRPr="00373667">
              <w:rPr>
                <w:rFonts w:eastAsia="Times New Roman" w:cs="Times New Roman"/>
                <w:spacing w:val="-1"/>
              </w:rPr>
              <w:t>you</w:t>
            </w:r>
            <w:r w:rsidRPr="00373667">
              <w:rPr>
                <w:rFonts w:eastAsia="Times New Roman" w:cs="Times New Roman"/>
                <w:spacing w:val="-5"/>
              </w:rPr>
              <w:t xml:space="preserve"> </w:t>
            </w:r>
            <w:r w:rsidRPr="00373667">
              <w:rPr>
                <w:rFonts w:eastAsia="Times New Roman" w:cs="Times New Roman"/>
                <w:spacing w:val="1"/>
              </w:rPr>
              <w:t>by</w:t>
            </w:r>
            <w:r w:rsidRPr="00373667">
              <w:rPr>
                <w:rFonts w:eastAsia="Times New Roman" w:cs="Times New Roman"/>
                <w:spacing w:val="-6"/>
              </w:rPr>
              <w:t xml:space="preserve"> </w:t>
            </w:r>
            <w:r w:rsidRPr="00373667">
              <w:rPr>
                <w:rFonts w:eastAsia="Times New Roman" w:cs="Times New Roman"/>
                <w:spacing w:val="-1"/>
              </w:rPr>
              <w:t>the</w:t>
            </w:r>
            <w:r w:rsidRPr="00373667">
              <w:rPr>
                <w:rFonts w:eastAsia="Times New Roman" w:cs="Times New Roman"/>
                <w:spacing w:val="-4"/>
              </w:rPr>
              <w:t xml:space="preserve"> </w:t>
            </w:r>
            <w:r w:rsidRPr="00373667">
              <w:rPr>
                <w:rFonts w:eastAsia="Times New Roman" w:cs="Times New Roman"/>
              </w:rPr>
              <w:t>federal,</w:t>
            </w:r>
            <w:r w:rsidRPr="00373667">
              <w:rPr>
                <w:rFonts w:eastAsia="Times New Roman" w:cs="Times New Roman"/>
                <w:spacing w:val="-5"/>
              </w:rPr>
              <w:t xml:space="preserve"> </w:t>
            </w:r>
            <w:r w:rsidRPr="00373667">
              <w:rPr>
                <w:rFonts w:eastAsia="Times New Roman" w:cs="Times New Roman"/>
                <w:spacing w:val="-1"/>
              </w:rPr>
              <w:t>state,</w:t>
            </w:r>
            <w:r w:rsidRPr="00373667">
              <w:rPr>
                <w:rFonts w:eastAsia="Times New Roman" w:cs="Times New Roman"/>
                <w:spacing w:val="-4"/>
              </w:rPr>
              <w:t xml:space="preserve"> </w:t>
            </w:r>
            <w:r w:rsidRPr="00373667">
              <w:rPr>
                <w:rFonts w:eastAsia="Times New Roman" w:cs="Times New Roman"/>
              </w:rPr>
              <w:t>or</w:t>
            </w:r>
            <w:r w:rsidRPr="00373667">
              <w:rPr>
                <w:rFonts w:eastAsia="Times New Roman" w:cs="Times New Roman"/>
                <w:spacing w:val="-4"/>
              </w:rPr>
              <w:t xml:space="preserve"> </w:t>
            </w:r>
            <w:r w:rsidRPr="00373667">
              <w:rPr>
                <w:rFonts w:eastAsia="Times New Roman" w:cs="Times New Roman"/>
              </w:rPr>
              <w:t>local</w:t>
            </w:r>
            <w:r w:rsidRPr="00373667">
              <w:rPr>
                <w:rFonts w:eastAsia="Times New Roman" w:cs="Times New Roman"/>
                <w:spacing w:val="-6"/>
              </w:rPr>
              <w:t xml:space="preserve"> </w:t>
            </w:r>
            <w:r w:rsidRPr="00373667">
              <w:rPr>
                <w:rFonts w:eastAsia="Times New Roman" w:cs="Times New Roman"/>
              </w:rPr>
              <w:t>authorities?</w:t>
            </w:r>
          </w:p>
        </w:tc>
      </w:tr>
      <w:tr w:rsidR="00373667" w:rsidRPr="00373667" w14:paraId="3604CEDF" w14:textId="77777777" w:rsidTr="00F87A07">
        <w:tblPrEx>
          <w:shd w:val="clear" w:color="auto" w:fill="auto"/>
        </w:tblPrEx>
        <w:tc>
          <w:tcPr>
            <w:tcW w:w="495" w:type="dxa"/>
          </w:tcPr>
          <w:p w14:paraId="2F08DDF5" w14:textId="77777777" w:rsidR="00BD372F" w:rsidRPr="00373667" w:rsidRDefault="00BD372F" w:rsidP="00A854EE">
            <w:pPr>
              <w:tabs>
                <w:tab w:val="left" w:pos="720"/>
              </w:tabs>
              <w:spacing w:before="71"/>
              <w:rPr>
                <w:rFonts w:eastAsia="Times New Roman" w:cs="Times New Roman"/>
              </w:rPr>
            </w:pPr>
          </w:p>
        </w:tc>
        <w:sdt>
          <w:sdtPr>
            <w:id w:val="1766112619"/>
            <w14:checkbox>
              <w14:checked w14:val="0"/>
              <w14:checkedState w14:val="2612" w14:font="MS Gothic"/>
              <w14:uncheckedState w14:val="2610" w14:font="MS Gothic"/>
            </w14:checkbox>
          </w:sdtPr>
          <w:sdtContent>
            <w:tc>
              <w:tcPr>
                <w:tcW w:w="495" w:type="dxa"/>
              </w:tcPr>
              <w:p w14:paraId="0237C3AB" w14:textId="0889414F" w:rsidR="00BD372F" w:rsidRPr="00373667" w:rsidRDefault="001E1006" w:rsidP="00A854EE">
                <w:pPr>
                  <w:tabs>
                    <w:tab w:val="left" w:pos="720"/>
                  </w:tabs>
                  <w:spacing w:before="71"/>
                </w:pPr>
                <w:r w:rsidRPr="00373667">
                  <w:rPr>
                    <w:rFonts w:ascii="MS Gothic" w:eastAsia="MS Gothic" w:hAnsi="MS Gothic" w:hint="eastAsia"/>
                  </w:rPr>
                  <w:t>☐</w:t>
                </w:r>
              </w:p>
            </w:tc>
          </w:sdtContent>
        </w:sdt>
        <w:tc>
          <w:tcPr>
            <w:tcW w:w="540" w:type="dxa"/>
          </w:tcPr>
          <w:p w14:paraId="305A2B6C" w14:textId="3217FD95" w:rsidR="00BD372F" w:rsidRPr="00373667" w:rsidRDefault="00BD372F" w:rsidP="00A854EE">
            <w:pPr>
              <w:tabs>
                <w:tab w:val="left" w:pos="720"/>
              </w:tabs>
              <w:spacing w:before="71"/>
            </w:pPr>
            <w:r w:rsidRPr="00373667">
              <w:t>Yes</w:t>
            </w:r>
          </w:p>
        </w:tc>
        <w:sdt>
          <w:sdtPr>
            <w:id w:val="1966458368"/>
            <w14:checkbox>
              <w14:checked w14:val="0"/>
              <w14:checkedState w14:val="2612" w14:font="MS Gothic"/>
              <w14:uncheckedState w14:val="2610" w14:font="MS Gothic"/>
            </w14:checkbox>
          </w:sdtPr>
          <w:sdtContent>
            <w:tc>
              <w:tcPr>
                <w:tcW w:w="540" w:type="dxa"/>
                <w:gridSpan w:val="2"/>
              </w:tcPr>
              <w:p w14:paraId="0E409FD6" w14:textId="2B2751BD" w:rsidR="00BD372F" w:rsidRPr="00373667" w:rsidRDefault="001E1006" w:rsidP="00A854EE">
                <w:pPr>
                  <w:tabs>
                    <w:tab w:val="left" w:pos="720"/>
                  </w:tabs>
                  <w:spacing w:before="71"/>
                </w:pPr>
                <w:r w:rsidRPr="00373667">
                  <w:rPr>
                    <w:rFonts w:ascii="MS Gothic" w:eastAsia="MS Gothic" w:hAnsi="MS Gothic" w:hint="eastAsia"/>
                  </w:rPr>
                  <w:t>☐</w:t>
                </w:r>
              </w:p>
            </w:tc>
          </w:sdtContent>
        </w:sdt>
        <w:tc>
          <w:tcPr>
            <w:tcW w:w="720" w:type="dxa"/>
            <w:gridSpan w:val="2"/>
          </w:tcPr>
          <w:p w14:paraId="604097CD" w14:textId="7CB0807D" w:rsidR="00BD372F" w:rsidRPr="00373667" w:rsidRDefault="00BD372F" w:rsidP="00A854EE">
            <w:pPr>
              <w:tabs>
                <w:tab w:val="left" w:pos="720"/>
              </w:tabs>
              <w:spacing w:before="71"/>
            </w:pPr>
            <w:r w:rsidRPr="00373667">
              <w:t>No</w:t>
            </w:r>
          </w:p>
        </w:tc>
        <w:tc>
          <w:tcPr>
            <w:tcW w:w="810" w:type="dxa"/>
            <w:gridSpan w:val="3"/>
          </w:tcPr>
          <w:p w14:paraId="290C831E" w14:textId="77777777" w:rsidR="00BD372F" w:rsidRPr="00373667" w:rsidRDefault="00BD372F" w:rsidP="00A854EE">
            <w:pPr>
              <w:tabs>
                <w:tab w:val="left" w:pos="720"/>
              </w:tabs>
              <w:spacing w:before="71"/>
            </w:pPr>
          </w:p>
        </w:tc>
        <w:tc>
          <w:tcPr>
            <w:tcW w:w="7200" w:type="dxa"/>
            <w:gridSpan w:val="5"/>
          </w:tcPr>
          <w:p w14:paraId="600EE219" w14:textId="1BF29724" w:rsidR="00BD372F" w:rsidRPr="00373667" w:rsidRDefault="00BD372F" w:rsidP="00A854EE">
            <w:pPr>
              <w:tabs>
                <w:tab w:val="left" w:pos="720"/>
              </w:tabs>
              <w:spacing w:before="71"/>
            </w:pPr>
            <w:r w:rsidRPr="00373667">
              <w:t xml:space="preserve">If yes, </w:t>
            </w:r>
            <w:r w:rsidR="001A6D33">
              <w:t xml:space="preserve">please </w:t>
            </w:r>
            <w:r w:rsidRPr="00373667">
              <w:t>explain.</w:t>
            </w:r>
          </w:p>
        </w:tc>
      </w:tr>
      <w:tr w:rsidR="00373667" w:rsidRPr="00373667" w14:paraId="00BC6D89" w14:textId="77777777" w:rsidTr="00F87A07">
        <w:tblPrEx>
          <w:shd w:val="clear" w:color="auto" w:fill="auto"/>
        </w:tblPrEx>
        <w:tc>
          <w:tcPr>
            <w:tcW w:w="495" w:type="dxa"/>
          </w:tcPr>
          <w:p w14:paraId="5D071487" w14:textId="77777777" w:rsidR="00BD372F" w:rsidRPr="00373667" w:rsidRDefault="00BD372F" w:rsidP="00A854EE">
            <w:pPr>
              <w:tabs>
                <w:tab w:val="left" w:pos="720"/>
              </w:tabs>
              <w:spacing w:before="71"/>
              <w:rPr>
                <w:rFonts w:eastAsia="Times New Roman" w:cs="Times New Roman"/>
              </w:rPr>
            </w:pPr>
          </w:p>
        </w:tc>
        <w:tc>
          <w:tcPr>
            <w:tcW w:w="10305" w:type="dxa"/>
            <w:gridSpan w:val="14"/>
          </w:tcPr>
          <w:p w14:paraId="4EC54387" w14:textId="499C49FA" w:rsidR="00BD372F" w:rsidRPr="00373667" w:rsidRDefault="00000000" w:rsidP="0025783B">
            <w:pPr>
              <w:tabs>
                <w:tab w:val="left" w:pos="720"/>
              </w:tabs>
              <w:spacing w:before="71"/>
              <w:jc w:val="left"/>
            </w:pPr>
            <w:sdt>
              <w:sdtPr>
                <w:rPr>
                  <w:rFonts w:eastAsia="Times New Roman" w:cs="Times New Roman"/>
                </w:rPr>
                <w:id w:val="-145906931"/>
                <w:placeholder>
                  <w:docPart w:val="F903C4A49C754517945B66ACE129FE43"/>
                </w:placeholder>
                <w:showingPlcHdr/>
                <w:text w:multiLine="1"/>
              </w:sdtPr>
              <w:sdtContent>
                <w:r w:rsidR="00497BF7" w:rsidRPr="00A4232B">
                  <w:rPr>
                    <w:rStyle w:val="PlaceholderText"/>
                    <w:color w:val="747474"/>
                  </w:rPr>
                  <w:t>Click or tap here to enter text.</w:t>
                </w:r>
              </w:sdtContent>
            </w:sdt>
          </w:p>
        </w:tc>
      </w:tr>
      <w:tr w:rsidR="00BD372F" w:rsidRPr="00373667" w14:paraId="52451509" w14:textId="77777777" w:rsidTr="00F87A07">
        <w:tblPrEx>
          <w:shd w:val="clear" w:color="auto" w:fill="auto"/>
        </w:tblPrEx>
        <w:tc>
          <w:tcPr>
            <w:tcW w:w="495" w:type="dxa"/>
          </w:tcPr>
          <w:p w14:paraId="1C3D09CC" w14:textId="77777777" w:rsidR="00BD372F" w:rsidRPr="00373667" w:rsidRDefault="00BD372F" w:rsidP="00A854EE">
            <w:pPr>
              <w:tabs>
                <w:tab w:val="left" w:pos="720"/>
              </w:tabs>
              <w:spacing w:before="71"/>
              <w:rPr>
                <w:rFonts w:eastAsia="Times New Roman" w:cs="Times New Roman"/>
              </w:rPr>
            </w:pPr>
          </w:p>
        </w:tc>
        <w:tc>
          <w:tcPr>
            <w:tcW w:w="10305" w:type="dxa"/>
            <w:gridSpan w:val="14"/>
          </w:tcPr>
          <w:p w14:paraId="613891FA" w14:textId="77777777" w:rsidR="00BD372F" w:rsidRPr="00373667" w:rsidRDefault="00BD372F" w:rsidP="00A854EE">
            <w:pPr>
              <w:tabs>
                <w:tab w:val="left" w:pos="720"/>
              </w:tabs>
              <w:spacing w:before="71"/>
            </w:pPr>
          </w:p>
        </w:tc>
      </w:tr>
    </w:tbl>
    <w:p w14:paraId="74210355" w14:textId="493A80C7" w:rsidR="00AF6A67" w:rsidRPr="00373667" w:rsidRDefault="00AF6A67" w:rsidP="00245AE8">
      <w:pPr>
        <w:tabs>
          <w:tab w:val="left" w:pos="680"/>
        </w:tabs>
        <w:spacing w:before="179"/>
        <w:rPr>
          <w:rFonts w:eastAsia="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495"/>
        <w:gridCol w:w="10305"/>
      </w:tblGrid>
      <w:tr w:rsidR="00373667" w:rsidRPr="00373667" w14:paraId="6FE38CC2" w14:textId="77777777" w:rsidTr="00177262">
        <w:tc>
          <w:tcPr>
            <w:tcW w:w="10800" w:type="dxa"/>
            <w:gridSpan w:val="2"/>
            <w:shd w:val="clear" w:color="auto" w:fill="BFBFBF" w:themeFill="background1" w:themeFillShade="BF"/>
          </w:tcPr>
          <w:p w14:paraId="35F41557" w14:textId="0081EF04" w:rsidR="00CC5249" w:rsidRPr="00373667" w:rsidRDefault="00CC5249" w:rsidP="00A854EE">
            <w:pPr>
              <w:tabs>
                <w:tab w:val="left" w:pos="720"/>
              </w:tabs>
              <w:spacing w:before="71"/>
              <w:rPr>
                <w:rFonts w:eastAsia="Times New Roman" w:cs="Times New Roman"/>
                <w:b/>
                <w:sz w:val="28"/>
                <w:szCs w:val="28"/>
              </w:rPr>
            </w:pPr>
            <w:r w:rsidRPr="00373667">
              <w:rPr>
                <w:rFonts w:eastAsia="Times New Roman" w:cs="Times New Roman"/>
                <w:b/>
                <w:sz w:val="28"/>
                <w:szCs w:val="28"/>
              </w:rPr>
              <w:t>PROFESSIONAL AND OTHER ACTIVITIES</w:t>
            </w:r>
          </w:p>
        </w:tc>
      </w:tr>
      <w:tr w:rsidR="00373667" w:rsidRPr="00373667" w14:paraId="35278835" w14:textId="77777777" w:rsidTr="00177262">
        <w:tblPrEx>
          <w:shd w:val="clear" w:color="auto" w:fill="auto"/>
        </w:tblPrEx>
        <w:tc>
          <w:tcPr>
            <w:tcW w:w="495" w:type="dxa"/>
          </w:tcPr>
          <w:p w14:paraId="079BECBC" w14:textId="482D537C" w:rsidR="00CC5249" w:rsidRPr="00373667" w:rsidRDefault="00121F70" w:rsidP="00A854EE">
            <w:pPr>
              <w:tabs>
                <w:tab w:val="left" w:pos="720"/>
              </w:tabs>
              <w:spacing w:before="71"/>
              <w:rPr>
                <w:rFonts w:eastAsia="Times New Roman" w:cs="Times New Roman"/>
              </w:rPr>
            </w:pPr>
            <w:r w:rsidRPr="00373667">
              <w:rPr>
                <w:rFonts w:eastAsia="Times New Roman" w:cs="Times New Roman"/>
              </w:rPr>
              <w:t>3</w:t>
            </w:r>
            <w:r>
              <w:rPr>
                <w:rFonts w:eastAsia="Times New Roman" w:cs="Times New Roman"/>
              </w:rPr>
              <w:t>9</w:t>
            </w:r>
            <w:r w:rsidR="00CC5249" w:rsidRPr="00373667">
              <w:rPr>
                <w:rFonts w:eastAsia="Times New Roman" w:cs="Times New Roman"/>
              </w:rPr>
              <w:t>.</w:t>
            </w:r>
          </w:p>
        </w:tc>
        <w:tc>
          <w:tcPr>
            <w:tcW w:w="10305" w:type="dxa"/>
          </w:tcPr>
          <w:p w14:paraId="03D59E53" w14:textId="4F0135A7" w:rsidR="00CC5249" w:rsidRPr="00373667" w:rsidRDefault="00CC5249" w:rsidP="00A854EE">
            <w:pPr>
              <w:tabs>
                <w:tab w:val="left" w:pos="720"/>
              </w:tabs>
              <w:spacing w:before="71"/>
              <w:rPr>
                <w:rFonts w:eastAsia="Times New Roman" w:cs="Times New Roman"/>
              </w:rPr>
            </w:pPr>
            <w:r w:rsidRPr="00373667">
              <w:t>a)</w:t>
            </w:r>
            <w:r w:rsidRPr="00373667">
              <w:rPr>
                <w:spacing w:val="-3"/>
              </w:rPr>
              <w:t xml:space="preserve"> </w:t>
            </w:r>
            <w:r w:rsidRPr="00373667">
              <w:rPr>
                <w:spacing w:val="-1"/>
              </w:rPr>
              <w:t>List</w:t>
            </w:r>
            <w:r w:rsidRPr="00373667">
              <w:rPr>
                <w:spacing w:val="-5"/>
              </w:rPr>
              <w:t xml:space="preserve"> </w:t>
            </w:r>
            <w:r w:rsidRPr="00373667">
              <w:t>all</w:t>
            </w:r>
            <w:r w:rsidRPr="00373667">
              <w:rPr>
                <w:spacing w:val="-5"/>
              </w:rPr>
              <w:t xml:space="preserve"> </w:t>
            </w:r>
            <w:r w:rsidRPr="00373667">
              <w:t>bar</w:t>
            </w:r>
            <w:r w:rsidRPr="00373667">
              <w:rPr>
                <w:spacing w:val="-3"/>
              </w:rPr>
              <w:t xml:space="preserve"> </w:t>
            </w:r>
            <w:r w:rsidRPr="00373667">
              <w:t>associations</w:t>
            </w:r>
            <w:r w:rsidRPr="00373667">
              <w:rPr>
                <w:spacing w:val="-5"/>
              </w:rPr>
              <w:t xml:space="preserve"> </w:t>
            </w:r>
            <w:r w:rsidRPr="00373667">
              <w:t>and</w:t>
            </w:r>
            <w:r w:rsidRPr="00373667">
              <w:rPr>
                <w:spacing w:val="-3"/>
              </w:rPr>
              <w:t xml:space="preserve"> </w:t>
            </w:r>
            <w:r w:rsidRPr="00373667">
              <w:rPr>
                <w:spacing w:val="-1"/>
              </w:rPr>
              <w:t>legal</w:t>
            </w:r>
            <w:r w:rsidRPr="00373667">
              <w:rPr>
                <w:spacing w:val="-4"/>
              </w:rPr>
              <w:t xml:space="preserve"> </w:t>
            </w:r>
            <w:r w:rsidRPr="00373667">
              <w:t>professional</w:t>
            </w:r>
            <w:r w:rsidRPr="00373667">
              <w:rPr>
                <w:spacing w:val="-4"/>
              </w:rPr>
              <w:t xml:space="preserve"> </w:t>
            </w:r>
            <w:r w:rsidRPr="00373667">
              <w:t>societies</w:t>
            </w:r>
            <w:r w:rsidRPr="00373667">
              <w:rPr>
                <w:spacing w:val="-4"/>
              </w:rPr>
              <w:t xml:space="preserve"> </w:t>
            </w:r>
            <w:r w:rsidRPr="00373667">
              <w:t>of</w:t>
            </w:r>
            <w:r w:rsidRPr="00373667">
              <w:rPr>
                <w:spacing w:val="-2"/>
              </w:rPr>
              <w:t xml:space="preserve"> </w:t>
            </w:r>
            <w:r w:rsidRPr="00373667">
              <w:rPr>
                <w:spacing w:val="-1"/>
              </w:rPr>
              <w:t>which</w:t>
            </w:r>
            <w:r w:rsidRPr="00373667">
              <w:rPr>
                <w:spacing w:val="-2"/>
              </w:rPr>
              <w:t xml:space="preserve"> </w:t>
            </w:r>
            <w:r w:rsidRPr="00373667">
              <w:rPr>
                <w:spacing w:val="-1"/>
              </w:rPr>
              <w:t>you</w:t>
            </w:r>
            <w:r w:rsidRPr="00373667">
              <w:rPr>
                <w:spacing w:val="-5"/>
              </w:rPr>
              <w:t xml:space="preserve"> </w:t>
            </w:r>
            <w:r w:rsidR="001A6D33">
              <w:rPr>
                <w:spacing w:val="-5"/>
              </w:rPr>
              <w:t xml:space="preserve">have been a </w:t>
            </w:r>
            <w:r w:rsidRPr="00373667">
              <w:rPr>
                <w:spacing w:val="-1"/>
              </w:rPr>
              <w:t>member</w:t>
            </w:r>
            <w:r w:rsidRPr="00373667">
              <w:rPr>
                <w:spacing w:val="-3"/>
              </w:rPr>
              <w:t xml:space="preserve"> </w:t>
            </w:r>
            <w:r w:rsidR="001A6D33">
              <w:rPr>
                <w:spacing w:val="-3"/>
              </w:rPr>
              <w:t xml:space="preserve">in the past ten years, </w:t>
            </w:r>
            <w:r w:rsidR="00216EA2">
              <w:rPr>
                <w:spacing w:val="-3"/>
              </w:rPr>
              <w:t xml:space="preserve">and </w:t>
            </w:r>
            <w:r w:rsidR="001A6D33">
              <w:rPr>
                <w:spacing w:val="-3"/>
              </w:rPr>
              <w:t>state whether you are currently a member.  G</w:t>
            </w:r>
            <w:r w:rsidRPr="00373667">
              <w:rPr>
                <w:spacing w:val="-1"/>
              </w:rPr>
              <w:t>ive</w:t>
            </w:r>
            <w:r w:rsidRPr="00373667">
              <w:rPr>
                <w:spacing w:val="-4"/>
              </w:rPr>
              <w:t xml:space="preserve"> </w:t>
            </w:r>
            <w:r w:rsidRPr="00373667">
              <w:t>the</w:t>
            </w:r>
            <w:r w:rsidRPr="00373667">
              <w:rPr>
                <w:spacing w:val="-4"/>
              </w:rPr>
              <w:t xml:space="preserve"> </w:t>
            </w:r>
            <w:r w:rsidRPr="00373667">
              <w:t>title</w:t>
            </w:r>
            <w:r w:rsidRPr="00373667">
              <w:rPr>
                <w:spacing w:val="-5"/>
              </w:rPr>
              <w:t xml:space="preserve"> </w:t>
            </w:r>
            <w:r w:rsidRPr="00373667">
              <w:t>and</w:t>
            </w:r>
            <w:r w:rsidRPr="00373667">
              <w:rPr>
                <w:spacing w:val="-3"/>
              </w:rPr>
              <w:t xml:space="preserve"> </w:t>
            </w:r>
            <w:r w:rsidRPr="00373667">
              <w:t>dates</w:t>
            </w:r>
            <w:r w:rsidRPr="00373667">
              <w:rPr>
                <w:spacing w:val="-5"/>
              </w:rPr>
              <w:t xml:space="preserve"> </w:t>
            </w:r>
            <w:r w:rsidRPr="00373667">
              <w:t>of</w:t>
            </w:r>
            <w:r w:rsidRPr="00373667">
              <w:rPr>
                <w:spacing w:val="-5"/>
              </w:rPr>
              <w:t xml:space="preserve"> </w:t>
            </w:r>
            <w:r w:rsidRPr="00373667">
              <w:t xml:space="preserve">any </w:t>
            </w:r>
            <w:r w:rsidRPr="00373667">
              <w:rPr>
                <w:spacing w:val="-1"/>
              </w:rPr>
              <w:t>office</w:t>
            </w:r>
            <w:r w:rsidRPr="00373667">
              <w:rPr>
                <w:spacing w:val="-2"/>
              </w:rPr>
              <w:t xml:space="preserve"> </w:t>
            </w:r>
            <w:r w:rsidRPr="00373667">
              <w:rPr>
                <w:spacing w:val="-1"/>
              </w:rPr>
              <w:t>you</w:t>
            </w:r>
            <w:r w:rsidRPr="00373667">
              <w:rPr>
                <w:spacing w:val="-4"/>
              </w:rPr>
              <w:t xml:space="preserve"> </w:t>
            </w:r>
            <w:r w:rsidRPr="00373667">
              <w:rPr>
                <w:spacing w:val="-1"/>
              </w:rPr>
              <w:t>have</w:t>
            </w:r>
            <w:r w:rsidRPr="00373667">
              <w:rPr>
                <w:spacing w:val="-2"/>
              </w:rPr>
              <w:t xml:space="preserve"> </w:t>
            </w:r>
            <w:r w:rsidRPr="00373667">
              <w:rPr>
                <w:spacing w:val="-1"/>
              </w:rPr>
              <w:t>held</w:t>
            </w:r>
            <w:r w:rsidRPr="00373667">
              <w:rPr>
                <w:spacing w:val="-3"/>
              </w:rPr>
              <w:t xml:space="preserve"> </w:t>
            </w:r>
            <w:r w:rsidRPr="00373667">
              <w:t>in</w:t>
            </w:r>
            <w:r w:rsidRPr="00373667">
              <w:rPr>
                <w:spacing w:val="-4"/>
              </w:rPr>
              <w:t xml:space="preserve"> </w:t>
            </w:r>
            <w:r w:rsidR="001A6D33">
              <w:rPr>
                <w:spacing w:val="-4"/>
              </w:rPr>
              <w:t xml:space="preserve">each </w:t>
            </w:r>
            <w:r w:rsidRPr="00373667">
              <w:rPr>
                <w:spacing w:val="-1"/>
              </w:rPr>
              <w:t>such</w:t>
            </w:r>
            <w:r w:rsidRPr="00373667">
              <w:rPr>
                <w:spacing w:val="-5"/>
              </w:rPr>
              <w:t xml:space="preserve"> </w:t>
            </w:r>
            <w:proofErr w:type="gramStart"/>
            <w:r w:rsidRPr="00373667">
              <w:t>groups</w:t>
            </w:r>
            <w:proofErr w:type="gramEnd"/>
            <w:r w:rsidR="001A6D33">
              <w:t xml:space="preserve"> and identify any </w:t>
            </w:r>
            <w:r w:rsidRPr="00373667">
              <w:rPr>
                <w:spacing w:val="-1"/>
              </w:rPr>
              <w:t>committees</w:t>
            </w:r>
            <w:r w:rsidRPr="00373667">
              <w:rPr>
                <w:spacing w:val="-5"/>
              </w:rPr>
              <w:t xml:space="preserve"> </w:t>
            </w:r>
            <w:r w:rsidRPr="00373667">
              <w:t>to</w:t>
            </w:r>
            <w:r w:rsidRPr="00373667">
              <w:rPr>
                <w:spacing w:val="-2"/>
              </w:rPr>
              <w:t xml:space="preserve"> </w:t>
            </w:r>
            <w:r w:rsidRPr="00373667">
              <w:t>which</w:t>
            </w:r>
            <w:r w:rsidRPr="00373667">
              <w:rPr>
                <w:spacing w:val="-3"/>
              </w:rPr>
              <w:t xml:space="preserve"> </w:t>
            </w:r>
            <w:r w:rsidRPr="00373667">
              <w:rPr>
                <w:spacing w:val="-1"/>
              </w:rPr>
              <w:t>you</w:t>
            </w:r>
            <w:r w:rsidRPr="00373667">
              <w:rPr>
                <w:spacing w:val="-6"/>
              </w:rPr>
              <w:t xml:space="preserve"> </w:t>
            </w:r>
            <w:r w:rsidR="001A6D33">
              <w:rPr>
                <w:spacing w:val="-6"/>
              </w:rPr>
              <w:t xml:space="preserve">have </w:t>
            </w:r>
            <w:r w:rsidRPr="00373667">
              <w:rPr>
                <w:spacing w:val="-1"/>
              </w:rPr>
              <w:t>belonged.</w:t>
            </w:r>
          </w:p>
        </w:tc>
      </w:tr>
      <w:tr w:rsidR="00373667" w:rsidRPr="00373667" w14:paraId="0081BFE5" w14:textId="77777777" w:rsidTr="00177262">
        <w:tblPrEx>
          <w:shd w:val="clear" w:color="auto" w:fill="auto"/>
        </w:tblPrEx>
        <w:tc>
          <w:tcPr>
            <w:tcW w:w="495" w:type="dxa"/>
          </w:tcPr>
          <w:p w14:paraId="48A1199E" w14:textId="77777777" w:rsidR="00CC5249" w:rsidRPr="00373667" w:rsidRDefault="00CC5249" w:rsidP="00A854EE">
            <w:pPr>
              <w:tabs>
                <w:tab w:val="left" w:pos="720"/>
              </w:tabs>
              <w:spacing w:before="71"/>
              <w:rPr>
                <w:rFonts w:eastAsia="Times New Roman" w:cs="Times New Roman"/>
              </w:rPr>
            </w:pPr>
          </w:p>
        </w:tc>
        <w:tc>
          <w:tcPr>
            <w:tcW w:w="10305" w:type="dxa"/>
          </w:tcPr>
          <w:p w14:paraId="67609D5C" w14:textId="2DDF4629" w:rsidR="00CC5249" w:rsidRPr="00373667" w:rsidRDefault="00000000" w:rsidP="006871AF">
            <w:pPr>
              <w:tabs>
                <w:tab w:val="left" w:pos="720"/>
              </w:tabs>
              <w:spacing w:before="71"/>
              <w:jc w:val="left"/>
              <w:rPr>
                <w:rFonts w:eastAsia="Times New Roman" w:cs="Times New Roman"/>
              </w:rPr>
            </w:pPr>
            <w:sdt>
              <w:sdtPr>
                <w:rPr>
                  <w:rFonts w:eastAsia="Times New Roman" w:cs="Times New Roman"/>
                </w:rPr>
                <w:id w:val="-12381773"/>
                <w:placeholder>
                  <w:docPart w:val="6EC7F4BADE7C403F941EFF1A4CBE29C9"/>
                </w:placeholder>
                <w:showingPlcHdr/>
                <w:text w:multiLine="1"/>
              </w:sdtPr>
              <w:sdtContent>
                <w:r w:rsidR="00497BF7" w:rsidRPr="00A4232B">
                  <w:rPr>
                    <w:rStyle w:val="PlaceholderText"/>
                    <w:color w:val="747474"/>
                  </w:rPr>
                  <w:t>Click or tap here to enter text.</w:t>
                </w:r>
              </w:sdtContent>
            </w:sdt>
          </w:p>
        </w:tc>
      </w:tr>
      <w:tr w:rsidR="00373667" w:rsidRPr="00373667" w14:paraId="269D1189" w14:textId="77777777" w:rsidTr="00177262">
        <w:tblPrEx>
          <w:shd w:val="clear" w:color="auto" w:fill="auto"/>
        </w:tblPrEx>
        <w:tc>
          <w:tcPr>
            <w:tcW w:w="495" w:type="dxa"/>
          </w:tcPr>
          <w:p w14:paraId="0CAB7622" w14:textId="77777777" w:rsidR="00CC5249" w:rsidRPr="00373667" w:rsidRDefault="00CC5249" w:rsidP="00A854EE">
            <w:pPr>
              <w:tabs>
                <w:tab w:val="left" w:pos="720"/>
              </w:tabs>
              <w:spacing w:before="71"/>
              <w:rPr>
                <w:rFonts w:eastAsia="Times New Roman" w:cs="Times New Roman"/>
              </w:rPr>
            </w:pPr>
          </w:p>
        </w:tc>
        <w:tc>
          <w:tcPr>
            <w:tcW w:w="10305" w:type="dxa"/>
          </w:tcPr>
          <w:p w14:paraId="28DFA3D6" w14:textId="77777777" w:rsidR="00CC5249" w:rsidRPr="00373667" w:rsidRDefault="00CC5249" w:rsidP="00A854EE">
            <w:pPr>
              <w:tabs>
                <w:tab w:val="left" w:pos="720"/>
              </w:tabs>
              <w:spacing w:before="71"/>
              <w:rPr>
                <w:rFonts w:eastAsia="Times New Roman" w:cs="Times New Roman"/>
              </w:rPr>
            </w:pPr>
          </w:p>
        </w:tc>
      </w:tr>
      <w:tr w:rsidR="00373667" w:rsidRPr="00373667" w14:paraId="28C10A6C" w14:textId="77777777" w:rsidTr="00177262">
        <w:tblPrEx>
          <w:shd w:val="clear" w:color="auto" w:fill="auto"/>
        </w:tblPrEx>
        <w:tc>
          <w:tcPr>
            <w:tcW w:w="495" w:type="dxa"/>
          </w:tcPr>
          <w:p w14:paraId="72B68D38" w14:textId="11103EFA" w:rsidR="00CC5249" w:rsidRPr="00373667" w:rsidRDefault="00CC5249" w:rsidP="00A854EE">
            <w:pPr>
              <w:tabs>
                <w:tab w:val="left" w:pos="720"/>
              </w:tabs>
              <w:spacing w:before="71"/>
              <w:rPr>
                <w:rFonts w:eastAsia="Times New Roman" w:cs="Times New Roman"/>
              </w:rPr>
            </w:pPr>
          </w:p>
        </w:tc>
        <w:tc>
          <w:tcPr>
            <w:tcW w:w="10305" w:type="dxa"/>
          </w:tcPr>
          <w:p w14:paraId="60549ABC" w14:textId="67E5E39D" w:rsidR="00CC5249" w:rsidRPr="00373667" w:rsidRDefault="00CC5249" w:rsidP="00A854EE">
            <w:pPr>
              <w:widowControl w:val="0"/>
              <w:tabs>
                <w:tab w:val="left" w:pos="680"/>
              </w:tabs>
              <w:spacing w:before="98"/>
              <w:ind w:right="176"/>
              <w:jc w:val="left"/>
            </w:pPr>
            <w:r w:rsidRPr="00373667">
              <w:t>b)</w:t>
            </w:r>
            <w:r w:rsidRPr="00373667">
              <w:rPr>
                <w:spacing w:val="-5"/>
              </w:rPr>
              <w:t xml:space="preserve"> </w:t>
            </w:r>
            <w:r w:rsidRPr="00373667">
              <w:rPr>
                <w:spacing w:val="-1"/>
              </w:rPr>
              <w:t>List</w:t>
            </w:r>
            <w:r w:rsidRPr="00373667">
              <w:rPr>
                <w:spacing w:val="-5"/>
              </w:rPr>
              <w:t xml:space="preserve"> </w:t>
            </w:r>
            <w:r w:rsidRPr="00373667">
              <w:t>all</w:t>
            </w:r>
            <w:r w:rsidRPr="00373667">
              <w:rPr>
                <w:spacing w:val="-6"/>
              </w:rPr>
              <w:t xml:space="preserve"> </w:t>
            </w:r>
            <w:r w:rsidRPr="00373667">
              <w:t>organizations</w:t>
            </w:r>
            <w:r w:rsidRPr="00373667">
              <w:rPr>
                <w:spacing w:val="-5"/>
              </w:rPr>
              <w:t xml:space="preserve"> </w:t>
            </w:r>
            <w:r w:rsidRPr="00373667">
              <w:rPr>
                <w:spacing w:val="-1"/>
              </w:rPr>
              <w:t>and</w:t>
            </w:r>
            <w:r w:rsidRPr="00373667">
              <w:rPr>
                <w:spacing w:val="-3"/>
              </w:rPr>
              <w:t xml:space="preserve"> </w:t>
            </w:r>
            <w:r w:rsidRPr="00373667">
              <w:t>clubs,</w:t>
            </w:r>
            <w:r w:rsidRPr="00373667">
              <w:rPr>
                <w:spacing w:val="-5"/>
              </w:rPr>
              <w:t xml:space="preserve"> </w:t>
            </w:r>
            <w:r w:rsidRPr="00373667">
              <w:rPr>
                <w:spacing w:val="-1"/>
              </w:rPr>
              <w:t>other</w:t>
            </w:r>
            <w:r w:rsidRPr="00373667">
              <w:rPr>
                <w:spacing w:val="-3"/>
              </w:rPr>
              <w:t xml:space="preserve"> </w:t>
            </w:r>
            <w:r w:rsidRPr="00373667">
              <w:t>than</w:t>
            </w:r>
            <w:r w:rsidRPr="00373667">
              <w:rPr>
                <w:spacing w:val="-6"/>
              </w:rPr>
              <w:t xml:space="preserve"> </w:t>
            </w:r>
            <w:r w:rsidRPr="00373667">
              <w:t>bar</w:t>
            </w:r>
            <w:r w:rsidRPr="00373667">
              <w:rPr>
                <w:spacing w:val="-3"/>
              </w:rPr>
              <w:t xml:space="preserve"> </w:t>
            </w:r>
            <w:r w:rsidRPr="00373667">
              <w:t>associations</w:t>
            </w:r>
            <w:r w:rsidRPr="00373667">
              <w:rPr>
                <w:spacing w:val="-5"/>
              </w:rPr>
              <w:t xml:space="preserve"> </w:t>
            </w:r>
            <w:r w:rsidRPr="00373667">
              <w:rPr>
                <w:spacing w:val="-1"/>
              </w:rPr>
              <w:t>and</w:t>
            </w:r>
            <w:r w:rsidRPr="00373667">
              <w:rPr>
                <w:spacing w:val="-4"/>
              </w:rPr>
              <w:t xml:space="preserve"> </w:t>
            </w:r>
            <w:r w:rsidRPr="00373667">
              <w:t>professional</w:t>
            </w:r>
            <w:r w:rsidRPr="00373667">
              <w:rPr>
                <w:spacing w:val="-4"/>
              </w:rPr>
              <w:t xml:space="preserve"> </w:t>
            </w:r>
            <w:r w:rsidRPr="00373667">
              <w:t>societies</w:t>
            </w:r>
            <w:r w:rsidRPr="00373667">
              <w:rPr>
                <w:spacing w:val="-6"/>
              </w:rPr>
              <w:t xml:space="preserve"> </w:t>
            </w:r>
            <w:r w:rsidRPr="00373667">
              <w:rPr>
                <w:spacing w:val="-1"/>
              </w:rPr>
              <w:t>identified</w:t>
            </w:r>
            <w:r w:rsidRPr="00373667">
              <w:rPr>
                <w:spacing w:val="-3"/>
              </w:rPr>
              <w:t xml:space="preserve"> </w:t>
            </w:r>
            <w:r w:rsidRPr="00373667">
              <w:t>in</w:t>
            </w:r>
            <w:r w:rsidRPr="00373667">
              <w:rPr>
                <w:spacing w:val="-6"/>
              </w:rPr>
              <w:t xml:space="preserve"> </w:t>
            </w:r>
            <w:r w:rsidRPr="00373667">
              <w:t>response</w:t>
            </w:r>
            <w:r w:rsidRPr="00373667">
              <w:rPr>
                <w:spacing w:val="-5"/>
              </w:rPr>
              <w:t xml:space="preserve"> </w:t>
            </w:r>
            <w:r w:rsidRPr="00373667">
              <w:t>to</w:t>
            </w:r>
            <w:r w:rsidRPr="00373667">
              <w:rPr>
                <w:spacing w:val="-3"/>
              </w:rPr>
              <w:t xml:space="preserve"> </w:t>
            </w:r>
            <w:r w:rsidRPr="00373667">
              <w:rPr>
                <w:spacing w:val="1"/>
              </w:rPr>
              <w:t>Question</w:t>
            </w:r>
            <w:r w:rsidR="001A6D33">
              <w:t xml:space="preserve"> </w:t>
            </w:r>
            <w:r w:rsidR="00121F70" w:rsidRPr="00373667">
              <w:t>3</w:t>
            </w:r>
            <w:r w:rsidR="00121F70">
              <w:t>9</w:t>
            </w:r>
            <w:r w:rsidR="00121F70" w:rsidRPr="00373667">
              <w:t>a</w:t>
            </w:r>
            <w:r w:rsidR="00121F70">
              <w:t xml:space="preserve"> </w:t>
            </w:r>
            <w:r w:rsidR="001A6D33">
              <w:t>above</w:t>
            </w:r>
            <w:r w:rsidRPr="00373667">
              <w:t>,</w:t>
            </w:r>
            <w:r w:rsidRPr="00373667">
              <w:rPr>
                <w:spacing w:val="-6"/>
              </w:rPr>
              <w:t xml:space="preserve"> </w:t>
            </w:r>
            <w:r w:rsidRPr="00373667">
              <w:t>of</w:t>
            </w:r>
            <w:r w:rsidRPr="00373667">
              <w:rPr>
                <w:spacing w:val="-2"/>
              </w:rPr>
              <w:t xml:space="preserve"> </w:t>
            </w:r>
            <w:r w:rsidRPr="00373667">
              <w:rPr>
                <w:spacing w:val="-1"/>
              </w:rPr>
              <w:t>which</w:t>
            </w:r>
            <w:r w:rsidRPr="00373667">
              <w:rPr>
                <w:spacing w:val="-3"/>
              </w:rPr>
              <w:t xml:space="preserve"> </w:t>
            </w:r>
            <w:r w:rsidRPr="00373667">
              <w:rPr>
                <w:spacing w:val="-1"/>
              </w:rPr>
              <w:t>you</w:t>
            </w:r>
            <w:r w:rsidRPr="00373667">
              <w:rPr>
                <w:spacing w:val="-2"/>
              </w:rPr>
              <w:t xml:space="preserve"> </w:t>
            </w:r>
            <w:r w:rsidRPr="00373667">
              <w:rPr>
                <w:spacing w:val="-1"/>
              </w:rPr>
              <w:t>have</w:t>
            </w:r>
            <w:r w:rsidRPr="00373667">
              <w:rPr>
                <w:spacing w:val="-3"/>
              </w:rPr>
              <w:t xml:space="preserve"> </w:t>
            </w:r>
            <w:r w:rsidRPr="00373667">
              <w:t>been</w:t>
            </w:r>
            <w:r w:rsidRPr="00373667">
              <w:rPr>
                <w:spacing w:val="-3"/>
              </w:rPr>
              <w:t xml:space="preserve"> </w:t>
            </w:r>
            <w:r w:rsidRPr="00373667">
              <w:t>a</w:t>
            </w:r>
            <w:r w:rsidRPr="00373667">
              <w:rPr>
                <w:spacing w:val="-3"/>
              </w:rPr>
              <w:t xml:space="preserve"> </w:t>
            </w:r>
            <w:r w:rsidRPr="00373667">
              <w:rPr>
                <w:spacing w:val="-1"/>
              </w:rPr>
              <w:t>member</w:t>
            </w:r>
            <w:r w:rsidRPr="00373667">
              <w:rPr>
                <w:spacing w:val="-2"/>
              </w:rPr>
              <w:t xml:space="preserve"> </w:t>
            </w:r>
            <w:r w:rsidRPr="00373667">
              <w:rPr>
                <w:spacing w:val="-1"/>
              </w:rPr>
              <w:t>during</w:t>
            </w:r>
            <w:r w:rsidRPr="00373667">
              <w:rPr>
                <w:spacing w:val="-5"/>
              </w:rPr>
              <w:t xml:space="preserve"> </w:t>
            </w:r>
            <w:r w:rsidRPr="00373667">
              <w:t>the</w:t>
            </w:r>
            <w:r w:rsidRPr="00373667">
              <w:rPr>
                <w:spacing w:val="-3"/>
              </w:rPr>
              <w:t xml:space="preserve"> </w:t>
            </w:r>
            <w:r w:rsidRPr="00373667">
              <w:t>past</w:t>
            </w:r>
            <w:r w:rsidRPr="00373667">
              <w:rPr>
                <w:spacing w:val="-4"/>
              </w:rPr>
              <w:t xml:space="preserve"> </w:t>
            </w:r>
            <w:r w:rsidRPr="00373667">
              <w:t>ten</w:t>
            </w:r>
            <w:r w:rsidRPr="00373667">
              <w:rPr>
                <w:spacing w:val="-5"/>
              </w:rPr>
              <w:t xml:space="preserve"> </w:t>
            </w:r>
            <w:r w:rsidR="00194B41" w:rsidRPr="00373667">
              <w:rPr>
                <w:spacing w:val="-1"/>
              </w:rPr>
              <w:t>years and</w:t>
            </w:r>
            <w:r w:rsidR="001A6D33">
              <w:rPr>
                <w:spacing w:val="-3"/>
              </w:rPr>
              <w:t xml:space="preserve"> give the titles </w:t>
            </w:r>
            <w:r w:rsidRPr="00373667">
              <w:rPr>
                <w:spacing w:val="-1"/>
              </w:rPr>
              <w:t>and</w:t>
            </w:r>
            <w:r w:rsidRPr="00373667">
              <w:t xml:space="preserve"> dates</w:t>
            </w:r>
            <w:r w:rsidRPr="00373667">
              <w:rPr>
                <w:spacing w:val="-5"/>
              </w:rPr>
              <w:t xml:space="preserve"> </w:t>
            </w:r>
            <w:r w:rsidRPr="00373667">
              <w:t>of</w:t>
            </w:r>
            <w:r w:rsidRPr="00373667">
              <w:rPr>
                <w:spacing w:val="-5"/>
              </w:rPr>
              <w:t xml:space="preserve"> </w:t>
            </w:r>
            <w:r w:rsidRPr="00373667">
              <w:t>any</w:t>
            </w:r>
            <w:r w:rsidRPr="00373667">
              <w:rPr>
                <w:spacing w:val="-7"/>
              </w:rPr>
              <w:t xml:space="preserve"> </w:t>
            </w:r>
            <w:r w:rsidRPr="00373667">
              <w:t>offices</w:t>
            </w:r>
            <w:r w:rsidRPr="00373667">
              <w:rPr>
                <w:spacing w:val="-1"/>
              </w:rPr>
              <w:t xml:space="preserve"> you</w:t>
            </w:r>
            <w:r w:rsidRPr="00373667">
              <w:rPr>
                <w:spacing w:val="-3"/>
              </w:rPr>
              <w:t xml:space="preserve"> </w:t>
            </w:r>
            <w:r w:rsidRPr="00373667">
              <w:rPr>
                <w:spacing w:val="-1"/>
              </w:rPr>
              <w:t>have</w:t>
            </w:r>
            <w:r w:rsidRPr="00373667">
              <w:t xml:space="preserve"> </w:t>
            </w:r>
            <w:r w:rsidRPr="00373667">
              <w:rPr>
                <w:spacing w:val="-1"/>
              </w:rPr>
              <w:t>held</w:t>
            </w:r>
            <w:r w:rsidRPr="00373667">
              <w:rPr>
                <w:spacing w:val="10"/>
              </w:rPr>
              <w:t xml:space="preserve"> </w:t>
            </w:r>
            <w:r w:rsidRPr="00373667">
              <w:t>in each</w:t>
            </w:r>
            <w:r w:rsidRPr="00373667">
              <w:rPr>
                <w:spacing w:val="-10"/>
              </w:rPr>
              <w:t xml:space="preserve"> </w:t>
            </w:r>
            <w:r w:rsidRPr="00373667">
              <w:rPr>
                <w:spacing w:val="-1"/>
              </w:rPr>
              <w:t>such</w:t>
            </w:r>
            <w:r w:rsidRPr="00373667">
              <w:rPr>
                <w:spacing w:val="-10"/>
              </w:rPr>
              <w:t xml:space="preserve"> </w:t>
            </w:r>
            <w:r w:rsidRPr="00373667">
              <w:t>organization.</w:t>
            </w:r>
          </w:p>
        </w:tc>
      </w:tr>
      <w:tr w:rsidR="00373667" w:rsidRPr="00373667" w14:paraId="3162DDC3" w14:textId="77777777" w:rsidTr="00177262">
        <w:tblPrEx>
          <w:shd w:val="clear" w:color="auto" w:fill="auto"/>
        </w:tblPrEx>
        <w:tc>
          <w:tcPr>
            <w:tcW w:w="495" w:type="dxa"/>
          </w:tcPr>
          <w:p w14:paraId="10B988D6" w14:textId="77777777" w:rsidR="00CC5249" w:rsidRPr="00373667" w:rsidRDefault="00CC5249" w:rsidP="00A854EE">
            <w:pPr>
              <w:tabs>
                <w:tab w:val="left" w:pos="720"/>
              </w:tabs>
              <w:spacing w:before="71"/>
              <w:rPr>
                <w:rFonts w:eastAsia="Times New Roman" w:cs="Times New Roman"/>
              </w:rPr>
            </w:pPr>
          </w:p>
        </w:tc>
        <w:tc>
          <w:tcPr>
            <w:tcW w:w="10305" w:type="dxa"/>
          </w:tcPr>
          <w:p w14:paraId="38C324AD" w14:textId="48CFD5B1" w:rsidR="00CC5249" w:rsidRPr="00373667" w:rsidRDefault="00000000" w:rsidP="006871AF">
            <w:pPr>
              <w:tabs>
                <w:tab w:val="left" w:pos="720"/>
              </w:tabs>
              <w:spacing w:before="71"/>
              <w:jc w:val="left"/>
              <w:rPr>
                <w:rFonts w:eastAsia="Times New Roman" w:cs="Times New Roman"/>
              </w:rPr>
            </w:pPr>
            <w:sdt>
              <w:sdtPr>
                <w:rPr>
                  <w:rFonts w:eastAsia="Times New Roman" w:cs="Times New Roman"/>
                </w:rPr>
                <w:id w:val="-1214963094"/>
                <w:placeholder>
                  <w:docPart w:val="B154AEB8EA6347F894291AFC56C7F0E7"/>
                </w:placeholder>
                <w:showingPlcHdr/>
                <w:text w:multiLine="1"/>
              </w:sdtPr>
              <w:sdtContent>
                <w:r w:rsidR="00497BF7" w:rsidRPr="00A4232B">
                  <w:rPr>
                    <w:rStyle w:val="PlaceholderText"/>
                    <w:color w:val="747474"/>
                  </w:rPr>
                  <w:t>Click or tap here to enter text.</w:t>
                </w:r>
              </w:sdtContent>
            </w:sdt>
          </w:p>
        </w:tc>
      </w:tr>
      <w:tr w:rsidR="00373667" w:rsidRPr="00373667" w14:paraId="7C2C6C26" w14:textId="77777777" w:rsidTr="00177262">
        <w:tblPrEx>
          <w:shd w:val="clear" w:color="auto" w:fill="auto"/>
        </w:tblPrEx>
        <w:tc>
          <w:tcPr>
            <w:tcW w:w="495" w:type="dxa"/>
          </w:tcPr>
          <w:p w14:paraId="0278BDF8" w14:textId="77777777" w:rsidR="00CC5249" w:rsidRPr="00373667" w:rsidRDefault="00CC5249" w:rsidP="00A854EE">
            <w:pPr>
              <w:tabs>
                <w:tab w:val="left" w:pos="720"/>
              </w:tabs>
              <w:spacing w:before="71"/>
              <w:rPr>
                <w:rFonts w:eastAsia="Times New Roman" w:cs="Times New Roman"/>
              </w:rPr>
            </w:pPr>
          </w:p>
        </w:tc>
        <w:tc>
          <w:tcPr>
            <w:tcW w:w="10305" w:type="dxa"/>
          </w:tcPr>
          <w:p w14:paraId="6D1C927B" w14:textId="77777777" w:rsidR="00CC5249" w:rsidRPr="00373667" w:rsidRDefault="00CC5249" w:rsidP="00A854EE">
            <w:pPr>
              <w:tabs>
                <w:tab w:val="left" w:pos="720"/>
              </w:tabs>
              <w:spacing w:before="71"/>
              <w:rPr>
                <w:rFonts w:eastAsia="Times New Roman" w:cs="Times New Roman"/>
              </w:rPr>
            </w:pPr>
          </w:p>
        </w:tc>
      </w:tr>
      <w:tr w:rsidR="00373667" w:rsidRPr="00373667" w14:paraId="2ADEBB8C" w14:textId="77777777" w:rsidTr="00177262">
        <w:tblPrEx>
          <w:shd w:val="clear" w:color="auto" w:fill="auto"/>
        </w:tblPrEx>
        <w:tc>
          <w:tcPr>
            <w:tcW w:w="495" w:type="dxa"/>
          </w:tcPr>
          <w:p w14:paraId="565C89DE" w14:textId="77777777" w:rsidR="00CC5249" w:rsidRPr="00373667" w:rsidRDefault="00CC5249" w:rsidP="00A854EE">
            <w:pPr>
              <w:tabs>
                <w:tab w:val="left" w:pos="720"/>
              </w:tabs>
              <w:spacing w:before="71"/>
              <w:rPr>
                <w:rFonts w:eastAsia="Times New Roman" w:cs="Times New Roman"/>
              </w:rPr>
            </w:pPr>
          </w:p>
        </w:tc>
        <w:tc>
          <w:tcPr>
            <w:tcW w:w="10305" w:type="dxa"/>
          </w:tcPr>
          <w:p w14:paraId="3721E86F" w14:textId="7646E5D9" w:rsidR="00CC5249" w:rsidRPr="00373667" w:rsidRDefault="00CC5249" w:rsidP="00A854EE">
            <w:pPr>
              <w:tabs>
                <w:tab w:val="left" w:pos="720"/>
              </w:tabs>
              <w:spacing w:before="71"/>
              <w:rPr>
                <w:rFonts w:eastAsia="Times New Roman" w:cs="Times New Roman"/>
              </w:rPr>
            </w:pPr>
            <w:r w:rsidRPr="00373667">
              <w:t xml:space="preserve">c)  Have you ever served on a </w:t>
            </w:r>
            <w:r w:rsidR="001A6D33">
              <w:t>M</w:t>
            </w:r>
            <w:r w:rsidRPr="00373667">
              <w:t xml:space="preserve">erit </w:t>
            </w:r>
            <w:r w:rsidR="001A6D33">
              <w:t>S</w:t>
            </w:r>
            <w:r w:rsidRPr="00373667">
              <w:t xml:space="preserve">election </w:t>
            </w:r>
            <w:r w:rsidR="001A6D33">
              <w:t>P</w:t>
            </w:r>
            <w:r w:rsidRPr="00373667">
              <w:t>anel to consider the appointment or reappointment of a United States magistrate judge in this district?  If yes, please provide date(s) or appointment(s).</w:t>
            </w:r>
          </w:p>
        </w:tc>
      </w:tr>
      <w:tr w:rsidR="00373667" w:rsidRPr="00373667" w14:paraId="1E4259A6" w14:textId="77777777" w:rsidTr="00177262">
        <w:tblPrEx>
          <w:shd w:val="clear" w:color="auto" w:fill="auto"/>
        </w:tblPrEx>
        <w:tc>
          <w:tcPr>
            <w:tcW w:w="495" w:type="dxa"/>
          </w:tcPr>
          <w:p w14:paraId="611DD91A" w14:textId="77777777" w:rsidR="00CC5249" w:rsidRPr="00373667" w:rsidRDefault="00CC5249" w:rsidP="00A854EE">
            <w:pPr>
              <w:tabs>
                <w:tab w:val="left" w:pos="720"/>
              </w:tabs>
              <w:spacing w:before="71"/>
              <w:rPr>
                <w:rFonts w:eastAsia="Times New Roman" w:cs="Times New Roman"/>
              </w:rPr>
            </w:pPr>
          </w:p>
        </w:tc>
        <w:tc>
          <w:tcPr>
            <w:tcW w:w="10305" w:type="dxa"/>
          </w:tcPr>
          <w:p w14:paraId="511E9B8D" w14:textId="1EE6C5E5" w:rsidR="00CC5249" w:rsidRPr="00373667" w:rsidRDefault="00000000" w:rsidP="006871AF">
            <w:pPr>
              <w:tabs>
                <w:tab w:val="left" w:pos="720"/>
              </w:tabs>
              <w:spacing w:before="71"/>
              <w:jc w:val="left"/>
              <w:rPr>
                <w:rFonts w:eastAsia="Times New Roman" w:cs="Times New Roman"/>
              </w:rPr>
            </w:pPr>
            <w:sdt>
              <w:sdtPr>
                <w:rPr>
                  <w:rFonts w:eastAsia="Times New Roman" w:cs="Times New Roman"/>
                </w:rPr>
                <w:id w:val="-1332280730"/>
                <w:placeholder>
                  <w:docPart w:val="8B3B555929B64B4387268B8030B04969"/>
                </w:placeholder>
                <w:showingPlcHdr/>
                <w:text w:multiLine="1"/>
              </w:sdtPr>
              <w:sdtContent>
                <w:r w:rsidR="00497BF7" w:rsidRPr="00A4232B">
                  <w:rPr>
                    <w:rStyle w:val="PlaceholderText"/>
                    <w:color w:val="747474"/>
                  </w:rPr>
                  <w:t>Click or tap here to enter text.</w:t>
                </w:r>
              </w:sdtContent>
            </w:sdt>
          </w:p>
        </w:tc>
      </w:tr>
      <w:tr w:rsidR="00CC5249" w:rsidRPr="00373667" w14:paraId="4068D99A" w14:textId="77777777" w:rsidTr="00177262">
        <w:tblPrEx>
          <w:shd w:val="clear" w:color="auto" w:fill="auto"/>
        </w:tblPrEx>
        <w:tc>
          <w:tcPr>
            <w:tcW w:w="495" w:type="dxa"/>
          </w:tcPr>
          <w:p w14:paraId="27A9D158" w14:textId="77777777" w:rsidR="00CC5249" w:rsidRPr="00373667" w:rsidRDefault="00CC5249" w:rsidP="00A854EE">
            <w:pPr>
              <w:tabs>
                <w:tab w:val="left" w:pos="720"/>
              </w:tabs>
              <w:spacing w:before="71"/>
              <w:rPr>
                <w:rFonts w:eastAsia="Times New Roman" w:cs="Times New Roman"/>
              </w:rPr>
            </w:pPr>
          </w:p>
        </w:tc>
        <w:tc>
          <w:tcPr>
            <w:tcW w:w="10305" w:type="dxa"/>
          </w:tcPr>
          <w:p w14:paraId="38D0E187" w14:textId="77777777" w:rsidR="00CC5249" w:rsidRPr="00373667" w:rsidRDefault="00CC5249" w:rsidP="00A854EE">
            <w:pPr>
              <w:tabs>
                <w:tab w:val="left" w:pos="720"/>
              </w:tabs>
              <w:spacing w:before="71"/>
              <w:rPr>
                <w:rFonts w:eastAsia="Times New Roman" w:cs="Times New Roman"/>
              </w:rPr>
            </w:pPr>
          </w:p>
        </w:tc>
      </w:tr>
    </w:tbl>
    <w:p w14:paraId="646B2EAD" w14:textId="464A5D25" w:rsidR="00CC5249" w:rsidRPr="00373667" w:rsidRDefault="00CC5249" w:rsidP="00245AE8">
      <w:pPr>
        <w:tabs>
          <w:tab w:val="left" w:pos="680"/>
        </w:tabs>
        <w:spacing w:before="179"/>
        <w:rPr>
          <w:rFonts w:eastAsia="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718"/>
        <w:gridCol w:w="10082"/>
      </w:tblGrid>
      <w:tr w:rsidR="00373667" w:rsidRPr="00373667" w14:paraId="744C0D65" w14:textId="77777777" w:rsidTr="00177262">
        <w:tc>
          <w:tcPr>
            <w:tcW w:w="10800" w:type="dxa"/>
            <w:gridSpan w:val="2"/>
            <w:shd w:val="clear" w:color="auto" w:fill="BFBFBF" w:themeFill="background1" w:themeFillShade="BF"/>
          </w:tcPr>
          <w:p w14:paraId="3A9153E3" w14:textId="358D0047" w:rsidR="002B25DB" w:rsidRPr="00373667" w:rsidRDefault="002B25DB" w:rsidP="00A854EE">
            <w:pPr>
              <w:tabs>
                <w:tab w:val="left" w:pos="720"/>
              </w:tabs>
              <w:spacing w:before="71"/>
              <w:rPr>
                <w:rFonts w:eastAsia="Times New Roman" w:cs="Times New Roman"/>
                <w:b/>
                <w:sz w:val="28"/>
                <w:szCs w:val="28"/>
              </w:rPr>
            </w:pPr>
            <w:r w:rsidRPr="00373667">
              <w:rPr>
                <w:rFonts w:eastAsia="Times New Roman" w:cs="Times New Roman"/>
                <w:b/>
                <w:sz w:val="28"/>
                <w:szCs w:val="28"/>
              </w:rPr>
              <w:lastRenderedPageBreak/>
              <w:t>SUPPLEMENTAL INFORMATION</w:t>
            </w:r>
          </w:p>
        </w:tc>
      </w:tr>
      <w:tr w:rsidR="00373667" w:rsidRPr="00373667" w14:paraId="2F5F170C" w14:textId="77777777" w:rsidTr="00153D08">
        <w:tblPrEx>
          <w:shd w:val="clear" w:color="auto" w:fill="auto"/>
        </w:tblPrEx>
        <w:tc>
          <w:tcPr>
            <w:tcW w:w="718" w:type="dxa"/>
          </w:tcPr>
          <w:p w14:paraId="24AAC50B" w14:textId="182F5118" w:rsidR="002B25DB" w:rsidRPr="00373667" w:rsidRDefault="00121F70" w:rsidP="00A854EE">
            <w:pPr>
              <w:tabs>
                <w:tab w:val="left" w:pos="720"/>
              </w:tabs>
              <w:spacing w:before="71"/>
              <w:rPr>
                <w:rFonts w:eastAsia="Times New Roman" w:cs="Times New Roman"/>
              </w:rPr>
            </w:pPr>
            <w:r>
              <w:rPr>
                <w:rFonts w:eastAsia="Times New Roman" w:cs="Times New Roman"/>
              </w:rPr>
              <w:t>40</w:t>
            </w:r>
            <w:r w:rsidR="002B25DB" w:rsidRPr="00373667">
              <w:rPr>
                <w:rFonts w:eastAsia="Times New Roman" w:cs="Times New Roman"/>
              </w:rPr>
              <w:t>.</w:t>
            </w:r>
          </w:p>
        </w:tc>
        <w:tc>
          <w:tcPr>
            <w:tcW w:w="10082" w:type="dxa"/>
          </w:tcPr>
          <w:p w14:paraId="28827213" w14:textId="2E0875AB" w:rsidR="002B25DB" w:rsidRPr="00373667" w:rsidRDefault="007D0F83" w:rsidP="00A854EE">
            <w:pPr>
              <w:tabs>
                <w:tab w:val="left" w:pos="720"/>
              </w:tabs>
              <w:spacing w:before="71"/>
              <w:rPr>
                <w:rFonts w:eastAsia="Times New Roman" w:cs="Times New Roman"/>
              </w:rPr>
            </w:pPr>
            <w:r>
              <w:rPr>
                <w:rFonts w:eastAsia="Times New Roman" w:cs="Times New Roman"/>
              </w:rPr>
              <w:t>Describe</w:t>
            </w:r>
            <w:r w:rsidR="002B25DB" w:rsidRPr="00373667">
              <w:rPr>
                <w:rFonts w:eastAsia="Times New Roman" w:cs="Times New Roman"/>
              </w:rPr>
              <w:t xml:space="preserve"> any achievements</w:t>
            </w:r>
            <w:r>
              <w:rPr>
                <w:rFonts w:eastAsia="Times New Roman" w:cs="Times New Roman"/>
              </w:rPr>
              <w:t>,</w:t>
            </w:r>
            <w:r w:rsidR="002B25DB" w:rsidRPr="00373667">
              <w:rPr>
                <w:rFonts w:eastAsia="Times New Roman" w:cs="Times New Roman"/>
              </w:rPr>
              <w:t xml:space="preserve"> actions</w:t>
            </w:r>
            <w:r>
              <w:rPr>
                <w:rFonts w:eastAsia="Times New Roman" w:cs="Times New Roman"/>
              </w:rPr>
              <w:t xml:space="preserve">, or </w:t>
            </w:r>
            <w:r w:rsidR="002B25DB" w:rsidRPr="00373667">
              <w:rPr>
                <w:rFonts w:eastAsia="Times New Roman" w:cs="Times New Roman"/>
              </w:rPr>
              <w:t>accomplish</w:t>
            </w:r>
            <w:r>
              <w:rPr>
                <w:rFonts w:eastAsia="Times New Roman" w:cs="Times New Roman"/>
              </w:rPr>
              <w:t>ments that</w:t>
            </w:r>
            <w:r w:rsidR="002B25DB" w:rsidRPr="00373667">
              <w:rPr>
                <w:rFonts w:eastAsia="Times New Roman" w:cs="Times New Roman"/>
              </w:rPr>
              <w:t xml:space="preserve"> </w:t>
            </w:r>
            <w:r w:rsidRPr="00373667">
              <w:rPr>
                <w:rFonts w:eastAsia="Times New Roman" w:cs="Times New Roman"/>
              </w:rPr>
              <w:t>demonstrate</w:t>
            </w:r>
            <w:r w:rsidR="002B25DB" w:rsidRPr="00373667">
              <w:rPr>
                <w:rFonts w:eastAsia="Times New Roman" w:cs="Times New Roman"/>
              </w:rPr>
              <w:t xml:space="preserve"> your commitment to equal justice under the law.</w:t>
            </w:r>
          </w:p>
        </w:tc>
      </w:tr>
      <w:tr w:rsidR="00373667" w:rsidRPr="00373667" w14:paraId="2F6F6BFA" w14:textId="77777777" w:rsidTr="00153D08">
        <w:tblPrEx>
          <w:shd w:val="clear" w:color="auto" w:fill="auto"/>
        </w:tblPrEx>
        <w:tc>
          <w:tcPr>
            <w:tcW w:w="718" w:type="dxa"/>
          </w:tcPr>
          <w:p w14:paraId="6E040086" w14:textId="77777777" w:rsidR="002B25DB" w:rsidRPr="00373667" w:rsidRDefault="002B25DB" w:rsidP="00A854EE">
            <w:pPr>
              <w:tabs>
                <w:tab w:val="left" w:pos="720"/>
              </w:tabs>
              <w:spacing w:before="71"/>
              <w:rPr>
                <w:rFonts w:eastAsia="Times New Roman" w:cs="Times New Roman"/>
              </w:rPr>
            </w:pPr>
          </w:p>
        </w:tc>
        <w:tc>
          <w:tcPr>
            <w:tcW w:w="10082" w:type="dxa"/>
          </w:tcPr>
          <w:p w14:paraId="2A94F45D" w14:textId="2DB94AFD" w:rsidR="002B25DB" w:rsidRPr="00373667" w:rsidRDefault="00000000" w:rsidP="006871AF">
            <w:pPr>
              <w:tabs>
                <w:tab w:val="left" w:pos="720"/>
              </w:tabs>
              <w:spacing w:before="71"/>
              <w:jc w:val="left"/>
              <w:rPr>
                <w:rFonts w:eastAsia="Times New Roman" w:cs="Times New Roman"/>
              </w:rPr>
            </w:pPr>
            <w:sdt>
              <w:sdtPr>
                <w:rPr>
                  <w:rFonts w:eastAsia="Times New Roman" w:cs="Times New Roman"/>
                </w:rPr>
                <w:id w:val="-1991251737"/>
                <w:placeholder>
                  <w:docPart w:val="799C07AE561F4183B7B4157EAD4C0FAD"/>
                </w:placeholder>
                <w:showingPlcHdr/>
                <w:text w:multiLine="1"/>
              </w:sdtPr>
              <w:sdtContent>
                <w:r w:rsidR="00497BF7" w:rsidRPr="00A4232B">
                  <w:rPr>
                    <w:rStyle w:val="PlaceholderText"/>
                    <w:color w:val="747474"/>
                  </w:rPr>
                  <w:t>Click or tap here to enter text.</w:t>
                </w:r>
              </w:sdtContent>
            </w:sdt>
          </w:p>
        </w:tc>
      </w:tr>
      <w:tr w:rsidR="00373667" w:rsidRPr="00373667" w14:paraId="63507B43" w14:textId="77777777" w:rsidTr="00153D08">
        <w:tblPrEx>
          <w:shd w:val="clear" w:color="auto" w:fill="auto"/>
        </w:tblPrEx>
        <w:tc>
          <w:tcPr>
            <w:tcW w:w="718" w:type="dxa"/>
          </w:tcPr>
          <w:p w14:paraId="608E27A4" w14:textId="77777777" w:rsidR="002B25DB" w:rsidRPr="00373667" w:rsidRDefault="002B25DB" w:rsidP="00A854EE">
            <w:pPr>
              <w:tabs>
                <w:tab w:val="left" w:pos="720"/>
              </w:tabs>
              <w:spacing w:before="71"/>
              <w:rPr>
                <w:rFonts w:eastAsia="Times New Roman" w:cs="Times New Roman"/>
              </w:rPr>
            </w:pPr>
          </w:p>
        </w:tc>
        <w:tc>
          <w:tcPr>
            <w:tcW w:w="10082" w:type="dxa"/>
          </w:tcPr>
          <w:p w14:paraId="4893A5E7" w14:textId="77777777" w:rsidR="002B25DB" w:rsidRPr="00373667" w:rsidRDefault="002B25DB" w:rsidP="00A854EE">
            <w:pPr>
              <w:widowControl w:val="0"/>
              <w:tabs>
                <w:tab w:val="left" w:pos="680"/>
              </w:tabs>
              <w:spacing w:before="98"/>
              <w:ind w:right="176"/>
              <w:jc w:val="left"/>
              <w:rPr>
                <w:spacing w:val="-1"/>
              </w:rPr>
            </w:pPr>
          </w:p>
        </w:tc>
      </w:tr>
      <w:tr w:rsidR="00373667" w:rsidRPr="00373667" w14:paraId="371E3979" w14:textId="77777777" w:rsidTr="00153D08">
        <w:tblPrEx>
          <w:shd w:val="clear" w:color="auto" w:fill="auto"/>
        </w:tblPrEx>
        <w:tc>
          <w:tcPr>
            <w:tcW w:w="718" w:type="dxa"/>
          </w:tcPr>
          <w:p w14:paraId="2195AC35" w14:textId="48581F63" w:rsidR="002B25DB" w:rsidRPr="00373667" w:rsidRDefault="00121F70" w:rsidP="00A854EE">
            <w:pPr>
              <w:tabs>
                <w:tab w:val="left" w:pos="720"/>
              </w:tabs>
              <w:spacing w:before="71"/>
              <w:rPr>
                <w:rFonts w:eastAsia="Times New Roman" w:cs="Times New Roman"/>
              </w:rPr>
            </w:pPr>
            <w:r>
              <w:rPr>
                <w:rFonts w:eastAsia="Times New Roman" w:cs="Times New Roman"/>
              </w:rPr>
              <w:t>4</w:t>
            </w:r>
            <w:r w:rsidR="00153D08">
              <w:rPr>
                <w:rFonts w:eastAsia="Times New Roman" w:cs="Times New Roman"/>
              </w:rPr>
              <w:t>1</w:t>
            </w:r>
            <w:r w:rsidR="002B25DB" w:rsidRPr="00373667">
              <w:rPr>
                <w:rFonts w:eastAsia="Times New Roman" w:cs="Times New Roman"/>
              </w:rPr>
              <w:t>.</w:t>
            </w:r>
          </w:p>
        </w:tc>
        <w:tc>
          <w:tcPr>
            <w:tcW w:w="10082" w:type="dxa"/>
          </w:tcPr>
          <w:p w14:paraId="05FC3231" w14:textId="1F6D8D1B" w:rsidR="002B25DB" w:rsidRPr="00373667" w:rsidRDefault="007D0F83" w:rsidP="00A854EE">
            <w:pPr>
              <w:widowControl w:val="0"/>
              <w:tabs>
                <w:tab w:val="left" w:pos="680"/>
              </w:tabs>
              <w:spacing w:before="98"/>
              <w:ind w:right="176"/>
              <w:jc w:val="left"/>
            </w:pPr>
            <w:r>
              <w:t xml:space="preserve">Describe </w:t>
            </w:r>
            <w:r w:rsidR="002B25DB" w:rsidRPr="00373667">
              <w:t xml:space="preserve">any additional education or other experiences </w:t>
            </w:r>
            <w:r>
              <w:t xml:space="preserve">not set forth above that </w:t>
            </w:r>
            <w:r w:rsidR="002B25DB" w:rsidRPr="00373667">
              <w:t>you believe would assist you in</w:t>
            </w:r>
            <w:r>
              <w:t xml:space="preserve"> carrying out the responsibilities of a magistrate judge.</w:t>
            </w:r>
          </w:p>
        </w:tc>
      </w:tr>
      <w:tr w:rsidR="00373667" w:rsidRPr="00373667" w14:paraId="799A4957" w14:textId="77777777" w:rsidTr="00153D08">
        <w:tblPrEx>
          <w:shd w:val="clear" w:color="auto" w:fill="auto"/>
        </w:tblPrEx>
        <w:tc>
          <w:tcPr>
            <w:tcW w:w="718" w:type="dxa"/>
          </w:tcPr>
          <w:p w14:paraId="1D8FAF3A" w14:textId="77777777" w:rsidR="002B25DB" w:rsidRPr="00373667" w:rsidRDefault="002B25DB" w:rsidP="00A854EE">
            <w:pPr>
              <w:tabs>
                <w:tab w:val="left" w:pos="720"/>
              </w:tabs>
              <w:spacing w:before="71"/>
              <w:rPr>
                <w:rFonts w:eastAsia="Times New Roman" w:cs="Times New Roman"/>
              </w:rPr>
            </w:pPr>
          </w:p>
        </w:tc>
        <w:tc>
          <w:tcPr>
            <w:tcW w:w="10082" w:type="dxa"/>
          </w:tcPr>
          <w:p w14:paraId="2C41F680" w14:textId="5F669CF5" w:rsidR="002B25DB" w:rsidRPr="00373667" w:rsidRDefault="00000000" w:rsidP="006871AF">
            <w:pPr>
              <w:tabs>
                <w:tab w:val="left" w:pos="720"/>
              </w:tabs>
              <w:spacing w:before="71"/>
              <w:jc w:val="left"/>
              <w:rPr>
                <w:rFonts w:eastAsia="Times New Roman" w:cs="Times New Roman"/>
              </w:rPr>
            </w:pPr>
            <w:sdt>
              <w:sdtPr>
                <w:rPr>
                  <w:rFonts w:eastAsia="Times New Roman" w:cs="Times New Roman"/>
                </w:rPr>
                <w:id w:val="-1653443886"/>
                <w:placeholder>
                  <w:docPart w:val="404882F4B75743B9B5E2B7448B99B80C"/>
                </w:placeholder>
                <w:showingPlcHdr/>
                <w:text w:multiLine="1"/>
              </w:sdtPr>
              <w:sdtContent>
                <w:r w:rsidR="00497BF7" w:rsidRPr="00A4232B">
                  <w:rPr>
                    <w:rStyle w:val="PlaceholderText"/>
                    <w:color w:val="747474"/>
                  </w:rPr>
                  <w:t>Click or tap here to enter text.</w:t>
                </w:r>
              </w:sdtContent>
            </w:sdt>
            <w:r w:rsidR="00497BF7">
              <w:t xml:space="preserve"> </w:t>
            </w:r>
          </w:p>
        </w:tc>
      </w:tr>
      <w:tr w:rsidR="00373667" w:rsidRPr="00373667" w14:paraId="477FD4B3" w14:textId="77777777" w:rsidTr="00153D08">
        <w:tblPrEx>
          <w:shd w:val="clear" w:color="auto" w:fill="auto"/>
        </w:tblPrEx>
        <w:tc>
          <w:tcPr>
            <w:tcW w:w="718" w:type="dxa"/>
          </w:tcPr>
          <w:p w14:paraId="2EFC7B54" w14:textId="77777777" w:rsidR="002B25DB" w:rsidRPr="00373667" w:rsidRDefault="002B25DB" w:rsidP="00A854EE">
            <w:pPr>
              <w:tabs>
                <w:tab w:val="left" w:pos="720"/>
              </w:tabs>
              <w:spacing w:before="71"/>
              <w:rPr>
                <w:rFonts w:eastAsia="Times New Roman" w:cs="Times New Roman"/>
              </w:rPr>
            </w:pPr>
          </w:p>
        </w:tc>
        <w:tc>
          <w:tcPr>
            <w:tcW w:w="10082" w:type="dxa"/>
          </w:tcPr>
          <w:p w14:paraId="27140E93" w14:textId="77777777" w:rsidR="002B25DB" w:rsidRPr="00373667" w:rsidRDefault="002B25DB" w:rsidP="00A854EE">
            <w:pPr>
              <w:tabs>
                <w:tab w:val="left" w:pos="720"/>
              </w:tabs>
              <w:spacing w:before="71"/>
              <w:rPr>
                <w:rFonts w:eastAsia="Times New Roman" w:cs="Times New Roman"/>
              </w:rPr>
            </w:pPr>
          </w:p>
        </w:tc>
      </w:tr>
      <w:tr w:rsidR="00373667" w:rsidRPr="00373667" w14:paraId="74831255" w14:textId="77777777" w:rsidTr="00153D08">
        <w:tblPrEx>
          <w:shd w:val="clear" w:color="auto" w:fill="auto"/>
        </w:tblPrEx>
        <w:tc>
          <w:tcPr>
            <w:tcW w:w="718" w:type="dxa"/>
          </w:tcPr>
          <w:p w14:paraId="0E0FB2D1" w14:textId="02E58887" w:rsidR="002B25DB" w:rsidRPr="00373667" w:rsidRDefault="00121F70" w:rsidP="00A854EE">
            <w:pPr>
              <w:tabs>
                <w:tab w:val="left" w:pos="720"/>
              </w:tabs>
              <w:spacing w:before="71"/>
              <w:rPr>
                <w:rFonts w:eastAsia="Times New Roman" w:cs="Times New Roman"/>
              </w:rPr>
            </w:pPr>
            <w:r w:rsidRPr="00373667">
              <w:rPr>
                <w:rFonts w:eastAsia="Times New Roman" w:cs="Times New Roman"/>
              </w:rPr>
              <w:t>4</w:t>
            </w:r>
            <w:r w:rsidR="00153D08">
              <w:rPr>
                <w:rFonts w:eastAsia="Times New Roman" w:cs="Times New Roman"/>
              </w:rPr>
              <w:t>2</w:t>
            </w:r>
            <w:r w:rsidR="002B25DB" w:rsidRPr="00373667">
              <w:rPr>
                <w:rFonts w:eastAsia="Times New Roman" w:cs="Times New Roman"/>
              </w:rPr>
              <w:t>.</w:t>
            </w:r>
          </w:p>
        </w:tc>
        <w:tc>
          <w:tcPr>
            <w:tcW w:w="10082" w:type="dxa"/>
          </w:tcPr>
          <w:p w14:paraId="0B4BC2F6" w14:textId="02A2AF93" w:rsidR="002B25DB" w:rsidRPr="00373667" w:rsidRDefault="002B25DB" w:rsidP="00A854EE">
            <w:pPr>
              <w:tabs>
                <w:tab w:val="left" w:pos="720"/>
              </w:tabs>
              <w:spacing w:before="71"/>
              <w:rPr>
                <w:rFonts w:eastAsia="Times New Roman" w:cs="Times New Roman"/>
              </w:rPr>
            </w:pPr>
            <w:r w:rsidRPr="00373667">
              <w:rPr>
                <w:rFonts w:eastAsia="Times New Roman" w:cs="Times New Roman"/>
              </w:rPr>
              <w:t xml:space="preserve">State any other pertinent information reflecting positively or adversely on you which should be disclosed to the </w:t>
            </w:r>
            <w:r w:rsidR="00681CE8">
              <w:rPr>
                <w:rFonts w:eastAsia="Times New Roman" w:cs="Times New Roman"/>
              </w:rPr>
              <w:t xml:space="preserve">United States District Court </w:t>
            </w:r>
            <w:r w:rsidRPr="00373667">
              <w:rPr>
                <w:rFonts w:eastAsia="Times New Roman" w:cs="Times New Roman"/>
              </w:rPr>
              <w:t xml:space="preserve">and the selection panel in connection with your possible selection as United States </w:t>
            </w:r>
            <w:r w:rsidR="00681CE8">
              <w:rPr>
                <w:rFonts w:eastAsia="Times New Roman" w:cs="Times New Roman"/>
              </w:rPr>
              <w:t>M</w:t>
            </w:r>
            <w:r w:rsidRPr="00373667">
              <w:rPr>
                <w:rFonts w:eastAsia="Times New Roman" w:cs="Times New Roman"/>
              </w:rPr>
              <w:t xml:space="preserve">agistrate </w:t>
            </w:r>
            <w:r w:rsidR="00681CE8">
              <w:rPr>
                <w:rFonts w:eastAsia="Times New Roman" w:cs="Times New Roman"/>
              </w:rPr>
              <w:t>J</w:t>
            </w:r>
            <w:r w:rsidRPr="00373667">
              <w:rPr>
                <w:rFonts w:eastAsia="Times New Roman" w:cs="Times New Roman"/>
              </w:rPr>
              <w:t>udge.</w:t>
            </w:r>
            <w:r w:rsidR="00681CE8">
              <w:rPr>
                <w:rFonts w:eastAsia="Times New Roman" w:cs="Times New Roman"/>
              </w:rPr>
              <w:t xml:space="preserve">  If none, so state. Do not leave blank.</w:t>
            </w:r>
          </w:p>
        </w:tc>
      </w:tr>
      <w:tr w:rsidR="00373667" w:rsidRPr="00373667" w14:paraId="571245D6" w14:textId="77777777" w:rsidTr="00153D08">
        <w:tblPrEx>
          <w:shd w:val="clear" w:color="auto" w:fill="auto"/>
        </w:tblPrEx>
        <w:tc>
          <w:tcPr>
            <w:tcW w:w="718" w:type="dxa"/>
          </w:tcPr>
          <w:p w14:paraId="63634535" w14:textId="77777777" w:rsidR="002B25DB" w:rsidRPr="00373667" w:rsidRDefault="002B25DB" w:rsidP="00A854EE">
            <w:pPr>
              <w:tabs>
                <w:tab w:val="left" w:pos="720"/>
              </w:tabs>
              <w:spacing w:before="71"/>
              <w:rPr>
                <w:rFonts w:eastAsia="Times New Roman" w:cs="Times New Roman"/>
              </w:rPr>
            </w:pPr>
          </w:p>
        </w:tc>
        <w:tc>
          <w:tcPr>
            <w:tcW w:w="10082" w:type="dxa"/>
          </w:tcPr>
          <w:p w14:paraId="7262E5AE" w14:textId="580BB4FF" w:rsidR="002B25DB" w:rsidRPr="00373667" w:rsidRDefault="00000000" w:rsidP="006871AF">
            <w:pPr>
              <w:tabs>
                <w:tab w:val="left" w:pos="720"/>
              </w:tabs>
              <w:spacing w:before="71"/>
              <w:jc w:val="left"/>
              <w:rPr>
                <w:rFonts w:eastAsia="Times New Roman" w:cs="Times New Roman"/>
              </w:rPr>
            </w:pPr>
            <w:sdt>
              <w:sdtPr>
                <w:rPr>
                  <w:rFonts w:eastAsia="Times New Roman" w:cs="Times New Roman"/>
                </w:rPr>
                <w:id w:val="-942151353"/>
                <w:placeholder>
                  <w:docPart w:val="C1AC3E8FA4AC440CA9ADA9ED4A197A7D"/>
                </w:placeholder>
                <w:showingPlcHdr/>
                <w:text w:multiLine="1"/>
              </w:sdtPr>
              <w:sdtContent>
                <w:r w:rsidR="00497BF7" w:rsidRPr="00A4232B">
                  <w:rPr>
                    <w:rStyle w:val="PlaceholderText"/>
                    <w:color w:val="747474"/>
                  </w:rPr>
                  <w:t>Click or tap here to enter text.</w:t>
                </w:r>
              </w:sdtContent>
            </w:sdt>
          </w:p>
        </w:tc>
      </w:tr>
      <w:tr w:rsidR="00373667" w:rsidRPr="00373667" w14:paraId="2C025360" w14:textId="77777777" w:rsidTr="00153D08">
        <w:tblPrEx>
          <w:shd w:val="clear" w:color="auto" w:fill="auto"/>
        </w:tblPrEx>
        <w:tc>
          <w:tcPr>
            <w:tcW w:w="718" w:type="dxa"/>
          </w:tcPr>
          <w:p w14:paraId="1CDA09B2" w14:textId="77777777" w:rsidR="002B25DB" w:rsidRPr="00373667" w:rsidRDefault="002B25DB" w:rsidP="00A854EE">
            <w:pPr>
              <w:tabs>
                <w:tab w:val="left" w:pos="720"/>
              </w:tabs>
              <w:spacing w:before="71"/>
              <w:rPr>
                <w:rFonts w:eastAsia="Times New Roman" w:cs="Times New Roman"/>
              </w:rPr>
            </w:pPr>
          </w:p>
        </w:tc>
        <w:tc>
          <w:tcPr>
            <w:tcW w:w="10082" w:type="dxa"/>
          </w:tcPr>
          <w:p w14:paraId="73B2C37C" w14:textId="77777777" w:rsidR="002B25DB" w:rsidRPr="00373667" w:rsidRDefault="002B25DB" w:rsidP="00A854EE">
            <w:pPr>
              <w:tabs>
                <w:tab w:val="left" w:pos="720"/>
              </w:tabs>
              <w:spacing w:before="71"/>
              <w:rPr>
                <w:rFonts w:eastAsia="Times New Roman" w:cs="Times New Roman"/>
              </w:rPr>
            </w:pPr>
          </w:p>
        </w:tc>
      </w:tr>
    </w:tbl>
    <w:p w14:paraId="2DE4284A" w14:textId="0008DBDA" w:rsidR="002B25DB" w:rsidRPr="00373667" w:rsidRDefault="002B25DB" w:rsidP="00245AE8">
      <w:pPr>
        <w:tabs>
          <w:tab w:val="left" w:pos="680"/>
        </w:tabs>
        <w:spacing w:before="179"/>
        <w:rPr>
          <w:rFonts w:eastAsia="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4950"/>
        <w:gridCol w:w="450"/>
        <w:gridCol w:w="5400"/>
      </w:tblGrid>
      <w:tr w:rsidR="00373667" w:rsidRPr="00373667" w14:paraId="78362CEE" w14:textId="77777777" w:rsidTr="00177262">
        <w:tc>
          <w:tcPr>
            <w:tcW w:w="10800" w:type="dxa"/>
            <w:gridSpan w:val="3"/>
            <w:shd w:val="clear" w:color="auto" w:fill="BFBFBF" w:themeFill="background1" w:themeFillShade="BF"/>
          </w:tcPr>
          <w:p w14:paraId="1CC97910" w14:textId="17A34D02" w:rsidR="00765878" w:rsidRPr="00373667" w:rsidRDefault="00062640" w:rsidP="00A854EE">
            <w:pPr>
              <w:tabs>
                <w:tab w:val="left" w:pos="720"/>
              </w:tabs>
              <w:spacing w:before="71"/>
              <w:rPr>
                <w:rFonts w:eastAsia="Times New Roman" w:cs="Times New Roman"/>
                <w:b/>
                <w:sz w:val="28"/>
                <w:szCs w:val="28"/>
              </w:rPr>
            </w:pPr>
            <w:r>
              <w:br w:type="page"/>
            </w:r>
            <w:r w:rsidR="00765878" w:rsidRPr="00373667">
              <w:rPr>
                <w:rFonts w:eastAsia="Times New Roman" w:cs="Times New Roman"/>
                <w:b/>
                <w:sz w:val="28"/>
                <w:szCs w:val="28"/>
              </w:rPr>
              <w:t>CONFIDENTIALITY STATEMENT</w:t>
            </w:r>
          </w:p>
        </w:tc>
      </w:tr>
      <w:tr w:rsidR="00373667" w:rsidRPr="00373667" w14:paraId="6E5255D8" w14:textId="77777777" w:rsidTr="00177262">
        <w:tblPrEx>
          <w:shd w:val="clear" w:color="auto" w:fill="auto"/>
        </w:tblPrEx>
        <w:tc>
          <w:tcPr>
            <w:tcW w:w="10800" w:type="dxa"/>
            <w:gridSpan w:val="3"/>
          </w:tcPr>
          <w:p w14:paraId="7705E80B" w14:textId="77777777" w:rsidR="00681CE8" w:rsidRPr="00D50742" w:rsidRDefault="00681CE8" w:rsidP="00681CE8">
            <w:pPr>
              <w:autoSpaceDE w:val="0"/>
              <w:autoSpaceDN w:val="0"/>
              <w:adjustRightInd w:val="0"/>
              <w:rPr>
                <w:rFonts w:cstheme="minorHAnsi"/>
              </w:rPr>
            </w:pPr>
            <w:r w:rsidRPr="00D50742">
              <w:rPr>
                <w:rFonts w:cstheme="minorHAnsi"/>
              </w:rPr>
              <w:tab/>
              <w:t xml:space="preserve">This form will be kept confidential and will be examined only by members and staff of the Merit Selection Panel and the District Judges of the U. S. District Court, District of Minnesota. The individuals whom you have listed as references may be contacted by members of the Merit Selection Panel, but no other employers, colleagues, or other individuals will be contacted by the Panel without your prior approval.  </w:t>
            </w:r>
          </w:p>
          <w:p w14:paraId="38A3E7E8" w14:textId="77777777" w:rsidR="00681CE8" w:rsidRPr="00D50742" w:rsidRDefault="00681CE8" w:rsidP="00681CE8">
            <w:pPr>
              <w:autoSpaceDE w:val="0"/>
              <w:autoSpaceDN w:val="0"/>
              <w:adjustRightInd w:val="0"/>
              <w:rPr>
                <w:rFonts w:cstheme="minorHAnsi"/>
              </w:rPr>
            </w:pPr>
          </w:p>
          <w:p w14:paraId="03047724" w14:textId="77777777" w:rsidR="00681CE8" w:rsidRPr="00D50742" w:rsidRDefault="00681CE8" w:rsidP="00681CE8">
            <w:pPr>
              <w:autoSpaceDE w:val="0"/>
              <w:autoSpaceDN w:val="0"/>
              <w:adjustRightInd w:val="0"/>
              <w:ind w:firstLine="720"/>
              <w:rPr>
                <w:rFonts w:cstheme="minorHAnsi"/>
              </w:rPr>
            </w:pPr>
            <w:r w:rsidRPr="00D50742">
              <w:rPr>
                <w:rFonts w:cstheme="minorHAnsi"/>
              </w:rPr>
              <w:t xml:space="preserve">If selected as a finalist to be interviewed by the District Judges of the U.S. District Court, District of Minnesota, the District Judges may contact any employer, colleague, or other individual the District Judges deem necessary.  The District Judges will </w:t>
            </w:r>
            <w:r w:rsidRPr="00D50742">
              <w:rPr>
                <w:rFonts w:cstheme="minorHAnsi"/>
                <w:u w:val="single"/>
              </w:rPr>
              <w:t>not</w:t>
            </w:r>
            <w:r w:rsidRPr="00D50742">
              <w:rPr>
                <w:rFonts w:cstheme="minorHAnsi"/>
              </w:rPr>
              <w:t xml:space="preserve"> notify you before such contacts are made.  Finalists will also be asked to sign a release for the Court to conduct an ethics background investigation. </w:t>
            </w:r>
          </w:p>
          <w:p w14:paraId="5D5B5AF8" w14:textId="77777777" w:rsidR="00681CE8" w:rsidRPr="00D50742" w:rsidRDefault="00681CE8" w:rsidP="00681CE8">
            <w:pPr>
              <w:autoSpaceDE w:val="0"/>
              <w:autoSpaceDN w:val="0"/>
              <w:adjustRightInd w:val="0"/>
              <w:ind w:firstLine="720"/>
              <w:rPr>
                <w:rFonts w:cstheme="minorHAnsi"/>
              </w:rPr>
            </w:pPr>
          </w:p>
          <w:p w14:paraId="14BDD376" w14:textId="77777777" w:rsidR="00681CE8" w:rsidRPr="00D50742" w:rsidRDefault="00681CE8" w:rsidP="00681CE8">
            <w:pPr>
              <w:autoSpaceDE w:val="0"/>
              <w:autoSpaceDN w:val="0"/>
              <w:adjustRightInd w:val="0"/>
              <w:ind w:firstLine="720"/>
              <w:rPr>
                <w:rFonts w:cstheme="minorHAnsi"/>
              </w:rPr>
            </w:pPr>
            <w:r w:rsidRPr="00D50742">
              <w:rPr>
                <w:rFonts w:cstheme="minorHAnsi"/>
              </w:rPr>
              <w:t>If selected for the position, the information you provided will be furnished to the FBI and the U.S. Internal Revenue Service as part of required pre-appointment investigation procedures.</w:t>
            </w:r>
          </w:p>
          <w:p w14:paraId="6A879454" w14:textId="7E21F020" w:rsidR="00765878" w:rsidRPr="00373667" w:rsidRDefault="00765878" w:rsidP="00A854EE">
            <w:pPr>
              <w:tabs>
                <w:tab w:val="left" w:pos="720"/>
              </w:tabs>
              <w:spacing w:before="71"/>
              <w:rPr>
                <w:rFonts w:eastAsia="Times New Roman" w:cs="Times New Roman"/>
              </w:rPr>
            </w:pPr>
          </w:p>
        </w:tc>
      </w:tr>
      <w:tr w:rsidR="00373667" w:rsidRPr="00373667" w14:paraId="6387718B" w14:textId="77777777" w:rsidTr="00177262">
        <w:tblPrEx>
          <w:shd w:val="clear" w:color="auto" w:fill="auto"/>
        </w:tblPrEx>
        <w:tc>
          <w:tcPr>
            <w:tcW w:w="10800" w:type="dxa"/>
            <w:gridSpan w:val="3"/>
          </w:tcPr>
          <w:p w14:paraId="7C9E64A1" w14:textId="7B903068" w:rsidR="00765878" w:rsidRPr="00373667" w:rsidRDefault="00765878" w:rsidP="00765878">
            <w:pPr>
              <w:spacing w:before="2"/>
              <w:ind w:left="90" w:right="40"/>
              <w:rPr>
                <w:rFonts w:eastAsia="Times New Roman" w:cs="Times New Roman"/>
              </w:rPr>
            </w:pPr>
            <w:r w:rsidRPr="00373667">
              <w:rPr>
                <w:rFonts w:eastAsia="Times New Roman" w:cs="Times New Roman"/>
              </w:rPr>
              <w:t>I declare under penalty of perjury that the foregoing is true and correct.</w:t>
            </w:r>
            <w:r w:rsidR="00681CE8">
              <w:rPr>
                <w:rFonts w:eastAsia="Times New Roman" w:cs="Times New Roman"/>
              </w:rPr>
              <w:t xml:space="preserve">  Executed on:</w:t>
            </w:r>
          </w:p>
        </w:tc>
      </w:tr>
      <w:tr w:rsidR="00373667" w:rsidRPr="00373667" w14:paraId="35D6B9B1" w14:textId="77777777" w:rsidTr="00177262">
        <w:tblPrEx>
          <w:shd w:val="clear" w:color="auto" w:fill="auto"/>
        </w:tblPrEx>
        <w:tc>
          <w:tcPr>
            <w:tcW w:w="10800" w:type="dxa"/>
            <w:gridSpan w:val="3"/>
          </w:tcPr>
          <w:p w14:paraId="629CD651" w14:textId="512F42B7" w:rsidR="00765878" w:rsidRPr="00373667" w:rsidRDefault="00765878" w:rsidP="00A854EE">
            <w:pPr>
              <w:tabs>
                <w:tab w:val="left" w:pos="720"/>
              </w:tabs>
              <w:spacing w:before="71"/>
              <w:rPr>
                <w:rFonts w:eastAsia="Times New Roman" w:cs="Times New Roman"/>
              </w:rPr>
            </w:pPr>
          </w:p>
        </w:tc>
      </w:tr>
      <w:tr w:rsidR="00373667" w:rsidRPr="00373667" w14:paraId="485FCE96" w14:textId="77777777" w:rsidTr="00177262">
        <w:tblPrEx>
          <w:shd w:val="clear" w:color="auto" w:fill="auto"/>
        </w:tblPrEx>
        <w:tc>
          <w:tcPr>
            <w:tcW w:w="10800" w:type="dxa"/>
            <w:gridSpan w:val="3"/>
          </w:tcPr>
          <w:p w14:paraId="5519585D" w14:textId="77777777" w:rsidR="00765878" w:rsidRPr="00373667" w:rsidRDefault="00765878" w:rsidP="00A854EE">
            <w:pPr>
              <w:tabs>
                <w:tab w:val="left" w:pos="720"/>
              </w:tabs>
              <w:spacing w:before="71"/>
              <w:rPr>
                <w:rFonts w:eastAsia="Times New Roman" w:cs="Times New Roman"/>
              </w:rPr>
            </w:pPr>
          </w:p>
        </w:tc>
      </w:tr>
      <w:tr w:rsidR="00373667" w:rsidRPr="00373667" w14:paraId="036F9B6F" w14:textId="77777777" w:rsidTr="00177262">
        <w:tblPrEx>
          <w:shd w:val="clear" w:color="auto" w:fill="auto"/>
        </w:tblPrEx>
        <w:tc>
          <w:tcPr>
            <w:tcW w:w="10800" w:type="dxa"/>
            <w:gridSpan w:val="3"/>
          </w:tcPr>
          <w:p w14:paraId="3DEB357C" w14:textId="77777777" w:rsidR="00765878" w:rsidRPr="00373667" w:rsidRDefault="00765878" w:rsidP="00A854EE">
            <w:pPr>
              <w:tabs>
                <w:tab w:val="left" w:pos="720"/>
              </w:tabs>
              <w:spacing w:before="71"/>
              <w:rPr>
                <w:rFonts w:eastAsia="Times New Roman" w:cs="Times New Roman"/>
              </w:rPr>
            </w:pPr>
          </w:p>
        </w:tc>
      </w:tr>
      <w:tr w:rsidR="00373667" w:rsidRPr="00373667" w14:paraId="407C7BAE" w14:textId="77777777" w:rsidTr="00177262">
        <w:tblPrEx>
          <w:shd w:val="clear" w:color="auto" w:fill="auto"/>
        </w:tblPrEx>
        <w:tc>
          <w:tcPr>
            <w:tcW w:w="4950" w:type="dxa"/>
            <w:tcBorders>
              <w:bottom w:val="single" w:sz="4" w:space="0" w:color="auto"/>
            </w:tcBorders>
          </w:tcPr>
          <w:p w14:paraId="1560AD0C" w14:textId="77777777" w:rsidR="00177262" w:rsidRPr="00373667" w:rsidRDefault="00177262" w:rsidP="00A854EE">
            <w:pPr>
              <w:tabs>
                <w:tab w:val="left" w:pos="720"/>
              </w:tabs>
              <w:spacing w:before="71"/>
              <w:rPr>
                <w:rFonts w:eastAsia="Times New Roman" w:cs="Times New Roman"/>
              </w:rPr>
            </w:pPr>
          </w:p>
        </w:tc>
        <w:tc>
          <w:tcPr>
            <w:tcW w:w="450" w:type="dxa"/>
          </w:tcPr>
          <w:p w14:paraId="38DB4F65" w14:textId="77777777" w:rsidR="00177262" w:rsidRPr="00373667" w:rsidRDefault="00177262" w:rsidP="00A854EE">
            <w:pPr>
              <w:tabs>
                <w:tab w:val="left" w:pos="720"/>
              </w:tabs>
              <w:spacing w:before="71"/>
              <w:rPr>
                <w:rFonts w:eastAsia="Times New Roman" w:cs="Times New Roman"/>
              </w:rPr>
            </w:pPr>
          </w:p>
        </w:tc>
        <w:sdt>
          <w:sdtPr>
            <w:rPr>
              <w:rFonts w:eastAsia="Times New Roman" w:cs="Times New Roman"/>
            </w:rPr>
            <w:id w:val="-1014216759"/>
            <w:placeholder>
              <w:docPart w:val="68AB03A4C230421A9AE798DC5911167B"/>
            </w:placeholder>
            <w:showingPlcHdr/>
            <w:date>
              <w:dateFormat w:val="M/d/yyyy"/>
              <w:lid w:val="en-US"/>
              <w:storeMappedDataAs w:val="dateTime"/>
              <w:calendar w:val="gregorian"/>
            </w:date>
          </w:sdtPr>
          <w:sdtContent>
            <w:tc>
              <w:tcPr>
                <w:tcW w:w="5400" w:type="dxa"/>
                <w:tcBorders>
                  <w:bottom w:val="single" w:sz="4" w:space="0" w:color="auto"/>
                </w:tcBorders>
              </w:tcPr>
              <w:p w14:paraId="0DA650F5" w14:textId="252EC4D5" w:rsidR="00177262" w:rsidRPr="00373667" w:rsidRDefault="00C074B6" w:rsidP="00A854EE">
                <w:pPr>
                  <w:tabs>
                    <w:tab w:val="left" w:pos="720"/>
                  </w:tabs>
                  <w:spacing w:before="71"/>
                  <w:rPr>
                    <w:rFonts w:eastAsia="Times New Roman" w:cs="Times New Roman"/>
                  </w:rPr>
                </w:pPr>
                <w:r w:rsidRPr="00A4232B">
                  <w:rPr>
                    <w:rStyle w:val="PlaceholderText"/>
                    <w:color w:val="747474"/>
                  </w:rPr>
                  <w:t>Click or tap to enter a date.</w:t>
                </w:r>
              </w:p>
            </w:tc>
          </w:sdtContent>
        </w:sdt>
      </w:tr>
      <w:tr w:rsidR="00373667" w:rsidRPr="00373667" w14:paraId="4471BB40" w14:textId="77777777" w:rsidTr="00177262">
        <w:tblPrEx>
          <w:shd w:val="clear" w:color="auto" w:fill="auto"/>
        </w:tblPrEx>
        <w:tc>
          <w:tcPr>
            <w:tcW w:w="4950" w:type="dxa"/>
            <w:tcBorders>
              <w:top w:val="single" w:sz="4" w:space="0" w:color="auto"/>
            </w:tcBorders>
          </w:tcPr>
          <w:p w14:paraId="564CE6A0" w14:textId="77777777" w:rsidR="00177262" w:rsidRPr="00373667" w:rsidRDefault="00177262" w:rsidP="00A854EE">
            <w:pPr>
              <w:tabs>
                <w:tab w:val="left" w:pos="720"/>
              </w:tabs>
              <w:spacing w:before="71"/>
              <w:rPr>
                <w:rFonts w:eastAsia="Times New Roman" w:cs="Times New Roman"/>
              </w:rPr>
            </w:pPr>
            <w:r w:rsidRPr="00373667">
              <w:rPr>
                <w:rFonts w:eastAsia="Times New Roman" w:cs="Times New Roman"/>
              </w:rPr>
              <w:t>Signature of Applicant</w:t>
            </w:r>
          </w:p>
        </w:tc>
        <w:tc>
          <w:tcPr>
            <w:tcW w:w="450" w:type="dxa"/>
          </w:tcPr>
          <w:p w14:paraId="12D85761" w14:textId="34485761" w:rsidR="00177262" w:rsidRPr="00373667" w:rsidRDefault="00177262" w:rsidP="00A854EE">
            <w:pPr>
              <w:tabs>
                <w:tab w:val="left" w:pos="720"/>
              </w:tabs>
              <w:spacing w:before="71"/>
              <w:rPr>
                <w:rFonts w:eastAsia="Times New Roman" w:cs="Times New Roman"/>
              </w:rPr>
            </w:pPr>
          </w:p>
        </w:tc>
        <w:tc>
          <w:tcPr>
            <w:tcW w:w="5400" w:type="dxa"/>
            <w:tcBorders>
              <w:top w:val="single" w:sz="4" w:space="0" w:color="auto"/>
            </w:tcBorders>
          </w:tcPr>
          <w:p w14:paraId="0B2924B4" w14:textId="5E3BA4EF" w:rsidR="00177262" w:rsidRPr="00373667" w:rsidRDefault="00177262" w:rsidP="00A854EE">
            <w:pPr>
              <w:tabs>
                <w:tab w:val="left" w:pos="720"/>
              </w:tabs>
              <w:spacing w:before="71"/>
              <w:rPr>
                <w:rFonts w:eastAsia="Times New Roman" w:cs="Times New Roman"/>
              </w:rPr>
            </w:pPr>
            <w:r w:rsidRPr="00373667">
              <w:rPr>
                <w:rFonts w:eastAsia="Times New Roman" w:cs="Times New Roman"/>
              </w:rPr>
              <w:t>Date</w:t>
            </w:r>
          </w:p>
        </w:tc>
      </w:tr>
      <w:tr w:rsidR="00765878" w:rsidRPr="00373667" w14:paraId="608B56B1" w14:textId="77777777" w:rsidTr="00177262">
        <w:tblPrEx>
          <w:shd w:val="clear" w:color="auto" w:fill="auto"/>
        </w:tblPrEx>
        <w:tc>
          <w:tcPr>
            <w:tcW w:w="10800" w:type="dxa"/>
            <w:gridSpan w:val="3"/>
          </w:tcPr>
          <w:p w14:paraId="5AFE157E" w14:textId="77777777" w:rsidR="00765878" w:rsidRPr="00373667" w:rsidRDefault="00765878" w:rsidP="00A854EE">
            <w:pPr>
              <w:tabs>
                <w:tab w:val="left" w:pos="720"/>
              </w:tabs>
              <w:spacing w:before="71"/>
              <w:rPr>
                <w:rFonts w:eastAsia="Times New Roman" w:cs="Times New Roman"/>
              </w:rPr>
            </w:pPr>
          </w:p>
        </w:tc>
      </w:tr>
    </w:tbl>
    <w:p w14:paraId="6EE6DA0A" w14:textId="43ACD7D7" w:rsidR="00765878" w:rsidRPr="00373667" w:rsidRDefault="007E161E" w:rsidP="00245AE8">
      <w:pPr>
        <w:tabs>
          <w:tab w:val="left" w:pos="680"/>
        </w:tabs>
        <w:spacing w:before="179"/>
        <w:rPr>
          <w:rFonts w:eastAsia="Times New Roman" w:cs="Times New Roman"/>
        </w:rPr>
      </w:pPr>
      <w:r w:rsidRPr="007E161E">
        <w:rPr>
          <w:rFonts w:eastAsia="Times New Roman" w:cs="Times New Roman"/>
          <w:noProof/>
        </w:rPr>
        <mc:AlternateContent>
          <mc:Choice Requires="wps">
            <w:drawing>
              <wp:anchor distT="45720" distB="45720" distL="114300" distR="114300" simplePos="0" relativeHeight="251659264" behindDoc="0" locked="0" layoutInCell="1" allowOverlap="1" wp14:anchorId="58E124B4" wp14:editId="672A8244">
                <wp:simplePos x="0" y="0"/>
                <wp:positionH relativeFrom="margin">
                  <wp:align>right</wp:align>
                </wp:positionH>
                <wp:positionV relativeFrom="paragraph">
                  <wp:posOffset>774065</wp:posOffset>
                </wp:positionV>
                <wp:extent cx="6821805" cy="1404620"/>
                <wp:effectExtent l="0" t="0" r="17145"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1805" cy="1404620"/>
                        </a:xfrm>
                        <a:prstGeom prst="rect">
                          <a:avLst/>
                        </a:prstGeom>
                        <a:solidFill>
                          <a:srgbClr val="FFFFFF"/>
                        </a:solidFill>
                        <a:ln w="9525">
                          <a:solidFill>
                            <a:srgbClr val="000000"/>
                          </a:solidFill>
                          <a:miter lim="800000"/>
                          <a:headEnd/>
                          <a:tailEnd/>
                        </a:ln>
                      </wps:spPr>
                      <wps:txbx>
                        <w:txbxContent>
                          <w:p w14:paraId="1F897312" w14:textId="08767408" w:rsidR="007E161E" w:rsidRDefault="007E161E">
                            <w:r>
                              <w:t>Please note this fillable Word form does not allow an electronic signature.  After you complete the form, you may print the form, sign it, and scan into a PDF format, or you may save the form as a PDF and insert a signature or electronically sign the PDF.</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E124B4" id="_x0000_t202" coordsize="21600,21600" o:spt="202" path="m,l,21600r21600,l21600,xe">
                <v:stroke joinstyle="miter"/>
                <v:path gradientshapeok="t" o:connecttype="rect"/>
              </v:shapetype>
              <v:shape id="Text Box 2" o:spid="_x0000_s1026" type="#_x0000_t202" style="position:absolute;left:0;text-align:left;margin-left:485.95pt;margin-top:60.95pt;width:537.1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">
                <v:textbox style="mso-fit-shape-to-text:t">
                  <w:txbxContent>
                    <w:p w14:paraId="1F897312" w14:textId="08767408" w:rsidR="007E161E" w:rsidRDefault="007E161E">
                      <w:r>
                        <w:t>Please note this fillable Word form does not allow an electronic signature.  After you complete the form, you may print the form, sign it, and scan into a PDF format, or you may save the form as a PDF and insert a signature or electronically sign the PDF.</w:t>
                      </w:r>
                    </w:p>
                  </w:txbxContent>
                </v:textbox>
                <w10:wrap type="square" anchorx="margin"/>
              </v:shape>
            </w:pict>
          </mc:Fallback>
        </mc:AlternateContent>
      </w:r>
    </w:p>
    <w:sectPr w:rsidR="00765878" w:rsidRPr="00373667" w:rsidSect="0072465C">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BC594" w14:textId="77777777" w:rsidR="00D926F1" w:rsidRDefault="00D926F1" w:rsidP="00612C27">
      <w:r>
        <w:separator/>
      </w:r>
    </w:p>
  </w:endnote>
  <w:endnote w:type="continuationSeparator" w:id="0">
    <w:p w14:paraId="0241620B" w14:textId="77777777" w:rsidR="00D926F1" w:rsidRDefault="00D926F1" w:rsidP="00612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2036833"/>
      <w:docPartObj>
        <w:docPartGallery w:val="Page Numbers (Bottom of Page)"/>
        <w:docPartUnique/>
      </w:docPartObj>
    </w:sdtPr>
    <w:sdtContent>
      <w:sdt>
        <w:sdtPr>
          <w:id w:val="-1769616900"/>
          <w:docPartObj>
            <w:docPartGallery w:val="Page Numbers (Top of Page)"/>
            <w:docPartUnique/>
          </w:docPartObj>
        </w:sdtPr>
        <w:sdtContent>
          <w:p w14:paraId="7A47B227" w14:textId="76810A50" w:rsidR="000C0EEC" w:rsidRDefault="00681CE8" w:rsidP="004946FA">
            <w:pPr>
              <w:pStyle w:val="Footer"/>
              <w:tabs>
                <w:tab w:val="clear" w:pos="9360"/>
                <w:tab w:val="right" w:pos="10800"/>
              </w:tabs>
            </w:pPr>
            <w:r>
              <w:t xml:space="preserve">The U.S. </w:t>
            </w:r>
            <w:r w:rsidR="0038267A">
              <w:t>DISTRICT COURT IS AN EQUAL OPPORTUNITY EMPLOYER</w:t>
            </w:r>
            <w:r w:rsidR="002F74C5">
              <w:t xml:space="preserve">                         </w:t>
            </w:r>
            <w:r w:rsidR="004946FA">
              <w:tab/>
            </w:r>
            <w:r w:rsidR="002F74C5">
              <w:t xml:space="preserve"> </w:t>
            </w:r>
            <w:r w:rsidR="000C0EEC">
              <w:t xml:space="preserve">Page </w:t>
            </w:r>
            <w:r w:rsidR="000C0EEC">
              <w:rPr>
                <w:b/>
                <w:bCs/>
                <w:sz w:val="24"/>
                <w:szCs w:val="24"/>
              </w:rPr>
              <w:fldChar w:fldCharType="begin"/>
            </w:r>
            <w:r w:rsidR="000C0EEC">
              <w:rPr>
                <w:b/>
                <w:bCs/>
              </w:rPr>
              <w:instrText xml:space="preserve"> PAGE </w:instrText>
            </w:r>
            <w:r w:rsidR="000C0EEC">
              <w:rPr>
                <w:b/>
                <w:bCs/>
                <w:sz w:val="24"/>
                <w:szCs w:val="24"/>
              </w:rPr>
              <w:fldChar w:fldCharType="separate"/>
            </w:r>
            <w:r w:rsidR="000C0EEC">
              <w:rPr>
                <w:b/>
                <w:bCs/>
                <w:noProof/>
              </w:rPr>
              <w:t>2</w:t>
            </w:r>
            <w:r w:rsidR="000C0EEC">
              <w:rPr>
                <w:b/>
                <w:bCs/>
                <w:sz w:val="24"/>
                <w:szCs w:val="24"/>
              </w:rPr>
              <w:fldChar w:fldCharType="end"/>
            </w:r>
            <w:r w:rsidR="000C0EEC">
              <w:t xml:space="preserve"> of </w:t>
            </w:r>
            <w:r w:rsidR="000C0EEC">
              <w:rPr>
                <w:b/>
                <w:bCs/>
                <w:sz w:val="24"/>
                <w:szCs w:val="24"/>
              </w:rPr>
              <w:fldChar w:fldCharType="begin"/>
            </w:r>
            <w:r w:rsidR="000C0EEC">
              <w:rPr>
                <w:b/>
                <w:bCs/>
              </w:rPr>
              <w:instrText xml:space="preserve"> NUMPAGES  </w:instrText>
            </w:r>
            <w:r w:rsidR="000C0EEC">
              <w:rPr>
                <w:b/>
                <w:bCs/>
                <w:sz w:val="24"/>
                <w:szCs w:val="24"/>
              </w:rPr>
              <w:fldChar w:fldCharType="separate"/>
            </w:r>
            <w:r w:rsidR="000C0EEC">
              <w:rPr>
                <w:b/>
                <w:bCs/>
                <w:noProof/>
              </w:rPr>
              <w:t>2</w:t>
            </w:r>
            <w:r w:rsidR="000C0EEC">
              <w:rPr>
                <w:b/>
                <w:bCs/>
                <w:sz w:val="24"/>
                <w:szCs w:val="24"/>
              </w:rPr>
              <w:fldChar w:fldCharType="end"/>
            </w:r>
          </w:p>
        </w:sdtContent>
      </w:sdt>
    </w:sdtContent>
  </w:sdt>
  <w:p w14:paraId="2C6A3B9D" w14:textId="42B37977" w:rsidR="00612C27" w:rsidRDefault="00612C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33DC9" w14:textId="77777777" w:rsidR="00D926F1" w:rsidRDefault="00D926F1" w:rsidP="00612C27">
      <w:r>
        <w:separator/>
      </w:r>
    </w:p>
  </w:footnote>
  <w:footnote w:type="continuationSeparator" w:id="0">
    <w:p w14:paraId="0843AD99" w14:textId="77777777" w:rsidR="00D926F1" w:rsidRDefault="00D926F1" w:rsidP="00612C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8701D"/>
    <w:multiLevelType w:val="hybridMultilevel"/>
    <w:tmpl w:val="D1ECD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7008BC"/>
    <w:multiLevelType w:val="hybridMultilevel"/>
    <w:tmpl w:val="E612C4D6"/>
    <w:lvl w:ilvl="0" w:tplc="FA60C386">
      <w:start w:val="12"/>
      <w:numFmt w:val="decimal"/>
      <w:lvlText w:val="%1."/>
      <w:lvlJc w:val="left"/>
      <w:pPr>
        <w:ind w:left="679" w:hanging="540"/>
      </w:pPr>
      <w:rPr>
        <w:rFonts w:asciiTheme="minorHAnsi" w:eastAsia="PMingLiU" w:hAnsiTheme="minorHAnsi" w:hint="default"/>
        <w:w w:val="99"/>
        <w:sz w:val="22"/>
        <w:szCs w:val="22"/>
      </w:rPr>
    </w:lvl>
    <w:lvl w:ilvl="1" w:tplc="4E660406">
      <w:start w:val="2"/>
      <w:numFmt w:val="lowerLetter"/>
      <w:lvlText w:val="%2)"/>
      <w:lvlJc w:val="left"/>
      <w:pPr>
        <w:ind w:left="938" w:hanging="218"/>
      </w:pPr>
      <w:rPr>
        <w:rFonts w:ascii="Times New Roman" w:eastAsia="Times New Roman" w:hAnsi="Times New Roman" w:hint="default"/>
        <w:spacing w:val="1"/>
        <w:w w:val="99"/>
        <w:sz w:val="20"/>
        <w:szCs w:val="20"/>
      </w:rPr>
    </w:lvl>
    <w:lvl w:ilvl="2" w:tplc="A3E2923C">
      <w:start w:val="1"/>
      <w:numFmt w:val="decimal"/>
      <w:lvlText w:val="%3."/>
      <w:lvlJc w:val="left"/>
      <w:pPr>
        <w:ind w:left="1869" w:hanging="201"/>
      </w:pPr>
      <w:rPr>
        <w:rFonts w:ascii="Times New Roman" w:eastAsia="Times New Roman" w:hAnsi="Times New Roman" w:hint="default"/>
        <w:spacing w:val="1"/>
        <w:w w:val="99"/>
        <w:sz w:val="20"/>
        <w:szCs w:val="20"/>
      </w:rPr>
    </w:lvl>
    <w:lvl w:ilvl="3" w:tplc="93A46C18">
      <w:start w:val="1"/>
      <w:numFmt w:val="bullet"/>
      <w:lvlText w:val="•"/>
      <w:lvlJc w:val="left"/>
      <w:pPr>
        <w:ind w:left="3013" w:hanging="201"/>
      </w:pPr>
      <w:rPr>
        <w:rFonts w:hint="default"/>
      </w:rPr>
    </w:lvl>
    <w:lvl w:ilvl="4" w:tplc="2F785580">
      <w:start w:val="1"/>
      <w:numFmt w:val="bullet"/>
      <w:lvlText w:val="•"/>
      <w:lvlJc w:val="left"/>
      <w:pPr>
        <w:ind w:left="4157" w:hanging="201"/>
      </w:pPr>
      <w:rPr>
        <w:rFonts w:hint="default"/>
      </w:rPr>
    </w:lvl>
    <w:lvl w:ilvl="5" w:tplc="5FBE6E42">
      <w:start w:val="1"/>
      <w:numFmt w:val="bullet"/>
      <w:lvlText w:val="•"/>
      <w:lvlJc w:val="left"/>
      <w:pPr>
        <w:ind w:left="5300" w:hanging="201"/>
      </w:pPr>
      <w:rPr>
        <w:rFonts w:hint="default"/>
      </w:rPr>
    </w:lvl>
    <w:lvl w:ilvl="6" w:tplc="3C8E8352">
      <w:start w:val="1"/>
      <w:numFmt w:val="bullet"/>
      <w:lvlText w:val="•"/>
      <w:lvlJc w:val="left"/>
      <w:pPr>
        <w:ind w:left="6444" w:hanging="201"/>
      </w:pPr>
      <w:rPr>
        <w:rFonts w:hint="default"/>
      </w:rPr>
    </w:lvl>
    <w:lvl w:ilvl="7" w:tplc="880A7F8C">
      <w:start w:val="1"/>
      <w:numFmt w:val="bullet"/>
      <w:lvlText w:val="•"/>
      <w:lvlJc w:val="left"/>
      <w:pPr>
        <w:ind w:left="7588" w:hanging="201"/>
      </w:pPr>
      <w:rPr>
        <w:rFonts w:hint="default"/>
      </w:rPr>
    </w:lvl>
    <w:lvl w:ilvl="8" w:tplc="930A84DE">
      <w:start w:val="1"/>
      <w:numFmt w:val="bullet"/>
      <w:lvlText w:val="•"/>
      <w:lvlJc w:val="left"/>
      <w:pPr>
        <w:ind w:left="8732" w:hanging="201"/>
      </w:pPr>
      <w:rPr>
        <w:rFonts w:hint="default"/>
      </w:rPr>
    </w:lvl>
  </w:abstractNum>
  <w:abstractNum w:abstractNumId="2" w15:restartNumberingAfterBreak="0">
    <w:nsid w:val="22A3085E"/>
    <w:multiLevelType w:val="hybridMultilevel"/>
    <w:tmpl w:val="65FE54E0"/>
    <w:lvl w:ilvl="0" w:tplc="BCF48A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1A70FE5"/>
    <w:multiLevelType w:val="hybridMultilevel"/>
    <w:tmpl w:val="FF702464"/>
    <w:lvl w:ilvl="0" w:tplc="BCF48A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1B54DB"/>
    <w:multiLevelType w:val="hybridMultilevel"/>
    <w:tmpl w:val="782CCDC6"/>
    <w:lvl w:ilvl="0" w:tplc="6818D2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795E3A"/>
    <w:multiLevelType w:val="hybridMultilevel"/>
    <w:tmpl w:val="7EBC67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1C1DA2"/>
    <w:multiLevelType w:val="hybridMultilevel"/>
    <w:tmpl w:val="2008348A"/>
    <w:lvl w:ilvl="0" w:tplc="BCF48A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D92E44"/>
    <w:multiLevelType w:val="hybridMultilevel"/>
    <w:tmpl w:val="3B8E2A92"/>
    <w:lvl w:ilvl="0" w:tplc="BCF48A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7524A41"/>
    <w:multiLevelType w:val="hybridMultilevel"/>
    <w:tmpl w:val="1C32EF1E"/>
    <w:lvl w:ilvl="0" w:tplc="D27CA0C6">
      <w:start w:val="1"/>
      <w:numFmt w:val="decimal"/>
      <w:lvlText w:val="%1."/>
      <w:lvlJc w:val="left"/>
      <w:pPr>
        <w:ind w:left="540" w:hanging="360"/>
      </w:pPr>
      <w:rPr>
        <w:rFonts w:hint="default"/>
        <w:sz w:val="22"/>
        <w:szCs w:val="22"/>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787F697D"/>
    <w:multiLevelType w:val="hybridMultilevel"/>
    <w:tmpl w:val="0E5417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5322324">
    <w:abstractNumId w:val="0"/>
  </w:num>
  <w:num w:numId="2" w16cid:durableId="1786075891">
    <w:abstractNumId w:val="5"/>
  </w:num>
  <w:num w:numId="3" w16cid:durableId="90399125">
    <w:abstractNumId w:val="1"/>
  </w:num>
  <w:num w:numId="4" w16cid:durableId="1833636966">
    <w:abstractNumId w:val="8"/>
  </w:num>
  <w:num w:numId="5" w16cid:durableId="1040711683">
    <w:abstractNumId w:val="3"/>
  </w:num>
  <w:num w:numId="6" w16cid:durableId="1213806855">
    <w:abstractNumId w:val="7"/>
  </w:num>
  <w:num w:numId="7" w16cid:durableId="1869680414">
    <w:abstractNumId w:val="2"/>
  </w:num>
  <w:num w:numId="8" w16cid:durableId="1117213497">
    <w:abstractNumId w:val="6"/>
  </w:num>
  <w:num w:numId="9" w16cid:durableId="625477252">
    <w:abstractNumId w:val="4"/>
  </w:num>
  <w:num w:numId="10" w16cid:durableId="17535467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65C"/>
    <w:rsid w:val="00002FB0"/>
    <w:rsid w:val="00015CFE"/>
    <w:rsid w:val="00062640"/>
    <w:rsid w:val="00076868"/>
    <w:rsid w:val="0008355C"/>
    <w:rsid w:val="0008396A"/>
    <w:rsid w:val="00092E06"/>
    <w:rsid w:val="00097CE0"/>
    <w:rsid w:val="000A285F"/>
    <w:rsid w:val="000A78B8"/>
    <w:rsid w:val="000B151D"/>
    <w:rsid w:val="000B3881"/>
    <w:rsid w:val="000B3E7E"/>
    <w:rsid w:val="000B421C"/>
    <w:rsid w:val="000C0EEC"/>
    <w:rsid w:val="000E15CC"/>
    <w:rsid w:val="000E44AC"/>
    <w:rsid w:val="00102B1B"/>
    <w:rsid w:val="0010620E"/>
    <w:rsid w:val="001161CA"/>
    <w:rsid w:val="00121F70"/>
    <w:rsid w:val="001264C6"/>
    <w:rsid w:val="00127D6B"/>
    <w:rsid w:val="001441C1"/>
    <w:rsid w:val="0015263A"/>
    <w:rsid w:val="00153D08"/>
    <w:rsid w:val="00170564"/>
    <w:rsid w:val="00177262"/>
    <w:rsid w:val="00183CD6"/>
    <w:rsid w:val="00194259"/>
    <w:rsid w:val="00194B41"/>
    <w:rsid w:val="00197F21"/>
    <w:rsid w:val="001A6D33"/>
    <w:rsid w:val="001B1EA3"/>
    <w:rsid w:val="001C4013"/>
    <w:rsid w:val="001D1A33"/>
    <w:rsid w:val="001D5A26"/>
    <w:rsid w:val="001E1006"/>
    <w:rsid w:val="001F3F44"/>
    <w:rsid w:val="0020163B"/>
    <w:rsid w:val="0021174E"/>
    <w:rsid w:val="0021367F"/>
    <w:rsid w:val="002150CD"/>
    <w:rsid w:val="00216EA2"/>
    <w:rsid w:val="00231ACB"/>
    <w:rsid w:val="00232C1E"/>
    <w:rsid w:val="00245AE8"/>
    <w:rsid w:val="00246ED4"/>
    <w:rsid w:val="00253C4D"/>
    <w:rsid w:val="0025426F"/>
    <w:rsid w:val="0025783B"/>
    <w:rsid w:val="00273037"/>
    <w:rsid w:val="0028730B"/>
    <w:rsid w:val="00292C7E"/>
    <w:rsid w:val="002B25DB"/>
    <w:rsid w:val="002D6E28"/>
    <w:rsid w:val="002E5D5E"/>
    <w:rsid w:val="002F74C5"/>
    <w:rsid w:val="0031673D"/>
    <w:rsid w:val="003434C7"/>
    <w:rsid w:val="00347CB2"/>
    <w:rsid w:val="00352888"/>
    <w:rsid w:val="00356799"/>
    <w:rsid w:val="00373667"/>
    <w:rsid w:val="00377320"/>
    <w:rsid w:val="00380DFE"/>
    <w:rsid w:val="0038267A"/>
    <w:rsid w:val="00390A5A"/>
    <w:rsid w:val="003A155A"/>
    <w:rsid w:val="003C075B"/>
    <w:rsid w:val="003C4C77"/>
    <w:rsid w:val="003D0DA7"/>
    <w:rsid w:val="003D3934"/>
    <w:rsid w:val="003D5295"/>
    <w:rsid w:val="003D69E1"/>
    <w:rsid w:val="003D772C"/>
    <w:rsid w:val="003F6B34"/>
    <w:rsid w:val="00416B2E"/>
    <w:rsid w:val="00416B8B"/>
    <w:rsid w:val="00420ACF"/>
    <w:rsid w:val="00427718"/>
    <w:rsid w:val="00431174"/>
    <w:rsid w:val="00446A71"/>
    <w:rsid w:val="00451970"/>
    <w:rsid w:val="004521A0"/>
    <w:rsid w:val="00456117"/>
    <w:rsid w:val="0046092F"/>
    <w:rsid w:val="00467344"/>
    <w:rsid w:val="00481477"/>
    <w:rsid w:val="004946FA"/>
    <w:rsid w:val="00494B96"/>
    <w:rsid w:val="00497BF7"/>
    <w:rsid w:val="004B4E91"/>
    <w:rsid w:val="004D0AB3"/>
    <w:rsid w:val="00521913"/>
    <w:rsid w:val="00540CBB"/>
    <w:rsid w:val="00553A48"/>
    <w:rsid w:val="00566A01"/>
    <w:rsid w:val="00573955"/>
    <w:rsid w:val="0057412A"/>
    <w:rsid w:val="00591FF1"/>
    <w:rsid w:val="005A1EF1"/>
    <w:rsid w:val="005A501F"/>
    <w:rsid w:val="005A5E9E"/>
    <w:rsid w:val="005A7CF4"/>
    <w:rsid w:val="005D6AB6"/>
    <w:rsid w:val="005E213F"/>
    <w:rsid w:val="005E4988"/>
    <w:rsid w:val="005E684A"/>
    <w:rsid w:val="00612C27"/>
    <w:rsid w:val="00630E33"/>
    <w:rsid w:val="006324A3"/>
    <w:rsid w:val="00641180"/>
    <w:rsid w:val="00680721"/>
    <w:rsid w:val="00680DA3"/>
    <w:rsid w:val="00681CE8"/>
    <w:rsid w:val="00685655"/>
    <w:rsid w:val="006871AF"/>
    <w:rsid w:val="006A3DC6"/>
    <w:rsid w:val="006A664B"/>
    <w:rsid w:val="006B489F"/>
    <w:rsid w:val="006B7AA8"/>
    <w:rsid w:val="006C3BD5"/>
    <w:rsid w:val="006D18AC"/>
    <w:rsid w:val="006F2001"/>
    <w:rsid w:val="0071673F"/>
    <w:rsid w:val="0072465C"/>
    <w:rsid w:val="00724DC8"/>
    <w:rsid w:val="007342DC"/>
    <w:rsid w:val="00737D90"/>
    <w:rsid w:val="00754952"/>
    <w:rsid w:val="00757016"/>
    <w:rsid w:val="00765878"/>
    <w:rsid w:val="0078095B"/>
    <w:rsid w:val="00795889"/>
    <w:rsid w:val="007A2CDA"/>
    <w:rsid w:val="007A7411"/>
    <w:rsid w:val="007A7709"/>
    <w:rsid w:val="007B514B"/>
    <w:rsid w:val="007B592A"/>
    <w:rsid w:val="007D0F83"/>
    <w:rsid w:val="007E0A7A"/>
    <w:rsid w:val="007E161E"/>
    <w:rsid w:val="007E1F04"/>
    <w:rsid w:val="007E6229"/>
    <w:rsid w:val="00810906"/>
    <w:rsid w:val="008176F9"/>
    <w:rsid w:val="008241A5"/>
    <w:rsid w:val="00826BBF"/>
    <w:rsid w:val="00835E6B"/>
    <w:rsid w:val="0083600D"/>
    <w:rsid w:val="00836820"/>
    <w:rsid w:val="008470DF"/>
    <w:rsid w:val="00854A70"/>
    <w:rsid w:val="008701B9"/>
    <w:rsid w:val="00875741"/>
    <w:rsid w:val="00875D55"/>
    <w:rsid w:val="00882810"/>
    <w:rsid w:val="008B1FB1"/>
    <w:rsid w:val="008D7ACF"/>
    <w:rsid w:val="0090785A"/>
    <w:rsid w:val="0091209A"/>
    <w:rsid w:val="009235E2"/>
    <w:rsid w:val="00924748"/>
    <w:rsid w:val="009252A1"/>
    <w:rsid w:val="0093247E"/>
    <w:rsid w:val="00935EF9"/>
    <w:rsid w:val="00937D99"/>
    <w:rsid w:val="0094176B"/>
    <w:rsid w:val="0095249F"/>
    <w:rsid w:val="00963B07"/>
    <w:rsid w:val="0097072D"/>
    <w:rsid w:val="00971476"/>
    <w:rsid w:val="009721B8"/>
    <w:rsid w:val="0097462C"/>
    <w:rsid w:val="00983161"/>
    <w:rsid w:val="0098561D"/>
    <w:rsid w:val="009928CA"/>
    <w:rsid w:val="009A27D5"/>
    <w:rsid w:val="009A43BD"/>
    <w:rsid w:val="009A4CFE"/>
    <w:rsid w:val="009C0878"/>
    <w:rsid w:val="009C508B"/>
    <w:rsid w:val="009D1B42"/>
    <w:rsid w:val="009E3BAA"/>
    <w:rsid w:val="009F1C52"/>
    <w:rsid w:val="00A02FA7"/>
    <w:rsid w:val="00A1319B"/>
    <w:rsid w:val="00A27278"/>
    <w:rsid w:val="00A4232B"/>
    <w:rsid w:val="00A52605"/>
    <w:rsid w:val="00A55A22"/>
    <w:rsid w:val="00A84625"/>
    <w:rsid w:val="00AA416D"/>
    <w:rsid w:val="00AB38AF"/>
    <w:rsid w:val="00AE10CB"/>
    <w:rsid w:val="00AE2EFA"/>
    <w:rsid w:val="00AF0D0C"/>
    <w:rsid w:val="00AF53B6"/>
    <w:rsid w:val="00AF6A67"/>
    <w:rsid w:val="00AF7A5D"/>
    <w:rsid w:val="00B03216"/>
    <w:rsid w:val="00B03E84"/>
    <w:rsid w:val="00B15330"/>
    <w:rsid w:val="00B40CD0"/>
    <w:rsid w:val="00B557DE"/>
    <w:rsid w:val="00B7799E"/>
    <w:rsid w:val="00B83A98"/>
    <w:rsid w:val="00B854CB"/>
    <w:rsid w:val="00B93A9C"/>
    <w:rsid w:val="00BA13FE"/>
    <w:rsid w:val="00BA6820"/>
    <w:rsid w:val="00BC5F92"/>
    <w:rsid w:val="00BD372F"/>
    <w:rsid w:val="00BD7EDC"/>
    <w:rsid w:val="00C074B6"/>
    <w:rsid w:val="00C121D3"/>
    <w:rsid w:val="00C14543"/>
    <w:rsid w:val="00C15675"/>
    <w:rsid w:val="00C64C0C"/>
    <w:rsid w:val="00C82FDD"/>
    <w:rsid w:val="00C86F45"/>
    <w:rsid w:val="00CB67B8"/>
    <w:rsid w:val="00CC06E9"/>
    <w:rsid w:val="00CC5249"/>
    <w:rsid w:val="00CD0462"/>
    <w:rsid w:val="00CE4B99"/>
    <w:rsid w:val="00D1473B"/>
    <w:rsid w:val="00D23C68"/>
    <w:rsid w:val="00D240D5"/>
    <w:rsid w:val="00D2431A"/>
    <w:rsid w:val="00D56229"/>
    <w:rsid w:val="00D60CD8"/>
    <w:rsid w:val="00D66C3F"/>
    <w:rsid w:val="00D84709"/>
    <w:rsid w:val="00D926F1"/>
    <w:rsid w:val="00D95F42"/>
    <w:rsid w:val="00DB72A7"/>
    <w:rsid w:val="00DC1620"/>
    <w:rsid w:val="00DD7B77"/>
    <w:rsid w:val="00DE201D"/>
    <w:rsid w:val="00DF287E"/>
    <w:rsid w:val="00E02CAE"/>
    <w:rsid w:val="00E02E45"/>
    <w:rsid w:val="00E02F9B"/>
    <w:rsid w:val="00E108FD"/>
    <w:rsid w:val="00E33AB5"/>
    <w:rsid w:val="00E42E72"/>
    <w:rsid w:val="00E47C31"/>
    <w:rsid w:val="00E6294E"/>
    <w:rsid w:val="00E7105D"/>
    <w:rsid w:val="00E772CD"/>
    <w:rsid w:val="00E8118D"/>
    <w:rsid w:val="00E8256D"/>
    <w:rsid w:val="00E867A4"/>
    <w:rsid w:val="00E91105"/>
    <w:rsid w:val="00E9191C"/>
    <w:rsid w:val="00EA3FC2"/>
    <w:rsid w:val="00EA590A"/>
    <w:rsid w:val="00EC167F"/>
    <w:rsid w:val="00EC19BB"/>
    <w:rsid w:val="00EC2F5F"/>
    <w:rsid w:val="00EC5336"/>
    <w:rsid w:val="00EC595F"/>
    <w:rsid w:val="00EE01A8"/>
    <w:rsid w:val="00F02B39"/>
    <w:rsid w:val="00F449A8"/>
    <w:rsid w:val="00F5488A"/>
    <w:rsid w:val="00F65636"/>
    <w:rsid w:val="00F71BD8"/>
    <w:rsid w:val="00F77D6F"/>
    <w:rsid w:val="00F87A07"/>
    <w:rsid w:val="00F93EDE"/>
    <w:rsid w:val="00FA2984"/>
    <w:rsid w:val="00FA3EC2"/>
    <w:rsid w:val="00FA658F"/>
    <w:rsid w:val="00FB26A1"/>
    <w:rsid w:val="00FC1E2B"/>
    <w:rsid w:val="00FC461A"/>
    <w:rsid w:val="00FC509E"/>
    <w:rsid w:val="00FF0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2DA6CC"/>
  <w15:chartTrackingRefBased/>
  <w15:docId w15:val="{CDAF26B8-1A10-4EC9-8B4F-A5519E82D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E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46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2465C"/>
    <w:rPr>
      <w:color w:val="0563C1" w:themeColor="hyperlink"/>
      <w:u w:val="single"/>
    </w:rPr>
  </w:style>
  <w:style w:type="paragraph" w:styleId="ListParagraph">
    <w:name w:val="List Paragraph"/>
    <w:basedOn w:val="Normal"/>
    <w:uiPriority w:val="1"/>
    <w:qFormat/>
    <w:rsid w:val="00724DC8"/>
    <w:pPr>
      <w:ind w:left="720"/>
      <w:contextualSpacing/>
    </w:pPr>
  </w:style>
  <w:style w:type="paragraph" w:styleId="Header">
    <w:name w:val="header"/>
    <w:basedOn w:val="Normal"/>
    <w:link w:val="HeaderChar"/>
    <w:uiPriority w:val="99"/>
    <w:unhideWhenUsed/>
    <w:rsid w:val="00612C27"/>
    <w:pPr>
      <w:tabs>
        <w:tab w:val="center" w:pos="4680"/>
        <w:tab w:val="right" w:pos="9360"/>
      </w:tabs>
    </w:pPr>
  </w:style>
  <w:style w:type="character" w:customStyle="1" w:styleId="HeaderChar">
    <w:name w:val="Header Char"/>
    <w:basedOn w:val="DefaultParagraphFont"/>
    <w:link w:val="Header"/>
    <w:uiPriority w:val="99"/>
    <w:rsid w:val="00612C27"/>
  </w:style>
  <w:style w:type="paragraph" w:styleId="Footer">
    <w:name w:val="footer"/>
    <w:basedOn w:val="Normal"/>
    <w:link w:val="FooterChar"/>
    <w:uiPriority w:val="99"/>
    <w:unhideWhenUsed/>
    <w:rsid w:val="00612C27"/>
    <w:pPr>
      <w:tabs>
        <w:tab w:val="center" w:pos="4680"/>
        <w:tab w:val="right" w:pos="9360"/>
      </w:tabs>
    </w:pPr>
  </w:style>
  <w:style w:type="character" w:customStyle="1" w:styleId="FooterChar">
    <w:name w:val="Footer Char"/>
    <w:basedOn w:val="DefaultParagraphFont"/>
    <w:link w:val="Footer"/>
    <w:uiPriority w:val="99"/>
    <w:rsid w:val="00612C27"/>
  </w:style>
  <w:style w:type="character" w:styleId="PlaceholderText">
    <w:name w:val="Placeholder Text"/>
    <w:basedOn w:val="DefaultParagraphFont"/>
    <w:uiPriority w:val="99"/>
    <w:semiHidden/>
    <w:rsid w:val="00416B2E"/>
    <w:rPr>
      <w:color w:val="808080"/>
    </w:rPr>
  </w:style>
  <w:style w:type="paragraph" w:styleId="Revision">
    <w:name w:val="Revision"/>
    <w:hidden/>
    <w:uiPriority w:val="99"/>
    <w:semiHidden/>
    <w:rsid w:val="00EE01A8"/>
    <w:pPr>
      <w:jc w:val="left"/>
    </w:pPr>
  </w:style>
  <w:style w:type="character" w:styleId="CommentReference">
    <w:name w:val="annotation reference"/>
    <w:basedOn w:val="DefaultParagraphFont"/>
    <w:uiPriority w:val="99"/>
    <w:semiHidden/>
    <w:unhideWhenUsed/>
    <w:rsid w:val="00EA590A"/>
    <w:rPr>
      <w:sz w:val="16"/>
      <w:szCs w:val="16"/>
    </w:rPr>
  </w:style>
  <w:style w:type="paragraph" w:styleId="CommentText">
    <w:name w:val="annotation text"/>
    <w:basedOn w:val="Normal"/>
    <w:link w:val="CommentTextChar"/>
    <w:uiPriority w:val="99"/>
    <w:unhideWhenUsed/>
    <w:rsid w:val="00EA590A"/>
    <w:rPr>
      <w:sz w:val="20"/>
      <w:szCs w:val="20"/>
    </w:rPr>
  </w:style>
  <w:style w:type="character" w:customStyle="1" w:styleId="CommentTextChar">
    <w:name w:val="Comment Text Char"/>
    <w:basedOn w:val="DefaultParagraphFont"/>
    <w:link w:val="CommentText"/>
    <w:uiPriority w:val="99"/>
    <w:rsid w:val="00EA590A"/>
    <w:rPr>
      <w:sz w:val="20"/>
      <w:szCs w:val="20"/>
    </w:rPr>
  </w:style>
  <w:style w:type="paragraph" w:styleId="CommentSubject">
    <w:name w:val="annotation subject"/>
    <w:basedOn w:val="CommentText"/>
    <w:next w:val="CommentText"/>
    <w:link w:val="CommentSubjectChar"/>
    <w:uiPriority w:val="99"/>
    <w:semiHidden/>
    <w:unhideWhenUsed/>
    <w:rsid w:val="00EA590A"/>
    <w:rPr>
      <w:b/>
      <w:bCs/>
    </w:rPr>
  </w:style>
  <w:style w:type="character" w:customStyle="1" w:styleId="CommentSubjectChar">
    <w:name w:val="Comment Subject Char"/>
    <w:basedOn w:val="CommentTextChar"/>
    <w:link w:val="CommentSubject"/>
    <w:uiPriority w:val="99"/>
    <w:semiHidden/>
    <w:rsid w:val="00EA590A"/>
    <w:rPr>
      <w:b/>
      <w:bCs/>
      <w:sz w:val="20"/>
      <w:szCs w:val="20"/>
    </w:rPr>
  </w:style>
  <w:style w:type="character" w:styleId="UnresolvedMention">
    <w:name w:val="Unresolved Mention"/>
    <w:basedOn w:val="DefaultParagraphFont"/>
    <w:uiPriority w:val="99"/>
    <w:semiHidden/>
    <w:unhideWhenUsed/>
    <w:rsid w:val="00092E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58101">
      <w:bodyDiv w:val="1"/>
      <w:marLeft w:val="0"/>
      <w:marRight w:val="0"/>
      <w:marTop w:val="0"/>
      <w:marBottom w:val="0"/>
      <w:divBdr>
        <w:top w:val="none" w:sz="0" w:space="0" w:color="auto"/>
        <w:left w:val="none" w:sz="0" w:space="0" w:color="auto"/>
        <w:bottom w:val="none" w:sz="0" w:space="0" w:color="auto"/>
        <w:right w:val="none" w:sz="0" w:space="0" w:color="auto"/>
      </w:divBdr>
    </w:div>
    <w:div w:id="1221866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nd.uscourts.gov/employmen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eritselectionpanel@mnd.uscourts.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911B33B854440194A5D4E5AE2248FE"/>
        <w:category>
          <w:name w:val="General"/>
          <w:gallery w:val="placeholder"/>
        </w:category>
        <w:types>
          <w:type w:val="bbPlcHdr"/>
        </w:types>
        <w:behaviors>
          <w:behavior w:val="content"/>
        </w:behaviors>
        <w:guid w:val="{132C48D1-9221-4AE3-B0C1-86ACBB850C30}"/>
      </w:docPartPr>
      <w:docPartBody>
        <w:p w:rsidR="00BE15CF" w:rsidRDefault="0040381C" w:rsidP="0040381C">
          <w:pPr>
            <w:pStyle w:val="C8911B33B854440194A5D4E5AE2248FE"/>
          </w:pPr>
          <w:r w:rsidRPr="00702CB3">
            <w:rPr>
              <w:rStyle w:val="PlaceholderText"/>
            </w:rPr>
            <w:t>Click or tap here to enter text.</w:t>
          </w:r>
        </w:p>
      </w:docPartBody>
    </w:docPart>
    <w:docPart>
      <w:docPartPr>
        <w:name w:val="D9813CDC3B8948E9ADD2CD8653EA930F"/>
        <w:category>
          <w:name w:val="General"/>
          <w:gallery w:val="placeholder"/>
        </w:category>
        <w:types>
          <w:type w:val="bbPlcHdr"/>
        </w:types>
        <w:behaviors>
          <w:behavior w:val="content"/>
        </w:behaviors>
        <w:guid w:val="{9988174C-F456-426F-BA84-59F98D2B7501}"/>
      </w:docPartPr>
      <w:docPartBody>
        <w:p w:rsidR="00436772" w:rsidRDefault="00C97FEA" w:rsidP="00C97FEA">
          <w:pPr>
            <w:pStyle w:val="D9813CDC3B8948E9ADD2CD8653EA930F2"/>
          </w:pPr>
          <w:r w:rsidRPr="00702CB3">
            <w:rPr>
              <w:rStyle w:val="PlaceholderText"/>
            </w:rPr>
            <w:t>Click or tap here to enter text.</w:t>
          </w:r>
        </w:p>
      </w:docPartBody>
    </w:docPart>
    <w:docPart>
      <w:docPartPr>
        <w:name w:val="CB1C9EBEFD4742C08D220E174FD78111"/>
        <w:category>
          <w:name w:val="General"/>
          <w:gallery w:val="placeholder"/>
        </w:category>
        <w:types>
          <w:type w:val="bbPlcHdr"/>
        </w:types>
        <w:behaviors>
          <w:behavior w:val="content"/>
        </w:behaviors>
        <w:guid w:val="{375FB925-A386-416F-B8CF-D5B4B279B54D}"/>
      </w:docPartPr>
      <w:docPartBody>
        <w:p w:rsidR="00436772" w:rsidRDefault="00C97FEA" w:rsidP="00C97FEA">
          <w:pPr>
            <w:pStyle w:val="CB1C9EBEFD4742C08D220E174FD781112"/>
          </w:pPr>
          <w:r w:rsidRPr="00702CB3">
            <w:rPr>
              <w:rStyle w:val="PlaceholderText"/>
            </w:rPr>
            <w:t>Click or tap here to enter text.</w:t>
          </w:r>
        </w:p>
      </w:docPartBody>
    </w:docPart>
    <w:docPart>
      <w:docPartPr>
        <w:name w:val="FBE26450F65A41A6BF464A233032DC56"/>
        <w:category>
          <w:name w:val="General"/>
          <w:gallery w:val="placeholder"/>
        </w:category>
        <w:types>
          <w:type w:val="bbPlcHdr"/>
        </w:types>
        <w:behaviors>
          <w:behavior w:val="content"/>
        </w:behaviors>
        <w:guid w:val="{32D6C7A8-974A-4AAE-98D3-B52E6ADFD57E}"/>
      </w:docPartPr>
      <w:docPartBody>
        <w:p w:rsidR="00436772" w:rsidRDefault="00C97FEA" w:rsidP="00C97FEA">
          <w:pPr>
            <w:pStyle w:val="FBE26450F65A41A6BF464A233032DC562"/>
          </w:pPr>
          <w:r w:rsidRPr="00702CB3">
            <w:rPr>
              <w:rStyle w:val="PlaceholderText"/>
            </w:rPr>
            <w:t>Click or tap here to enter text.</w:t>
          </w:r>
        </w:p>
      </w:docPartBody>
    </w:docPart>
    <w:docPart>
      <w:docPartPr>
        <w:name w:val="177BEBC0D6594C39BE81F595756E8FE1"/>
        <w:category>
          <w:name w:val="General"/>
          <w:gallery w:val="placeholder"/>
        </w:category>
        <w:types>
          <w:type w:val="bbPlcHdr"/>
        </w:types>
        <w:behaviors>
          <w:behavior w:val="content"/>
        </w:behaviors>
        <w:guid w:val="{B88359A3-001F-470C-96A0-1863124EFDFF}"/>
      </w:docPartPr>
      <w:docPartBody>
        <w:p w:rsidR="00436772" w:rsidRDefault="00C97FEA" w:rsidP="00C97FEA">
          <w:pPr>
            <w:pStyle w:val="177BEBC0D6594C39BE81F595756E8FE12"/>
          </w:pPr>
          <w:r w:rsidRPr="00702CB3">
            <w:rPr>
              <w:rStyle w:val="PlaceholderText"/>
            </w:rPr>
            <w:t>Click or tap here to enter text.</w:t>
          </w:r>
        </w:p>
      </w:docPartBody>
    </w:docPart>
    <w:docPart>
      <w:docPartPr>
        <w:name w:val="49B6325F78F7489988B9CBB6D1518EC6"/>
        <w:category>
          <w:name w:val="General"/>
          <w:gallery w:val="placeholder"/>
        </w:category>
        <w:types>
          <w:type w:val="bbPlcHdr"/>
        </w:types>
        <w:behaviors>
          <w:behavior w:val="content"/>
        </w:behaviors>
        <w:guid w:val="{BB25E5B8-8DBE-461B-ADB7-D9FE52BB4D05}"/>
      </w:docPartPr>
      <w:docPartBody>
        <w:p w:rsidR="00436772" w:rsidRDefault="00C97FEA" w:rsidP="00C97FEA">
          <w:pPr>
            <w:pStyle w:val="49B6325F78F7489988B9CBB6D1518EC62"/>
          </w:pPr>
          <w:r w:rsidRPr="00702CB3">
            <w:rPr>
              <w:rStyle w:val="PlaceholderText"/>
            </w:rPr>
            <w:t>Click</w:t>
          </w:r>
          <w:r>
            <w:rPr>
              <w:rStyle w:val="PlaceholderText"/>
            </w:rPr>
            <w:t xml:space="preserve"> </w:t>
          </w:r>
          <w:r w:rsidRPr="00702CB3">
            <w:rPr>
              <w:rStyle w:val="PlaceholderText"/>
            </w:rPr>
            <w:t xml:space="preserve">here </w:t>
          </w:r>
        </w:p>
      </w:docPartBody>
    </w:docPart>
    <w:docPart>
      <w:docPartPr>
        <w:name w:val="32CBD680F5EA42DD9F281421ACB234E5"/>
        <w:category>
          <w:name w:val="General"/>
          <w:gallery w:val="placeholder"/>
        </w:category>
        <w:types>
          <w:type w:val="bbPlcHdr"/>
        </w:types>
        <w:behaviors>
          <w:behavior w:val="content"/>
        </w:behaviors>
        <w:guid w:val="{22C4E9A5-1D82-45BE-A340-25BFBCD5230E}"/>
      </w:docPartPr>
      <w:docPartBody>
        <w:p w:rsidR="00436772" w:rsidRDefault="00C97FEA" w:rsidP="00C97FEA">
          <w:pPr>
            <w:pStyle w:val="32CBD680F5EA42DD9F281421ACB234E52"/>
          </w:pPr>
          <w:r w:rsidRPr="00702CB3">
            <w:rPr>
              <w:rStyle w:val="PlaceholderText"/>
            </w:rPr>
            <w:t>Click</w:t>
          </w:r>
          <w:r>
            <w:rPr>
              <w:rStyle w:val="PlaceholderText"/>
            </w:rPr>
            <w:t xml:space="preserve"> </w:t>
          </w:r>
          <w:r w:rsidRPr="00702CB3">
            <w:rPr>
              <w:rStyle w:val="PlaceholderText"/>
            </w:rPr>
            <w:t xml:space="preserve">here </w:t>
          </w:r>
        </w:p>
      </w:docPartBody>
    </w:docPart>
    <w:docPart>
      <w:docPartPr>
        <w:name w:val="27FADF7514084855B450A9F6ACDD3707"/>
        <w:category>
          <w:name w:val="General"/>
          <w:gallery w:val="placeholder"/>
        </w:category>
        <w:types>
          <w:type w:val="bbPlcHdr"/>
        </w:types>
        <w:behaviors>
          <w:behavior w:val="content"/>
        </w:behaviors>
        <w:guid w:val="{E8209C83-9F29-4DB1-A273-25B7FDE46064}"/>
      </w:docPartPr>
      <w:docPartBody>
        <w:p w:rsidR="00436772" w:rsidRDefault="00C97FEA" w:rsidP="00C97FEA">
          <w:pPr>
            <w:pStyle w:val="27FADF7514084855B450A9F6ACDD37072"/>
          </w:pPr>
          <w:r w:rsidRPr="00702CB3">
            <w:rPr>
              <w:rStyle w:val="PlaceholderText"/>
            </w:rPr>
            <w:t>Click or tap here to enter text.</w:t>
          </w:r>
        </w:p>
      </w:docPartBody>
    </w:docPart>
    <w:docPart>
      <w:docPartPr>
        <w:name w:val="3D8463A6C73D42E7A01BE9E8EE9A5413"/>
        <w:category>
          <w:name w:val="General"/>
          <w:gallery w:val="placeholder"/>
        </w:category>
        <w:types>
          <w:type w:val="bbPlcHdr"/>
        </w:types>
        <w:behaviors>
          <w:behavior w:val="content"/>
        </w:behaviors>
        <w:guid w:val="{29DB3DFF-77AA-4D75-9121-75AF06CCB024}"/>
      </w:docPartPr>
      <w:docPartBody>
        <w:p w:rsidR="00436772" w:rsidRDefault="00C97FEA" w:rsidP="00C97FEA">
          <w:pPr>
            <w:pStyle w:val="3D8463A6C73D42E7A01BE9E8EE9A54132"/>
          </w:pPr>
          <w:r w:rsidRPr="00702CB3">
            <w:rPr>
              <w:rStyle w:val="PlaceholderText"/>
            </w:rPr>
            <w:t>Click or tap here to enter text.</w:t>
          </w:r>
        </w:p>
      </w:docPartBody>
    </w:docPart>
    <w:docPart>
      <w:docPartPr>
        <w:name w:val="3761BC23CC0F4F868A19B9235A563D53"/>
        <w:category>
          <w:name w:val="General"/>
          <w:gallery w:val="placeholder"/>
        </w:category>
        <w:types>
          <w:type w:val="bbPlcHdr"/>
        </w:types>
        <w:behaviors>
          <w:behavior w:val="content"/>
        </w:behaviors>
        <w:guid w:val="{DC464D02-6DC8-4858-A9CF-6FFC33F22420}"/>
      </w:docPartPr>
      <w:docPartBody>
        <w:p w:rsidR="00436772" w:rsidRDefault="00C97FEA" w:rsidP="00C97FEA">
          <w:pPr>
            <w:pStyle w:val="3761BC23CC0F4F868A19B9235A563D532"/>
          </w:pPr>
          <w:r w:rsidRPr="00702CB3">
            <w:rPr>
              <w:rStyle w:val="PlaceholderText"/>
            </w:rPr>
            <w:t>Click or tap here to enter text.</w:t>
          </w:r>
        </w:p>
      </w:docPartBody>
    </w:docPart>
    <w:docPart>
      <w:docPartPr>
        <w:name w:val="A55292291A5A4DD0B2D076FD373E6236"/>
        <w:category>
          <w:name w:val="General"/>
          <w:gallery w:val="placeholder"/>
        </w:category>
        <w:types>
          <w:type w:val="bbPlcHdr"/>
        </w:types>
        <w:behaviors>
          <w:behavior w:val="content"/>
        </w:behaviors>
        <w:guid w:val="{B23290E0-0D1D-47AA-8CB2-46B63BC224FB}"/>
      </w:docPartPr>
      <w:docPartBody>
        <w:p w:rsidR="00436772" w:rsidRDefault="00C97FEA" w:rsidP="00C97FEA">
          <w:pPr>
            <w:pStyle w:val="A55292291A5A4DD0B2D076FD373E62362"/>
          </w:pPr>
          <w:r w:rsidRPr="00702CB3">
            <w:rPr>
              <w:rStyle w:val="PlaceholderText"/>
            </w:rPr>
            <w:t>Click or tap here to enter text.</w:t>
          </w:r>
        </w:p>
      </w:docPartBody>
    </w:docPart>
    <w:docPart>
      <w:docPartPr>
        <w:name w:val="3424EDC7B28D4E0890C7BEA7AEE4E456"/>
        <w:category>
          <w:name w:val="General"/>
          <w:gallery w:val="placeholder"/>
        </w:category>
        <w:types>
          <w:type w:val="bbPlcHdr"/>
        </w:types>
        <w:behaviors>
          <w:behavior w:val="content"/>
        </w:behaviors>
        <w:guid w:val="{BEB7F76C-E273-4E7C-B1C6-3885F513D8AF}"/>
      </w:docPartPr>
      <w:docPartBody>
        <w:p w:rsidR="00436772" w:rsidRDefault="00C97FEA" w:rsidP="00C97FEA">
          <w:pPr>
            <w:pStyle w:val="3424EDC7B28D4E0890C7BEA7AEE4E4562"/>
          </w:pPr>
          <w:r w:rsidRPr="00702CB3">
            <w:rPr>
              <w:rStyle w:val="PlaceholderText"/>
            </w:rPr>
            <w:t>Click here to enter text.</w:t>
          </w:r>
        </w:p>
      </w:docPartBody>
    </w:docPart>
    <w:docPart>
      <w:docPartPr>
        <w:name w:val="4EB97D05C73042D5A6DE5316CA78F055"/>
        <w:category>
          <w:name w:val="General"/>
          <w:gallery w:val="placeholder"/>
        </w:category>
        <w:types>
          <w:type w:val="bbPlcHdr"/>
        </w:types>
        <w:behaviors>
          <w:behavior w:val="content"/>
        </w:behaviors>
        <w:guid w:val="{6AABDBFE-C8F1-4B36-89CD-1EF196626913}"/>
      </w:docPartPr>
      <w:docPartBody>
        <w:p w:rsidR="00436772" w:rsidRDefault="00C97FEA" w:rsidP="00C97FEA">
          <w:pPr>
            <w:pStyle w:val="4EB97D05C73042D5A6DE5316CA78F0552"/>
          </w:pPr>
          <w:r w:rsidRPr="00702CB3">
            <w:rPr>
              <w:rStyle w:val="PlaceholderText"/>
            </w:rPr>
            <w:t>Click or tap here to enter text.</w:t>
          </w:r>
        </w:p>
      </w:docPartBody>
    </w:docPart>
    <w:docPart>
      <w:docPartPr>
        <w:name w:val="243705B561B74126A1AFB2E9EAE027F6"/>
        <w:category>
          <w:name w:val="General"/>
          <w:gallery w:val="placeholder"/>
        </w:category>
        <w:types>
          <w:type w:val="bbPlcHdr"/>
        </w:types>
        <w:behaviors>
          <w:behavior w:val="content"/>
        </w:behaviors>
        <w:guid w:val="{17866BA0-4710-4F25-943C-AF38B62573B3}"/>
      </w:docPartPr>
      <w:docPartBody>
        <w:p w:rsidR="00436772" w:rsidRDefault="00C97FEA" w:rsidP="00C97FEA">
          <w:pPr>
            <w:pStyle w:val="243705B561B74126A1AFB2E9EAE027F62"/>
          </w:pPr>
          <w:r w:rsidRPr="00702CB3">
            <w:rPr>
              <w:rStyle w:val="PlaceholderText"/>
            </w:rPr>
            <w:t>Click or tap here to enter text.</w:t>
          </w:r>
        </w:p>
      </w:docPartBody>
    </w:docPart>
    <w:docPart>
      <w:docPartPr>
        <w:name w:val="910F708939354721972292944CD0B9B9"/>
        <w:category>
          <w:name w:val="General"/>
          <w:gallery w:val="placeholder"/>
        </w:category>
        <w:types>
          <w:type w:val="bbPlcHdr"/>
        </w:types>
        <w:behaviors>
          <w:behavior w:val="content"/>
        </w:behaviors>
        <w:guid w:val="{44BF04DB-60F1-4B38-8BE0-788374193989}"/>
      </w:docPartPr>
      <w:docPartBody>
        <w:p w:rsidR="00436772" w:rsidRDefault="00C97FEA" w:rsidP="00C97FEA">
          <w:pPr>
            <w:pStyle w:val="910F708939354721972292944CD0B9B92"/>
          </w:pPr>
          <w:r w:rsidRPr="00702CB3">
            <w:rPr>
              <w:rStyle w:val="PlaceholderText"/>
            </w:rPr>
            <w:t>Click here to enter text.</w:t>
          </w:r>
        </w:p>
      </w:docPartBody>
    </w:docPart>
    <w:docPart>
      <w:docPartPr>
        <w:name w:val="CA5C840D228D48AB80D2B247CDA2E11D"/>
        <w:category>
          <w:name w:val="General"/>
          <w:gallery w:val="placeholder"/>
        </w:category>
        <w:types>
          <w:type w:val="bbPlcHdr"/>
        </w:types>
        <w:behaviors>
          <w:behavior w:val="content"/>
        </w:behaviors>
        <w:guid w:val="{5962AF7C-D310-430F-9C3C-CE791E23C9C8}"/>
      </w:docPartPr>
      <w:docPartBody>
        <w:p w:rsidR="00436772" w:rsidRDefault="00C97FEA" w:rsidP="00C97FEA">
          <w:pPr>
            <w:pStyle w:val="CA5C840D228D48AB80D2B247CDA2E11D2"/>
          </w:pPr>
          <w:r w:rsidRPr="00702CB3">
            <w:rPr>
              <w:rStyle w:val="PlaceholderText"/>
            </w:rPr>
            <w:t>Click</w:t>
          </w:r>
          <w:r>
            <w:rPr>
              <w:rStyle w:val="PlaceholderText"/>
            </w:rPr>
            <w:t xml:space="preserve"> </w:t>
          </w:r>
          <w:r w:rsidRPr="00702CB3">
            <w:rPr>
              <w:rStyle w:val="PlaceholderText"/>
            </w:rPr>
            <w:t xml:space="preserve">here </w:t>
          </w:r>
        </w:p>
      </w:docPartBody>
    </w:docPart>
    <w:docPart>
      <w:docPartPr>
        <w:name w:val="6280789EF60E4FF8895B400EE9FF6D5E"/>
        <w:category>
          <w:name w:val="General"/>
          <w:gallery w:val="placeholder"/>
        </w:category>
        <w:types>
          <w:type w:val="bbPlcHdr"/>
        </w:types>
        <w:behaviors>
          <w:behavior w:val="content"/>
        </w:behaviors>
        <w:guid w:val="{7F7ADBA9-F2FC-4E3A-BDE6-E5A65F6A4E38}"/>
      </w:docPartPr>
      <w:docPartBody>
        <w:p w:rsidR="00436772" w:rsidRDefault="00C97FEA" w:rsidP="00C97FEA">
          <w:pPr>
            <w:pStyle w:val="6280789EF60E4FF8895B400EE9FF6D5E2"/>
          </w:pPr>
          <w:r w:rsidRPr="00702CB3">
            <w:rPr>
              <w:rStyle w:val="PlaceholderText"/>
            </w:rPr>
            <w:t>Click</w:t>
          </w:r>
          <w:r>
            <w:rPr>
              <w:rStyle w:val="PlaceholderText"/>
            </w:rPr>
            <w:t xml:space="preserve"> </w:t>
          </w:r>
          <w:r w:rsidRPr="00702CB3">
            <w:rPr>
              <w:rStyle w:val="PlaceholderText"/>
            </w:rPr>
            <w:t xml:space="preserve">here </w:t>
          </w:r>
        </w:p>
      </w:docPartBody>
    </w:docPart>
    <w:docPart>
      <w:docPartPr>
        <w:name w:val="C722D53E9DAB496EAC4EA08699874714"/>
        <w:category>
          <w:name w:val="General"/>
          <w:gallery w:val="placeholder"/>
        </w:category>
        <w:types>
          <w:type w:val="bbPlcHdr"/>
        </w:types>
        <w:behaviors>
          <w:behavior w:val="content"/>
        </w:behaviors>
        <w:guid w:val="{6EC7E412-6303-4033-8A34-9BA9850D87DD}"/>
      </w:docPartPr>
      <w:docPartBody>
        <w:p w:rsidR="00436772" w:rsidRDefault="00C97FEA" w:rsidP="00C97FEA">
          <w:pPr>
            <w:pStyle w:val="C722D53E9DAB496EAC4EA086998747142"/>
          </w:pPr>
          <w:r w:rsidRPr="00702CB3">
            <w:rPr>
              <w:rStyle w:val="PlaceholderText"/>
            </w:rPr>
            <w:t>Click or tap here to enter text.</w:t>
          </w:r>
        </w:p>
      </w:docPartBody>
    </w:docPart>
    <w:docPart>
      <w:docPartPr>
        <w:name w:val="C9AA0AB46C0C493AB66830076B4A2406"/>
        <w:category>
          <w:name w:val="General"/>
          <w:gallery w:val="placeholder"/>
        </w:category>
        <w:types>
          <w:type w:val="bbPlcHdr"/>
        </w:types>
        <w:behaviors>
          <w:behavior w:val="content"/>
        </w:behaviors>
        <w:guid w:val="{C3D54A47-65AC-4B61-A41C-452326BE3FB7}"/>
      </w:docPartPr>
      <w:docPartBody>
        <w:p w:rsidR="00436772" w:rsidRDefault="00C97FEA" w:rsidP="00C97FEA">
          <w:pPr>
            <w:pStyle w:val="C9AA0AB46C0C493AB66830076B4A24062"/>
          </w:pPr>
          <w:r w:rsidRPr="00702CB3">
            <w:rPr>
              <w:rStyle w:val="PlaceholderText"/>
            </w:rPr>
            <w:t>Click or tap here to enter text.</w:t>
          </w:r>
        </w:p>
      </w:docPartBody>
    </w:docPart>
    <w:docPart>
      <w:docPartPr>
        <w:name w:val="8447454A5E574D6882E373BF79613963"/>
        <w:category>
          <w:name w:val="General"/>
          <w:gallery w:val="placeholder"/>
        </w:category>
        <w:types>
          <w:type w:val="bbPlcHdr"/>
        </w:types>
        <w:behaviors>
          <w:behavior w:val="content"/>
        </w:behaviors>
        <w:guid w:val="{01AFA6FA-DC2C-4C32-B602-E0B495E81976}"/>
      </w:docPartPr>
      <w:docPartBody>
        <w:p w:rsidR="00436772" w:rsidRDefault="00C97FEA" w:rsidP="00C97FEA">
          <w:pPr>
            <w:pStyle w:val="8447454A5E574D6882E373BF796139632"/>
          </w:pPr>
          <w:r w:rsidRPr="00702CB3">
            <w:rPr>
              <w:rStyle w:val="PlaceholderText"/>
            </w:rPr>
            <w:t>Click or tap here to enter text.</w:t>
          </w:r>
        </w:p>
      </w:docPartBody>
    </w:docPart>
    <w:docPart>
      <w:docPartPr>
        <w:name w:val="CB386B02D58C41559C47908D6540D87B"/>
        <w:category>
          <w:name w:val="General"/>
          <w:gallery w:val="placeholder"/>
        </w:category>
        <w:types>
          <w:type w:val="bbPlcHdr"/>
        </w:types>
        <w:behaviors>
          <w:behavior w:val="content"/>
        </w:behaviors>
        <w:guid w:val="{8068C179-1150-4BA2-A8F2-E86440A4E879}"/>
      </w:docPartPr>
      <w:docPartBody>
        <w:p w:rsidR="00436772" w:rsidRDefault="00C97FEA" w:rsidP="00C97FEA">
          <w:pPr>
            <w:pStyle w:val="CB386B02D58C41559C47908D6540D87B2"/>
          </w:pPr>
          <w:r w:rsidRPr="00702CB3">
            <w:rPr>
              <w:rStyle w:val="PlaceholderText"/>
            </w:rPr>
            <w:t>Click or tap here to enter text.</w:t>
          </w:r>
        </w:p>
      </w:docPartBody>
    </w:docPart>
    <w:docPart>
      <w:docPartPr>
        <w:name w:val="FA688212F0CE43F3B9AE6C80B763E7A5"/>
        <w:category>
          <w:name w:val="General"/>
          <w:gallery w:val="placeholder"/>
        </w:category>
        <w:types>
          <w:type w:val="bbPlcHdr"/>
        </w:types>
        <w:behaviors>
          <w:behavior w:val="content"/>
        </w:behaviors>
        <w:guid w:val="{0633F7BD-3D4E-4888-9682-F12EEF7A93D2}"/>
      </w:docPartPr>
      <w:docPartBody>
        <w:p w:rsidR="00436772" w:rsidRDefault="00C97FEA" w:rsidP="00C97FEA">
          <w:pPr>
            <w:pStyle w:val="FA688212F0CE43F3B9AE6C80B763E7A52"/>
          </w:pPr>
          <w:r w:rsidRPr="00702CB3">
            <w:rPr>
              <w:rStyle w:val="PlaceholderText"/>
            </w:rPr>
            <w:t>Click or tap here to enter text.</w:t>
          </w:r>
        </w:p>
      </w:docPartBody>
    </w:docPart>
    <w:docPart>
      <w:docPartPr>
        <w:name w:val="75728B3619E34FCAA8C0AB188C9B3248"/>
        <w:category>
          <w:name w:val="General"/>
          <w:gallery w:val="placeholder"/>
        </w:category>
        <w:types>
          <w:type w:val="bbPlcHdr"/>
        </w:types>
        <w:behaviors>
          <w:behavior w:val="content"/>
        </w:behaviors>
        <w:guid w:val="{26156DDE-2ACA-46F3-BACF-7B8979053F0F}"/>
      </w:docPartPr>
      <w:docPartBody>
        <w:p w:rsidR="00436772" w:rsidRDefault="00C97FEA" w:rsidP="00C97FEA">
          <w:pPr>
            <w:pStyle w:val="75728B3619E34FCAA8C0AB188C9B32482"/>
          </w:pPr>
          <w:r w:rsidRPr="00702CB3">
            <w:rPr>
              <w:rStyle w:val="PlaceholderText"/>
            </w:rPr>
            <w:t>Click or tap here to enter text.</w:t>
          </w:r>
        </w:p>
      </w:docPartBody>
    </w:docPart>
    <w:docPart>
      <w:docPartPr>
        <w:name w:val="D349112D396444868255EE9AEB59CCE9"/>
        <w:category>
          <w:name w:val="General"/>
          <w:gallery w:val="placeholder"/>
        </w:category>
        <w:types>
          <w:type w:val="bbPlcHdr"/>
        </w:types>
        <w:behaviors>
          <w:behavior w:val="content"/>
        </w:behaviors>
        <w:guid w:val="{A99420CC-D056-4216-BBAC-018AD91DC8DC}"/>
      </w:docPartPr>
      <w:docPartBody>
        <w:p w:rsidR="00436772" w:rsidRDefault="00C97FEA" w:rsidP="00C97FEA">
          <w:pPr>
            <w:pStyle w:val="D349112D396444868255EE9AEB59CCE92"/>
          </w:pPr>
          <w:r w:rsidRPr="00702CB3">
            <w:rPr>
              <w:rStyle w:val="PlaceholderText"/>
            </w:rPr>
            <w:t>Click or tap here to enter text.</w:t>
          </w:r>
        </w:p>
      </w:docPartBody>
    </w:docPart>
    <w:docPart>
      <w:docPartPr>
        <w:name w:val="0370523D05244783B506872DAD86B402"/>
        <w:category>
          <w:name w:val="General"/>
          <w:gallery w:val="placeholder"/>
        </w:category>
        <w:types>
          <w:type w:val="bbPlcHdr"/>
        </w:types>
        <w:behaviors>
          <w:behavior w:val="content"/>
        </w:behaviors>
        <w:guid w:val="{993B0D24-988F-44BB-BB3E-6D816DD889C7}"/>
      </w:docPartPr>
      <w:docPartBody>
        <w:p w:rsidR="00436772" w:rsidRDefault="00C97FEA" w:rsidP="00C97FEA">
          <w:pPr>
            <w:pStyle w:val="0370523D05244783B506872DAD86B4022"/>
          </w:pPr>
          <w:r w:rsidRPr="00702CB3">
            <w:rPr>
              <w:rStyle w:val="PlaceholderText"/>
            </w:rPr>
            <w:t>Click or tap here to enter text.</w:t>
          </w:r>
        </w:p>
      </w:docPartBody>
    </w:docPart>
    <w:docPart>
      <w:docPartPr>
        <w:name w:val="2B8BB3AA92524C45B2D8096B3168D854"/>
        <w:category>
          <w:name w:val="General"/>
          <w:gallery w:val="placeholder"/>
        </w:category>
        <w:types>
          <w:type w:val="bbPlcHdr"/>
        </w:types>
        <w:behaviors>
          <w:behavior w:val="content"/>
        </w:behaviors>
        <w:guid w:val="{E9F7C490-9015-4CBB-B8EF-9F94007240B6}"/>
      </w:docPartPr>
      <w:docPartBody>
        <w:p w:rsidR="00436772" w:rsidRDefault="00C97FEA" w:rsidP="00C97FEA">
          <w:pPr>
            <w:pStyle w:val="2B8BB3AA92524C45B2D8096B3168D8542"/>
          </w:pPr>
          <w:r w:rsidRPr="00702CB3">
            <w:rPr>
              <w:rStyle w:val="PlaceholderText"/>
            </w:rPr>
            <w:t>Click or tap here to enter text.</w:t>
          </w:r>
        </w:p>
      </w:docPartBody>
    </w:docPart>
    <w:docPart>
      <w:docPartPr>
        <w:name w:val="142EA55502094BAFB7FCF4B492242A6F"/>
        <w:category>
          <w:name w:val="General"/>
          <w:gallery w:val="placeholder"/>
        </w:category>
        <w:types>
          <w:type w:val="bbPlcHdr"/>
        </w:types>
        <w:behaviors>
          <w:behavior w:val="content"/>
        </w:behaviors>
        <w:guid w:val="{59E876DD-54B1-45CB-B62C-94A2CA558346}"/>
      </w:docPartPr>
      <w:docPartBody>
        <w:p w:rsidR="00436772" w:rsidRDefault="00C97FEA" w:rsidP="00C97FEA">
          <w:pPr>
            <w:pStyle w:val="142EA55502094BAFB7FCF4B492242A6F2"/>
          </w:pPr>
          <w:r w:rsidRPr="00702CB3">
            <w:rPr>
              <w:rStyle w:val="PlaceholderText"/>
            </w:rPr>
            <w:t>Click or tap here to enter text.</w:t>
          </w:r>
        </w:p>
      </w:docPartBody>
    </w:docPart>
    <w:docPart>
      <w:docPartPr>
        <w:name w:val="FAE119719FA84E449684A12E575C816E"/>
        <w:category>
          <w:name w:val="General"/>
          <w:gallery w:val="placeholder"/>
        </w:category>
        <w:types>
          <w:type w:val="bbPlcHdr"/>
        </w:types>
        <w:behaviors>
          <w:behavior w:val="content"/>
        </w:behaviors>
        <w:guid w:val="{48A30281-8664-46A3-88A3-7D92BC7B9B96}"/>
      </w:docPartPr>
      <w:docPartBody>
        <w:p w:rsidR="00436772" w:rsidRDefault="00C97FEA" w:rsidP="00C97FEA">
          <w:pPr>
            <w:pStyle w:val="FAE119719FA84E449684A12E575C816E2"/>
          </w:pPr>
          <w:r w:rsidRPr="00702CB3">
            <w:rPr>
              <w:rStyle w:val="PlaceholderText"/>
            </w:rPr>
            <w:t>Click or tap here to enter text.</w:t>
          </w:r>
        </w:p>
      </w:docPartBody>
    </w:docPart>
    <w:docPart>
      <w:docPartPr>
        <w:name w:val="73825005E29B4740825347D4CECD7FA7"/>
        <w:category>
          <w:name w:val="General"/>
          <w:gallery w:val="placeholder"/>
        </w:category>
        <w:types>
          <w:type w:val="bbPlcHdr"/>
        </w:types>
        <w:behaviors>
          <w:behavior w:val="content"/>
        </w:behaviors>
        <w:guid w:val="{67949E91-48FD-4F2A-8800-1C8DC6D8040D}"/>
      </w:docPartPr>
      <w:docPartBody>
        <w:p w:rsidR="00436772" w:rsidRDefault="00C97FEA" w:rsidP="00C97FEA">
          <w:pPr>
            <w:pStyle w:val="73825005E29B4740825347D4CECD7FA72"/>
          </w:pPr>
          <w:r w:rsidRPr="00702CB3">
            <w:rPr>
              <w:rStyle w:val="PlaceholderText"/>
            </w:rPr>
            <w:t>Click or tap here to enter text.</w:t>
          </w:r>
        </w:p>
      </w:docPartBody>
    </w:docPart>
    <w:docPart>
      <w:docPartPr>
        <w:name w:val="E9762ED06AAE452EAB74DEA03FF04A55"/>
        <w:category>
          <w:name w:val="General"/>
          <w:gallery w:val="placeholder"/>
        </w:category>
        <w:types>
          <w:type w:val="bbPlcHdr"/>
        </w:types>
        <w:behaviors>
          <w:behavior w:val="content"/>
        </w:behaviors>
        <w:guid w:val="{D0AE2FAB-08D9-4A59-AD3E-6F78BAD823F4}"/>
      </w:docPartPr>
      <w:docPartBody>
        <w:p w:rsidR="00436772" w:rsidRDefault="00C97FEA" w:rsidP="00C97FEA">
          <w:pPr>
            <w:pStyle w:val="E9762ED06AAE452EAB74DEA03FF04A552"/>
          </w:pPr>
          <w:r w:rsidRPr="00702CB3">
            <w:rPr>
              <w:rStyle w:val="PlaceholderText"/>
            </w:rPr>
            <w:t>Click or tap here to enter text.</w:t>
          </w:r>
        </w:p>
      </w:docPartBody>
    </w:docPart>
    <w:docPart>
      <w:docPartPr>
        <w:name w:val="7FFDADF743AC4CD2A7A394C57F7784EC"/>
        <w:category>
          <w:name w:val="General"/>
          <w:gallery w:val="placeholder"/>
        </w:category>
        <w:types>
          <w:type w:val="bbPlcHdr"/>
        </w:types>
        <w:behaviors>
          <w:behavior w:val="content"/>
        </w:behaviors>
        <w:guid w:val="{9F7FEE9C-236E-4019-8F02-00BECBBED825}"/>
      </w:docPartPr>
      <w:docPartBody>
        <w:p w:rsidR="00436772" w:rsidRDefault="00C97FEA" w:rsidP="00C97FEA">
          <w:pPr>
            <w:pStyle w:val="7FFDADF743AC4CD2A7A394C57F7784EC2"/>
          </w:pPr>
          <w:r w:rsidRPr="00702CB3">
            <w:rPr>
              <w:rStyle w:val="PlaceholderText"/>
            </w:rPr>
            <w:t>Click or tap here to enter text.</w:t>
          </w:r>
        </w:p>
      </w:docPartBody>
    </w:docPart>
    <w:docPart>
      <w:docPartPr>
        <w:name w:val="5EA0351691C64B25875AF0655FA12478"/>
        <w:category>
          <w:name w:val="General"/>
          <w:gallery w:val="placeholder"/>
        </w:category>
        <w:types>
          <w:type w:val="bbPlcHdr"/>
        </w:types>
        <w:behaviors>
          <w:behavior w:val="content"/>
        </w:behaviors>
        <w:guid w:val="{0F6573B3-A4DC-4742-9D74-64CD5D68024D}"/>
      </w:docPartPr>
      <w:docPartBody>
        <w:p w:rsidR="00436772" w:rsidRDefault="00C97FEA" w:rsidP="00C97FEA">
          <w:pPr>
            <w:pStyle w:val="5EA0351691C64B25875AF0655FA124782"/>
          </w:pPr>
          <w:r w:rsidRPr="00702CB3">
            <w:rPr>
              <w:rStyle w:val="PlaceholderText"/>
            </w:rPr>
            <w:t>Click or tap here to enter text.</w:t>
          </w:r>
        </w:p>
      </w:docPartBody>
    </w:docPart>
    <w:docPart>
      <w:docPartPr>
        <w:name w:val="7062F769BD8D420E8FEF78257CE1E893"/>
        <w:category>
          <w:name w:val="General"/>
          <w:gallery w:val="placeholder"/>
        </w:category>
        <w:types>
          <w:type w:val="bbPlcHdr"/>
        </w:types>
        <w:behaviors>
          <w:behavior w:val="content"/>
        </w:behaviors>
        <w:guid w:val="{F4A8951A-2FC9-41BB-BAED-51D2FBA48401}"/>
      </w:docPartPr>
      <w:docPartBody>
        <w:p w:rsidR="00436772" w:rsidRDefault="00C97FEA" w:rsidP="00C97FEA">
          <w:pPr>
            <w:pStyle w:val="7062F769BD8D420E8FEF78257CE1E8932"/>
          </w:pPr>
          <w:r w:rsidRPr="00702CB3">
            <w:rPr>
              <w:rStyle w:val="PlaceholderText"/>
            </w:rPr>
            <w:t>Click or tap here to enter text.</w:t>
          </w:r>
        </w:p>
      </w:docPartBody>
    </w:docPart>
    <w:docPart>
      <w:docPartPr>
        <w:name w:val="B9B0E8BD864C4065A43BE8CF5C03FDFF"/>
        <w:category>
          <w:name w:val="General"/>
          <w:gallery w:val="placeholder"/>
        </w:category>
        <w:types>
          <w:type w:val="bbPlcHdr"/>
        </w:types>
        <w:behaviors>
          <w:behavior w:val="content"/>
        </w:behaviors>
        <w:guid w:val="{841D0F2B-F467-4FFB-BFB8-E6C63E8F1746}"/>
      </w:docPartPr>
      <w:docPartBody>
        <w:p w:rsidR="00436772" w:rsidRDefault="00C97FEA" w:rsidP="00C97FEA">
          <w:pPr>
            <w:pStyle w:val="B9B0E8BD864C4065A43BE8CF5C03FDFF2"/>
          </w:pPr>
          <w:r w:rsidRPr="00702CB3">
            <w:rPr>
              <w:rStyle w:val="PlaceholderText"/>
            </w:rPr>
            <w:t>Click or tap here to enter text.</w:t>
          </w:r>
        </w:p>
      </w:docPartBody>
    </w:docPart>
    <w:docPart>
      <w:docPartPr>
        <w:name w:val="03F83C7D204E4F71B1D380EA1ABC1230"/>
        <w:category>
          <w:name w:val="General"/>
          <w:gallery w:val="placeholder"/>
        </w:category>
        <w:types>
          <w:type w:val="bbPlcHdr"/>
        </w:types>
        <w:behaviors>
          <w:behavior w:val="content"/>
        </w:behaviors>
        <w:guid w:val="{E033E5FE-6251-4666-B5BC-666FB9EF043B}"/>
      </w:docPartPr>
      <w:docPartBody>
        <w:p w:rsidR="00436772" w:rsidRDefault="00C97FEA" w:rsidP="00C97FEA">
          <w:pPr>
            <w:pStyle w:val="03F83C7D204E4F71B1D380EA1ABC12302"/>
          </w:pPr>
          <w:r w:rsidRPr="00702CB3">
            <w:rPr>
              <w:rStyle w:val="PlaceholderText"/>
            </w:rPr>
            <w:t>Click or tap here to enter text.</w:t>
          </w:r>
        </w:p>
      </w:docPartBody>
    </w:docPart>
    <w:docPart>
      <w:docPartPr>
        <w:name w:val="14F4E0007160474B8BEAD09EC94A3ADF"/>
        <w:category>
          <w:name w:val="General"/>
          <w:gallery w:val="placeholder"/>
        </w:category>
        <w:types>
          <w:type w:val="bbPlcHdr"/>
        </w:types>
        <w:behaviors>
          <w:behavior w:val="content"/>
        </w:behaviors>
        <w:guid w:val="{B70F6C8C-B2F9-4C7A-AA8B-3EE53F814EBB}"/>
      </w:docPartPr>
      <w:docPartBody>
        <w:p w:rsidR="00436772" w:rsidRDefault="00C97FEA" w:rsidP="00C97FEA">
          <w:pPr>
            <w:pStyle w:val="14F4E0007160474B8BEAD09EC94A3ADF2"/>
          </w:pPr>
          <w:r w:rsidRPr="00702CB3">
            <w:rPr>
              <w:rStyle w:val="PlaceholderText"/>
            </w:rPr>
            <w:t>Click or tap here to enter text.</w:t>
          </w:r>
        </w:p>
      </w:docPartBody>
    </w:docPart>
    <w:docPart>
      <w:docPartPr>
        <w:name w:val="827A49812B074BD383E22C2D3C6538E4"/>
        <w:category>
          <w:name w:val="General"/>
          <w:gallery w:val="placeholder"/>
        </w:category>
        <w:types>
          <w:type w:val="bbPlcHdr"/>
        </w:types>
        <w:behaviors>
          <w:behavior w:val="content"/>
        </w:behaviors>
        <w:guid w:val="{007229FB-C81D-41B0-AA85-585C90D4295D}"/>
      </w:docPartPr>
      <w:docPartBody>
        <w:p w:rsidR="00436772" w:rsidRDefault="00C97FEA" w:rsidP="00C97FEA">
          <w:pPr>
            <w:pStyle w:val="827A49812B074BD383E22C2D3C6538E42"/>
          </w:pPr>
          <w:r w:rsidRPr="00702CB3">
            <w:rPr>
              <w:rStyle w:val="PlaceholderText"/>
            </w:rPr>
            <w:t>Click or tap here to enter text.</w:t>
          </w:r>
        </w:p>
      </w:docPartBody>
    </w:docPart>
    <w:docPart>
      <w:docPartPr>
        <w:name w:val="7F88B6F6AAB649718FA282D23CA3675F"/>
        <w:category>
          <w:name w:val="General"/>
          <w:gallery w:val="placeholder"/>
        </w:category>
        <w:types>
          <w:type w:val="bbPlcHdr"/>
        </w:types>
        <w:behaviors>
          <w:behavior w:val="content"/>
        </w:behaviors>
        <w:guid w:val="{D6F6100C-2E5C-45A8-9FEB-DB1E11EDD6DC}"/>
      </w:docPartPr>
      <w:docPartBody>
        <w:p w:rsidR="00436772" w:rsidRDefault="00C97FEA" w:rsidP="00C97FEA">
          <w:pPr>
            <w:pStyle w:val="7F88B6F6AAB649718FA282D23CA3675F2"/>
          </w:pPr>
          <w:r w:rsidRPr="00702CB3">
            <w:rPr>
              <w:rStyle w:val="PlaceholderText"/>
            </w:rPr>
            <w:t>Click or tap here to enter text.</w:t>
          </w:r>
        </w:p>
      </w:docPartBody>
    </w:docPart>
    <w:docPart>
      <w:docPartPr>
        <w:name w:val="FC54C3DD528C4CC39A7E2EDA157119D9"/>
        <w:category>
          <w:name w:val="General"/>
          <w:gallery w:val="placeholder"/>
        </w:category>
        <w:types>
          <w:type w:val="bbPlcHdr"/>
        </w:types>
        <w:behaviors>
          <w:behavior w:val="content"/>
        </w:behaviors>
        <w:guid w:val="{4DA94300-F320-4494-9742-5F52A3F9AAD2}"/>
      </w:docPartPr>
      <w:docPartBody>
        <w:p w:rsidR="00436772" w:rsidRDefault="00C97FEA" w:rsidP="00C97FEA">
          <w:pPr>
            <w:pStyle w:val="FC54C3DD528C4CC39A7E2EDA157119D92"/>
          </w:pPr>
          <w:r w:rsidRPr="00702CB3">
            <w:rPr>
              <w:rStyle w:val="PlaceholderText"/>
            </w:rPr>
            <w:t>Click or tap here to enter text.</w:t>
          </w:r>
        </w:p>
      </w:docPartBody>
    </w:docPart>
    <w:docPart>
      <w:docPartPr>
        <w:name w:val="8607EFC49BE846D39135EBE855BDFDAB"/>
        <w:category>
          <w:name w:val="General"/>
          <w:gallery w:val="placeholder"/>
        </w:category>
        <w:types>
          <w:type w:val="bbPlcHdr"/>
        </w:types>
        <w:behaviors>
          <w:behavior w:val="content"/>
        </w:behaviors>
        <w:guid w:val="{EB55D5FA-EDCA-4034-99BE-9E9E7299FE03}"/>
      </w:docPartPr>
      <w:docPartBody>
        <w:p w:rsidR="00436772" w:rsidRDefault="00C97FEA" w:rsidP="00C97FEA">
          <w:pPr>
            <w:pStyle w:val="8607EFC49BE846D39135EBE855BDFDAB2"/>
          </w:pPr>
          <w:r w:rsidRPr="00702CB3">
            <w:rPr>
              <w:rStyle w:val="PlaceholderText"/>
            </w:rPr>
            <w:t>Click or tap here to enter text.</w:t>
          </w:r>
        </w:p>
      </w:docPartBody>
    </w:docPart>
    <w:docPart>
      <w:docPartPr>
        <w:name w:val="4773D393405A458098ED112EFB34DBF8"/>
        <w:category>
          <w:name w:val="General"/>
          <w:gallery w:val="placeholder"/>
        </w:category>
        <w:types>
          <w:type w:val="bbPlcHdr"/>
        </w:types>
        <w:behaviors>
          <w:behavior w:val="content"/>
        </w:behaviors>
        <w:guid w:val="{6B88A0F6-0B1A-4CE8-AFFF-E7A1FCE3C764}"/>
      </w:docPartPr>
      <w:docPartBody>
        <w:p w:rsidR="00436772" w:rsidRDefault="00C97FEA" w:rsidP="00C97FEA">
          <w:pPr>
            <w:pStyle w:val="4773D393405A458098ED112EFB34DBF82"/>
          </w:pPr>
          <w:r w:rsidRPr="00702CB3">
            <w:rPr>
              <w:rStyle w:val="PlaceholderText"/>
            </w:rPr>
            <w:t>Click or tap here to enter text.</w:t>
          </w:r>
        </w:p>
      </w:docPartBody>
    </w:docPart>
    <w:docPart>
      <w:docPartPr>
        <w:name w:val="67B4CDC38E6E4C008CFEBD33E1F00722"/>
        <w:category>
          <w:name w:val="General"/>
          <w:gallery w:val="placeholder"/>
        </w:category>
        <w:types>
          <w:type w:val="bbPlcHdr"/>
        </w:types>
        <w:behaviors>
          <w:behavior w:val="content"/>
        </w:behaviors>
        <w:guid w:val="{B439950B-7B2A-41C8-AAE1-03F559E89540}"/>
      </w:docPartPr>
      <w:docPartBody>
        <w:p w:rsidR="00436772" w:rsidRDefault="00C97FEA" w:rsidP="00C97FEA">
          <w:pPr>
            <w:pStyle w:val="67B4CDC38E6E4C008CFEBD33E1F007222"/>
          </w:pPr>
          <w:r w:rsidRPr="00702CB3">
            <w:rPr>
              <w:rStyle w:val="PlaceholderText"/>
            </w:rPr>
            <w:t>Click or tap here to enter text.</w:t>
          </w:r>
        </w:p>
      </w:docPartBody>
    </w:docPart>
    <w:docPart>
      <w:docPartPr>
        <w:name w:val="1DC82321C39E4136A4E5497BCCE155C2"/>
        <w:category>
          <w:name w:val="General"/>
          <w:gallery w:val="placeholder"/>
        </w:category>
        <w:types>
          <w:type w:val="bbPlcHdr"/>
        </w:types>
        <w:behaviors>
          <w:behavior w:val="content"/>
        </w:behaviors>
        <w:guid w:val="{4CE0A719-5100-4BE3-BE56-745555B7AE87}"/>
      </w:docPartPr>
      <w:docPartBody>
        <w:p w:rsidR="00436772" w:rsidRDefault="00C97FEA" w:rsidP="00C97FEA">
          <w:pPr>
            <w:pStyle w:val="1DC82321C39E4136A4E5497BCCE155C22"/>
          </w:pPr>
          <w:r w:rsidRPr="00702CB3">
            <w:rPr>
              <w:rStyle w:val="PlaceholderText"/>
            </w:rPr>
            <w:t>Click or tap here to enter text.</w:t>
          </w:r>
        </w:p>
      </w:docPartBody>
    </w:docPart>
    <w:docPart>
      <w:docPartPr>
        <w:name w:val="D0E6406286824123BF3B004610BB636D"/>
        <w:category>
          <w:name w:val="General"/>
          <w:gallery w:val="placeholder"/>
        </w:category>
        <w:types>
          <w:type w:val="bbPlcHdr"/>
        </w:types>
        <w:behaviors>
          <w:behavior w:val="content"/>
        </w:behaviors>
        <w:guid w:val="{975439D3-92B8-4D0E-B072-7ADD82AA99B9}"/>
      </w:docPartPr>
      <w:docPartBody>
        <w:p w:rsidR="00436772" w:rsidRDefault="00C97FEA" w:rsidP="00C97FEA">
          <w:pPr>
            <w:pStyle w:val="D0E6406286824123BF3B004610BB636D2"/>
          </w:pPr>
          <w:r w:rsidRPr="00702CB3">
            <w:rPr>
              <w:rStyle w:val="PlaceholderText"/>
            </w:rPr>
            <w:t>Click or tap here to enter text.</w:t>
          </w:r>
        </w:p>
      </w:docPartBody>
    </w:docPart>
    <w:docPart>
      <w:docPartPr>
        <w:name w:val="F903C4A49C754517945B66ACE129FE43"/>
        <w:category>
          <w:name w:val="General"/>
          <w:gallery w:val="placeholder"/>
        </w:category>
        <w:types>
          <w:type w:val="bbPlcHdr"/>
        </w:types>
        <w:behaviors>
          <w:behavior w:val="content"/>
        </w:behaviors>
        <w:guid w:val="{5B1408CF-E729-4067-B2D0-886EA11FBBD0}"/>
      </w:docPartPr>
      <w:docPartBody>
        <w:p w:rsidR="00436772" w:rsidRDefault="00C97FEA" w:rsidP="00C97FEA">
          <w:pPr>
            <w:pStyle w:val="F903C4A49C754517945B66ACE129FE432"/>
          </w:pPr>
          <w:r w:rsidRPr="00702CB3">
            <w:rPr>
              <w:rStyle w:val="PlaceholderText"/>
            </w:rPr>
            <w:t>Click or tap here to enter text.</w:t>
          </w:r>
        </w:p>
      </w:docPartBody>
    </w:docPart>
    <w:docPart>
      <w:docPartPr>
        <w:name w:val="6EC7F4BADE7C403F941EFF1A4CBE29C9"/>
        <w:category>
          <w:name w:val="General"/>
          <w:gallery w:val="placeholder"/>
        </w:category>
        <w:types>
          <w:type w:val="bbPlcHdr"/>
        </w:types>
        <w:behaviors>
          <w:behavior w:val="content"/>
        </w:behaviors>
        <w:guid w:val="{C43378C3-AAE4-4B51-B9C1-8C8DFE0F9175}"/>
      </w:docPartPr>
      <w:docPartBody>
        <w:p w:rsidR="00436772" w:rsidRDefault="00C97FEA" w:rsidP="00C97FEA">
          <w:pPr>
            <w:pStyle w:val="6EC7F4BADE7C403F941EFF1A4CBE29C92"/>
          </w:pPr>
          <w:r w:rsidRPr="00702CB3">
            <w:rPr>
              <w:rStyle w:val="PlaceholderText"/>
            </w:rPr>
            <w:t>Click or tap here to enter text.</w:t>
          </w:r>
        </w:p>
      </w:docPartBody>
    </w:docPart>
    <w:docPart>
      <w:docPartPr>
        <w:name w:val="B154AEB8EA6347F894291AFC56C7F0E7"/>
        <w:category>
          <w:name w:val="General"/>
          <w:gallery w:val="placeholder"/>
        </w:category>
        <w:types>
          <w:type w:val="bbPlcHdr"/>
        </w:types>
        <w:behaviors>
          <w:behavior w:val="content"/>
        </w:behaviors>
        <w:guid w:val="{B1D9E133-A428-4E53-9918-6FB1774649BA}"/>
      </w:docPartPr>
      <w:docPartBody>
        <w:p w:rsidR="00436772" w:rsidRDefault="00C97FEA" w:rsidP="00C97FEA">
          <w:pPr>
            <w:pStyle w:val="B154AEB8EA6347F894291AFC56C7F0E72"/>
          </w:pPr>
          <w:r w:rsidRPr="00702CB3">
            <w:rPr>
              <w:rStyle w:val="PlaceholderText"/>
            </w:rPr>
            <w:t>Click or tap here to enter text.</w:t>
          </w:r>
        </w:p>
      </w:docPartBody>
    </w:docPart>
    <w:docPart>
      <w:docPartPr>
        <w:name w:val="8B3B555929B64B4387268B8030B04969"/>
        <w:category>
          <w:name w:val="General"/>
          <w:gallery w:val="placeholder"/>
        </w:category>
        <w:types>
          <w:type w:val="bbPlcHdr"/>
        </w:types>
        <w:behaviors>
          <w:behavior w:val="content"/>
        </w:behaviors>
        <w:guid w:val="{F6689DFA-A703-4CB9-A16B-7EAB129EF7A9}"/>
      </w:docPartPr>
      <w:docPartBody>
        <w:p w:rsidR="00436772" w:rsidRDefault="00C97FEA" w:rsidP="00C97FEA">
          <w:pPr>
            <w:pStyle w:val="8B3B555929B64B4387268B8030B049692"/>
          </w:pPr>
          <w:r w:rsidRPr="00702CB3">
            <w:rPr>
              <w:rStyle w:val="PlaceholderText"/>
            </w:rPr>
            <w:t>Click or tap here to enter text.</w:t>
          </w:r>
        </w:p>
      </w:docPartBody>
    </w:docPart>
    <w:docPart>
      <w:docPartPr>
        <w:name w:val="799C07AE561F4183B7B4157EAD4C0FAD"/>
        <w:category>
          <w:name w:val="General"/>
          <w:gallery w:val="placeholder"/>
        </w:category>
        <w:types>
          <w:type w:val="bbPlcHdr"/>
        </w:types>
        <w:behaviors>
          <w:behavior w:val="content"/>
        </w:behaviors>
        <w:guid w:val="{4795EC5E-9989-499F-8E57-B4B517EC8811}"/>
      </w:docPartPr>
      <w:docPartBody>
        <w:p w:rsidR="00436772" w:rsidRDefault="00C97FEA" w:rsidP="00C97FEA">
          <w:pPr>
            <w:pStyle w:val="799C07AE561F4183B7B4157EAD4C0FAD2"/>
          </w:pPr>
          <w:r w:rsidRPr="00702CB3">
            <w:rPr>
              <w:rStyle w:val="PlaceholderText"/>
            </w:rPr>
            <w:t>Click or tap here to enter text.</w:t>
          </w:r>
        </w:p>
      </w:docPartBody>
    </w:docPart>
    <w:docPart>
      <w:docPartPr>
        <w:name w:val="404882F4B75743B9B5E2B7448B99B80C"/>
        <w:category>
          <w:name w:val="General"/>
          <w:gallery w:val="placeholder"/>
        </w:category>
        <w:types>
          <w:type w:val="bbPlcHdr"/>
        </w:types>
        <w:behaviors>
          <w:behavior w:val="content"/>
        </w:behaviors>
        <w:guid w:val="{CB28E7D9-7CDE-494F-94EC-3DABDF6D6F5A}"/>
      </w:docPartPr>
      <w:docPartBody>
        <w:p w:rsidR="00436772" w:rsidRDefault="00C97FEA" w:rsidP="00C97FEA">
          <w:pPr>
            <w:pStyle w:val="404882F4B75743B9B5E2B7448B99B80C2"/>
          </w:pPr>
          <w:r w:rsidRPr="00702CB3">
            <w:rPr>
              <w:rStyle w:val="PlaceholderText"/>
            </w:rPr>
            <w:t>Click or tap here to enter text.</w:t>
          </w:r>
        </w:p>
      </w:docPartBody>
    </w:docPart>
    <w:docPart>
      <w:docPartPr>
        <w:name w:val="C1AC3E8FA4AC440CA9ADA9ED4A197A7D"/>
        <w:category>
          <w:name w:val="General"/>
          <w:gallery w:val="placeholder"/>
        </w:category>
        <w:types>
          <w:type w:val="bbPlcHdr"/>
        </w:types>
        <w:behaviors>
          <w:behavior w:val="content"/>
        </w:behaviors>
        <w:guid w:val="{8A86C874-FACD-4FE2-B91A-CBDF66B56BA0}"/>
      </w:docPartPr>
      <w:docPartBody>
        <w:p w:rsidR="00436772" w:rsidRDefault="00C97FEA" w:rsidP="00C97FEA">
          <w:pPr>
            <w:pStyle w:val="C1AC3E8FA4AC440CA9ADA9ED4A197A7D2"/>
          </w:pPr>
          <w:r w:rsidRPr="00702CB3">
            <w:rPr>
              <w:rStyle w:val="PlaceholderText"/>
            </w:rPr>
            <w:t>Click or tap here to enter text.</w:t>
          </w:r>
        </w:p>
      </w:docPartBody>
    </w:docPart>
    <w:docPart>
      <w:docPartPr>
        <w:name w:val="F42568D922D24275886D7B16D9ADC7D0"/>
        <w:category>
          <w:name w:val="General"/>
          <w:gallery w:val="placeholder"/>
        </w:category>
        <w:types>
          <w:type w:val="bbPlcHdr"/>
        </w:types>
        <w:behaviors>
          <w:behavior w:val="content"/>
        </w:behaviors>
        <w:guid w:val="{C3F5CFDF-3AE6-445D-A0BA-850635FEC929}"/>
      </w:docPartPr>
      <w:docPartBody>
        <w:p w:rsidR="007E3BEE" w:rsidRDefault="00C97FEA" w:rsidP="00C97FEA">
          <w:pPr>
            <w:pStyle w:val="F42568D922D24275886D7B16D9ADC7D02"/>
          </w:pPr>
          <w:r w:rsidRPr="00702CB3">
            <w:rPr>
              <w:rStyle w:val="PlaceholderText"/>
            </w:rPr>
            <w:t>Click or tap here to enter text.</w:t>
          </w:r>
        </w:p>
      </w:docPartBody>
    </w:docPart>
    <w:docPart>
      <w:docPartPr>
        <w:name w:val="8F0825502AC34423A821518A912A7E6D"/>
        <w:category>
          <w:name w:val="General"/>
          <w:gallery w:val="placeholder"/>
        </w:category>
        <w:types>
          <w:type w:val="bbPlcHdr"/>
        </w:types>
        <w:behaviors>
          <w:behavior w:val="content"/>
        </w:behaviors>
        <w:guid w:val="{5BE034A9-608E-4C16-B37E-C1C8F56EE5B8}"/>
      </w:docPartPr>
      <w:docPartBody>
        <w:p w:rsidR="007E3BEE" w:rsidRDefault="00C97FEA" w:rsidP="00C97FEA">
          <w:pPr>
            <w:pStyle w:val="8F0825502AC34423A821518A912A7E6D2"/>
          </w:pPr>
          <w:r w:rsidRPr="00702CB3">
            <w:rPr>
              <w:rStyle w:val="PlaceholderText"/>
            </w:rPr>
            <w:t>Click</w:t>
          </w:r>
          <w:r>
            <w:rPr>
              <w:rStyle w:val="PlaceholderText"/>
            </w:rPr>
            <w:t xml:space="preserve"> </w:t>
          </w:r>
          <w:r w:rsidRPr="00702CB3">
            <w:rPr>
              <w:rStyle w:val="PlaceholderText"/>
            </w:rPr>
            <w:t xml:space="preserve">here </w:t>
          </w:r>
        </w:p>
      </w:docPartBody>
    </w:docPart>
    <w:docPart>
      <w:docPartPr>
        <w:name w:val="3C27AB685B6240C69C834440BC885900"/>
        <w:category>
          <w:name w:val="General"/>
          <w:gallery w:val="placeholder"/>
        </w:category>
        <w:types>
          <w:type w:val="bbPlcHdr"/>
        </w:types>
        <w:behaviors>
          <w:behavior w:val="content"/>
        </w:behaviors>
        <w:guid w:val="{D3371FB8-8991-4D8D-B2A5-C676C97BBD02}"/>
      </w:docPartPr>
      <w:docPartBody>
        <w:p w:rsidR="007E3BEE" w:rsidRDefault="00C97FEA" w:rsidP="00C97FEA">
          <w:pPr>
            <w:pStyle w:val="3C27AB685B6240C69C834440BC8859002"/>
          </w:pPr>
          <w:r w:rsidRPr="00702CB3">
            <w:rPr>
              <w:rStyle w:val="PlaceholderText"/>
            </w:rPr>
            <w:t>Click or tap here to enter text.</w:t>
          </w:r>
        </w:p>
      </w:docPartBody>
    </w:docPart>
    <w:docPart>
      <w:docPartPr>
        <w:name w:val="95D3D20F964645BBAE7067FB8AE5F3BB"/>
        <w:category>
          <w:name w:val="General"/>
          <w:gallery w:val="placeholder"/>
        </w:category>
        <w:types>
          <w:type w:val="bbPlcHdr"/>
        </w:types>
        <w:behaviors>
          <w:behavior w:val="content"/>
        </w:behaviors>
        <w:guid w:val="{C735087B-A886-45B9-A057-7E7FD5C780A1}"/>
      </w:docPartPr>
      <w:docPartBody>
        <w:p w:rsidR="007E3BEE" w:rsidRDefault="00C97FEA" w:rsidP="00C97FEA">
          <w:pPr>
            <w:pStyle w:val="95D3D20F964645BBAE7067FB8AE5F3BB2"/>
          </w:pPr>
          <w:r w:rsidRPr="00702CB3">
            <w:rPr>
              <w:rStyle w:val="PlaceholderText"/>
            </w:rPr>
            <w:t>Click or tap here to enter text.</w:t>
          </w:r>
        </w:p>
      </w:docPartBody>
    </w:docPart>
    <w:docPart>
      <w:docPartPr>
        <w:name w:val="BCECC245455B4DE08799EC0CE2243642"/>
        <w:category>
          <w:name w:val="General"/>
          <w:gallery w:val="placeholder"/>
        </w:category>
        <w:types>
          <w:type w:val="bbPlcHdr"/>
        </w:types>
        <w:behaviors>
          <w:behavior w:val="content"/>
        </w:behaviors>
        <w:guid w:val="{AA1EC695-1535-46A5-BAFA-392608561492}"/>
      </w:docPartPr>
      <w:docPartBody>
        <w:p w:rsidR="00351E7B" w:rsidRDefault="00C97FEA" w:rsidP="00C97FEA">
          <w:pPr>
            <w:pStyle w:val="BCECC245455B4DE08799EC0CE22436422"/>
          </w:pPr>
          <w:r w:rsidRPr="00702CB3">
            <w:rPr>
              <w:rStyle w:val="PlaceholderText"/>
            </w:rPr>
            <w:t>Click or tap here to enter text.</w:t>
          </w:r>
        </w:p>
      </w:docPartBody>
    </w:docPart>
    <w:docPart>
      <w:docPartPr>
        <w:name w:val="DA3A2DFF3B1143368B1FE3599B96990C"/>
        <w:category>
          <w:name w:val="General"/>
          <w:gallery w:val="placeholder"/>
        </w:category>
        <w:types>
          <w:type w:val="bbPlcHdr"/>
        </w:types>
        <w:behaviors>
          <w:behavior w:val="content"/>
        </w:behaviors>
        <w:guid w:val="{C489F698-2817-4998-BA7C-654B0A1CFEB2}"/>
      </w:docPartPr>
      <w:docPartBody>
        <w:p w:rsidR="00351E7B" w:rsidRDefault="00C97FEA" w:rsidP="00C97FEA">
          <w:pPr>
            <w:pStyle w:val="DA3A2DFF3B1143368B1FE3599B96990C2"/>
          </w:pPr>
          <w:r w:rsidRPr="00062640">
            <w:rPr>
              <w:rStyle w:val="PlaceholderText"/>
              <w:u w:val="single"/>
            </w:rPr>
            <w:t>Click or tap here to enter text.</w:t>
          </w:r>
        </w:p>
      </w:docPartBody>
    </w:docPart>
    <w:docPart>
      <w:docPartPr>
        <w:name w:val="F71430A8B83048AA95CAD9B361B73857"/>
        <w:category>
          <w:name w:val="General"/>
          <w:gallery w:val="placeholder"/>
        </w:category>
        <w:types>
          <w:type w:val="bbPlcHdr"/>
        </w:types>
        <w:behaviors>
          <w:behavior w:val="content"/>
        </w:behaviors>
        <w:guid w:val="{7A64BF3E-0FAC-46E8-8B1C-0D837934E62E}"/>
      </w:docPartPr>
      <w:docPartBody>
        <w:p w:rsidR="00351E7B" w:rsidRDefault="00C97FEA" w:rsidP="00C97FEA">
          <w:pPr>
            <w:pStyle w:val="F71430A8B83048AA95CAD9B361B738572"/>
          </w:pPr>
          <w:r w:rsidRPr="00702CB3">
            <w:rPr>
              <w:rStyle w:val="PlaceholderText"/>
            </w:rPr>
            <w:t>Click or tap here to enter text.</w:t>
          </w:r>
        </w:p>
      </w:docPartBody>
    </w:docPart>
    <w:docPart>
      <w:docPartPr>
        <w:name w:val="D6A2F60F71B14DC6925B7305970DB77A"/>
        <w:category>
          <w:name w:val="General"/>
          <w:gallery w:val="placeholder"/>
        </w:category>
        <w:types>
          <w:type w:val="bbPlcHdr"/>
        </w:types>
        <w:behaviors>
          <w:behavior w:val="content"/>
        </w:behaviors>
        <w:guid w:val="{EC5BB272-B3F4-4ED5-A98A-F9982A06C4D2}"/>
      </w:docPartPr>
      <w:docPartBody>
        <w:p w:rsidR="00351E7B" w:rsidRDefault="00351E7B" w:rsidP="00351E7B">
          <w:pPr>
            <w:pStyle w:val="D6A2F60F71B14DC6925B7305970DB77A"/>
          </w:pPr>
          <w:r w:rsidRPr="006C471B">
            <w:rPr>
              <w:rStyle w:val="PlaceholderText"/>
            </w:rPr>
            <w:t>Click or tap here to enter text.</w:t>
          </w:r>
        </w:p>
      </w:docPartBody>
    </w:docPart>
    <w:docPart>
      <w:docPartPr>
        <w:name w:val="EBCC83A2CE3942F8BFCB501B1240FDBB"/>
        <w:category>
          <w:name w:val="General"/>
          <w:gallery w:val="placeholder"/>
        </w:category>
        <w:types>
          <w:type w:val="bbPlcHdr"/>
        </w:types>
        <w:behaviors>
          <w:behavior w:val="content"/>
        </w:behaviors>
        <w:guid w:val="{C33635A2-94EF-4CD2-8CD4-5DB0B9845DB8}"/>
      </w:docPartPr>
      <w:docPartBody>
        <w:p w:rsidR="00351E7B" w:rsidRDefault="00351E7B" w:rsidP="00351E7B">
          <w:pPr>
            <w:pStyle w:val="EBCC83A2CE3942F8BFCB501B1240FDBB"/>
          </w:pPr>
          <w:r w:rsidRPr="006C471B">
            <w:rPr>
              <w:rStyle w:val="PlaceholderText"/>
            </w:rPr>
            <w:t>Click or tap here to enter text.</w:t>
          </w:r>
        </w:p>
      </w:docPartBody>
    </w:docPart>
    <w:docPart>
      <w:docPartPr>
        <w:name w:val="0E8C5F5F6F3A4078A3C3E2289F33253E"/>
        <w:category>
          <w:name w:val="General"/>
          <w:gallery w:val="placeholder"/>
        </w:category>
        <w:types>
          <w:type w:val="bbPlcHdr"/>
        </w:types>
        <w:behaviors>
          <w:behavior w:val="content"/>
        </w:behaviors>
        <w:guid w:val="{1B8CF0AA-63F1-4298-82E0-9E0401B6A82A}"/>
      </w:docPartPr>
      <w:docPartBody>
        <w:p w:rsidR="00351E7B" w:rsidRDefault="00351E7B" w:rsidP="00351E7B">
          <w:pPr>
            <w:pStyle w:val="0E8C5F5F6F3A4078A3C3E2289F33253E"/>
          </w:pPr>
          <w:r w:rsidRPr="006C471B">
            <w:rPr>
              <w:rStyle w:val="PlaceholderText"/>
            </w:rPr>
            <w:t>Click or tap here to enter text.</w:t>
          </w:r>
        </w:p>
      </w:docPartBody>
    </w:docPart>
    <w:docPart>
      <w:docPartPr>
        <w:name w:val="C65DA2D1E12B4C7C9AAFCD4828CDBFB4"/>
        <w:category>
          <w:name w:val="General"/>
          <w:gallery w:val="placeholder"/>
        </w:category>
        <w:types>
          <w:type w:val="bbPlcHdr"/>
        </w:types>
        <w:behaviors>
          <w:behavior w:val="content"/>
        </w:behaviors>
        <w:guid w:val="{6A0025E6-7EA8-426A-8A16-367FDB14CA2F}"/>
      </w:docPartPr>
      <w:docPartBody>
        <w:p w:rsidR="00351E7B" w:rsidRDefault="00351E7B" w:rsidP="00351E7B">
          <w:pPr>
            <w:pStyle w:val="C65DA2D1E12B4C7C9AAFCD4828CDBFB4"/>
          </w:pPr>
          <w:r w:rsidRPr="006C471B">
            <w:rPr>
              <w:rStyle w:val="PlaceholderText"/>
            </w:rPr>
            <w:t>Click or tap here to enter text.</w:t>
          </w:r>
        </w:p>
      </w:docPartBody>
    </w:docPart>
    <w:docPart>
      <w:docPartPr>
        <w:name w:val="68AB03A4C230421A9AE798DC5911167B"/>
        <w:category>
          <w:name w:val="General"/>
          <w:gallery w:val="placeholder"/>
        </w:category>
        <w:types>
          <w:type w:val="bbPlcHdr"/>
        </w:types>
        <w:behaviors>
          <w:behavior w:val="content"/>
        </w:behaviors>
        <w:guid w:val="{8B11E47F-7A9E-43CA-92F1-E76CF851D81C}"/>
      </w:docPartPr>
      <w:docPartBody>
        <w:p w:rsidR="00351E7B" w:rsidRDefault="00C97FEA" w:rsidP="00C97FEA">
          <w:pPr>
            <w:pStyle w:val="68AB03A4C230421A9AE798DC5911167B2"/>
          </w:pPr>
          <w:r w:rsidRPr="000A2142">
            <w:rPr>
              <w:rStyle w:val="PlaceholderText"/>
            </w:rPr>
            <w:t>Click or tap to enter a date.</w:t>
          </w:r>
        </w:p>
      </w:docPartBody>
    </w:docPart>
    <w:docPart>
      <w:docPartPr>
        <w:name w:val="F3C2D2D96C7B43EB8EBA3FBDAFBF883F"/>
        <w:category>
          <w:name w:val="General"/>
          <w:gallery w:val="placeholder"/>
        </w:category>
        <w:types>
          <w:type w:val="bbPlcHdr"/>
        </w:types>
        <w:behaviors>
          <w:behavior w:val="content"/>
        </w:behaviors>
        <w:guid w:val="{EF2373B5-547E-4C19-8320-48CF9783BD04}"/>
      </w:docPartPr>
      <w:docPartBody>
        <w:p w:rsidR="00615CB4" w:rsidRDefault="00C97FEA" w:rsidP="00C97FEA">
          <w:pPr>
            <w:pStyle w:val="F3C2D2D96C7B43EB8EBA3FBDAFBF883F2"/>
          </w:pPr>
          <w:r w:rsidRPr="00702CB3">
            <w:rPr>
              <w:rStyle w:val="PlaceholderText"/>
            </w:rPr>
            <w:t>Click or tap here to enter text.</w:t>
          </w:r>
        </w:p>
      </w:docPartBody>
    </w:docPart>
    <w:docPart>
      <w:docPartPr>
        <w:name w:val="DE9023FE21FF42998F5425B745E4D735"/>
        <w:category>
          <w:name w:val="General"/>
          <w:gallery w:val="placeholder"/>
        </w:category>
        <w:types>
          <w:type w:val="bbPlcHdr"/>
        </w:types>
        <w:behaviors>
          <w:behavior w:val="content"/>
        </w:behaviors>
        <w:guid w:val="{C665FABE-C43F-4D07-9DA2-C70D7429C898}"/>
      </w:docPartPr>
      <w:docPartBody>
        <w:p w:rsidR="00615CB4" w:rsidRDefault="00C453A3" w:rsidP="00C453A3">
          <w:pPr>
            <w:pStyle w:val="DE9023FE21FF42998F5425B745E4D735"/>
          </w:pPr>
          <w:r w:rsidRPr="006C471B">
            <w:rPr>
              <w:rStyle w:val="PlaceholderText"/>
            </w:rPr>
            <w:t>Click or tap here to enter text.</w:t>
          </w:r>
        </w:p>
      </w:docPartBody>
    </w:docPart>
    <w:docPart>
      <w:docPartPr>
        <w:name w:val="7E87B14A8AE74EEEA5A8658E472F1C0B"/>
        <w:category>
          <w:name w:val="General"/>
          <w:gallery w:val="placeholder"/>
        </w:category>
        <w:types>
          <w:type w:val="bbPlcHdr"/>
        </w:types>
        <w:behaviors>
          <w:behavior w:val="content"/>
        </w:behaviors>
        <w:guid w:val="{8C651885-CEE7-4BF4-9673-4BDCE9476777}"/>
      </w:docPartPr>
      <w:docPartBody>
        <w:p w:rsidR="00615CB4" w:rsidRDefault="00C453A3" w:rsidP="00C453A3">
          <w:pPr>
            <w:pStyle w:val="7E87B14A8AE74EEEA5A8658E472F1C0B"/>
          </w:pPr>
          <w:r w:rsidRPr="006C471B">
            <w:rPr>
              <w:rStyle w:val="PlaceholderText"/>
            </w:rPr>
            <w:t>Click or tap here to enter text.</w:t>
          </w:r>
        </w:p>
      </w:docPartBody>
    </w:docPart>
    <w:docPart>
      <w:docPartPr>
        <w:name w:val="C01785D750964E7BB52A896D41BC6925"/>
        <w:category>
          <w:name w:val="General"/>
          <w:gallery w:val="placeholder"/>
        </w:category>
        <w:types>
          <w:type w:val="bbPlcHdr"/>
        </w:types>
        <w:behaviors>
          <w:behavior w:val="content"/>
        </w:behaviors>
        <w:guid w:val="{CA85AC65-F689-46DA-8A7B-93321E733428}"/>
      </w:docPartPr>
      <w:docPartBody>
        <w:p w:rsidR="00615CB4" w:rsidRDefault="00C453A3" w:rsidP="00C453A3">
          <w:pPr>
            <w:pStyle w:val="C01785D750964E7BB52A896D41BC6925"/>
          </w:pPr>
          <w:r w:rsidRPr="006C471B">
            <w:rPr>
              <w:rStyle w:val="PlaceholderText"/>
            </w:rPr>
            <w:t>Click or tap here to enter text.</w:t>
          </w:r>
        </w:p>
      </w:docPartBody>
    </w:docPart>
    <w:docPart>
      <w:docPartPr>
        <w:name w:val="E1A4785A8F0D4C6884C0F90B77B74896"/>
        <w:category>
          <w:name w:val="General"/>
          <w:gallery w:val="placeholder"/>
        </w:category>
        <w:types>
          <w:type w:val="bbPlcHdr"/>
        </w:types>
        <w:behaviors>
          <w:behavior w:val="content"/>
        </w:behaviors>
        <w:guid w:val="{F26002CE-44C6-46A2-9DA7-6A0C8D9B170A}"/>
      </w:docPartPr>
      <w:docPartBody>
        <w:p w:rsidR="00615CB4" w:rsidRDefault="00C453A3" w:rsidP="00C453A3">
          <w:pPr>
            <w:pStyle w:val="E1A4785A8F0D4C6884C0F90B77B74896"/>
          </w:pPr>
          <w:r w:rsidRPr="006C471B">
            <w:rPr>
              <w:rStyle w:val="PlaceholderText"/>
            </w:rPr>
            <w:t>Click or tap here to enter text.</w:t>
          </w:r>
        </w:p>
      </w:docPartBody>
    </w:docPart>
    <w:docPart>
      <w:docPartPr>
        <w:name w:val="6A2E1DB41BCF440CAAE0BB6B4F224A36"/>
        <w:category>
          <w:name w:val="General"/>
          <w:gallery w:val="placeholder"/>
        </w:category>
        <w:types>
          <w:type w:val="bbPlcHdr"/>
        </w:types>
        <w:behaviors>
          <w:behavior w:val="content"/>
        </w:behaviors>
        <w:guid w:val="{E75C198D-06B3-42F0-95C5-A629B42E2FD3}"/>
      </w:docPartPr>
      <w:docPartBody>
        <w:p w:rsidR="00615CB4" w:rsidRDefault="00C453A3" w:rsidP="00C453A3">
          <w:pPr>
            <w:pStyle w:val="6A2E1DB41BCF440CAAE0BB6B4F224A36"/>
          </w:pPr>
          <w:r w:rsidRPr="006C471B">
            <w:rPr>
              <w:rStyle w:val="PlaceholderText"/>
            </w:rPr>
            <w:t>Click or tap here to enter text.</w:t>
          </w:r>
        </w:p>
      </w:docPartBody>
    </w:docPart>
    <w:docPart>
      <w:docPartPr>
        <w:name w:val="0FEFD2CA7A9F440D86F509BDF4DC8F75"/>
        <w:category>
          <w:name w:val="General"/>
          <w:gallery w:val="placeholder"/>
        </w:category>
        <w:types>
          <w:type w:val="bbPlcHdr"/>
        </w:types>
        <w:behaviors>
          <w:behavior w:val="content"/>
        </w:behaviors>
        <w:guid w:val="{47E9D6D9-AEDA-4CAF-81B6-14EAB0FC8F67}"/>
      </w:docPartPr>
      <w:docPartBody>
        <w:p w:rsidR="00615CB4" w:rsidRDefault="00C453A3" w:rsidP="00C453A3">
          <w:pPr>
            <w:pStyle w:val="0FEFD2CA7A9F440D86F509BDF4DC8F75"/>
          </w:pPr>
          <w:r w:rsidRPr="006C471B">
            <w:rPr>
              <w:rStyle w:val="PlaceholderText"/>
            </w:rPr>
            <w:t>Click or tap here to enter text.</w:t>
          </w:r>
        </w:p>
      </w:docPartBody>
    </w:docPart>
    <w:docPart>
      <w:docPartPr>
        <w:name w:val="E49E0C4AC0524933B17D66D138CAF95B"/>
        <w:category>
          <w:name w:val="General"/>
          <w:gallery w:val="placeholder"/>
        </w:category>
        <w:types>
          <w:type w:val="bbPlcHdr"/>
        </w:types>
        <w:behaviors>
          <w:behavior w:val="content"/>
        </w:behaviors>
        <w:guid w:val="{B166EC20-8E5C-431F-A5C6-D81F257F674E}"/>
      </w:docPartPr>
      <w:docPartBody>
        <w:p w:rsidR="00615CB4" w:rsidRDefault="00C453A3" w:rsidP="00C453A3">
          <w:pPr>
            <w:pStyle w:val="E49E0C4AC0524933B17D66D138CAF95B"/>
          </w:pPr>
          <w:r w:rsidRPr="006C471B">
            <w:rPr>
              <w:rStyle w:val="PlaceholderText"/>
            </w:rPr>
            <w:t>Click or tap here to enter text.</w:t>
          </w:r>
        </w:p>
      </w:docPartBody>
    </w:docPart>
    <w:docPart>
      <w:docPartPr>
        <w:name w:val="DF78BF68061C480B9784FE0F9790B5DD"/>
        <w:category>
          <w:name w:val="General"/>
          <w:gallery w:val="placeholder"/>
        </w:category>
        <w:types>
          <w:type w:val="bbPlcHdr"/>
        </w:types>
        <w:behaviors>
          <w:behavior w:val="content"/>
        </w:behaviors>
        <w:guid w:val="{5D102EED-6A67-4DA5-91B7-7F5BD9FA047D}"/>
      </w:docPartPr>
      <w:docPartBody>
        <w:p w:rsidR="00615CB4" w:rsidRDefault="00C453A3" w:rsidP="00C453A3">
          <w:pPr>
            <w:pStyle w:val="DF78BF68061C480B9784FE0F9790B5DD"/>
          </w:pPr>
          <w:r w:rsidRPr="006C471B">
            <w:rPr>
              <w:rStyle w:val="PlaceholderText"/>
            </w:rPr>
            <w:t>Click or tap here to enter text.</w:t>
          </w:r>
        </w:p>
      </w:docPartBody>
    </w:docPart>
    <w:docPart>
      <w:docPartPr>
        <w:name w:val="3E7763E70DA04B61B11F21293CE56171"/>
        <w:category>
          <w:name w:val="General"/>
          <w:gallery w:val="placeholder"/>
        </w:category>
        <w:types>
          <w:type w:val="bbPlcHdr"/>
        </w:types>
        <w:behaviors>
          <w:behavior w:val="content"/>
        </w:behaviors>
        <w:guid w:val="{59042712-7134-4101-BB3C-1006A6583D67}"/>
      </w:docPartPr>
      <w:docPartBody>
        <w:p w:rsidR="00615CB4" w:rsidRDefault="00C453A3" w:rsidP="00C453A3">
          <w:pPr>
            <w:pStyle w:val="3E7763E70DA04B61B11F21293CE56171"/>
          </w:pPr>
          <w:r w:rsidRPr="006C471B">
            <w:rPr>
              <w:rStyle w:val="PlaceholderText"/>
            </w:rPr>
            <w:t>Click or tap here to enter text.</w:t>
          </w:r>
        </w:p>
      </w:docPartBody>
    </w:docPart>
    <w:docPart>
      <w:docPartPr>
        <w:name w:val="0DFA037A95C543148E2A8B7B53B484F8"/>
        <w:category>
          <w:name w:val="General"/>
          <w:gallery w:val="placeholder"/>
        </w:category>
        <w:types>
          <w:type w:val="bbPlcHdr"/>
        </w:types>
        <w:behaviors>
          <w:behavior w:val="content"/>
        </w:behaviors>
        <w:guid w:val="{50787372-5F2A-465B-AEDD-D5EFB9D29C51}"/>
      </w:docPartPr>
      <w:docPartBody>
        <w:p w:rsidR="00615CB4" w:rsidRDefault="00C453A3" w:rsidP="00C453A3">
          <w:pPr>
            <w:pStyle w:val="0DFA037A95C543148E2A8B7B53B484F8"/>
          </w:pPr>
          <w:r w:rsidRPr="006C471B">
            <w:rPr>
              <w:rStyle w:val="PlaceholderText"/>
            </w:rPr>
            <w:t>Click or tap here to enter text.</w:t>
          </w:r>
        </w:p>
      </w:docPartBody>
    </w:docPart>
    <w:docPart>
      <w:docPartPr>
        <w:name w:val="3157D585A2FB4C5D8CC88AE1D12DA369"/>
        <w:category>
          <w:name w:val="General"/>
          <w:gallery w:val="placeholder"/>
        </w:category>
        <w:types>
          <w:type w:val="bbPlcHdr"/>
        </w:types>
        <w:behaviors>
          <w:behavior w:val="content"/>
        </w:behaviors>
        <w:guid w:val="{BFC6A686-1BF7-480F-A534-2BD712188D35}"/>
      </w:docPartPr>
      <w:docPartBody>
        <w:p w:rsidR="00615CB4" w:rsidRDefault="00C453A3" w:rsidP="00C453A3">
          <w:pPr>
            <w:pStyle w:val="3157D585A2FB4C5D8CC88AE1D12DA369"/>
          </w:pPr>
          <w:r w:rsidRPr="006C471B">
            <w:rPr>
              <w:rStyle w:val="PlaceholderText"/>
            </w:rPr>
            <w:t>Click or tap here to enter text.</w:t>
          </w:r>
        </w:p>
      </w:docPartBody>
    </w:docPart>
    <w:docPart>
      <w:docPartPr>
        <w:name w:val="A54313738E54405D859718E307EC1B15"/>
        <w:category>
          <w:name w:val="General"/>
          <w:gallery w:val="placeholder"/>
        </w:category>
        <w:types>
          <w:type w:val="bbPlcHdr"/>
        </w:types>
        <w:behaviors>
          <w:behavior w:val="content"/>
        </w:behaviors>
        <w:guid w:val="{733ADDCE-F810-4B4B-A66D-77D64BA120FB}"/>
      </w:docPartPr>
      <w:docPartBody>
        <w:p w:rsidR="00615CB4" w:rsidRDefault="00C453A3" w:rsidP="00C453A3">
          <w:pPr>
            <w:pStyle w:val="A54313738E54405D859718E307EC1B15"/>
          </w:pPr>
          <w:r w:rsidRPr="006C471B">
            <w:rPr>
              <w:rStyle w:val="PlaceholderText"/>
            </w:rPr>
            <w:t>Click or tap here to enter text.</w:t>
          </w:r>
        </w:p>
      </w:docPartBody>
    </w:docPart>
    <w:docPart>
      <w:docPartPr>
        <w:name w:val="A9183BE4C3F64DF9AACCAA88ED399D53"/>
        <w:category>
          <w:name w:val="General"/>
          <w:gallery w:val="placeholder"/>
        </w:category>
        <w:types>
          <w:type w:val="bbPlcHdr"/>
        </w:types>
        <w:behaviors>
          <w:behavior w:val="content"/>
        </w:behaviors>
        <w:guid w:val="{C13D1387-9D0B-4BF3-BC90-82FFBFB80CBA}"/>
      </w:docPartPr>
      <w:docPartBody>
        <w:p w:rsidR="00615CB4" w:rsidRDefault="00C453A3" w:rsidP="00C453A3">
          <w:pPr>
            <w:pStyle w:val="A9183BE4C3F64DF9AACCAA88ED399D53"/>
          </w:pPr>
          <w:r w:rsidRPr="006C471B">
            <w:rPr>
              <w:rStyle w:val="PlaceholderText"/>
            </w:rPr>
            <w:t>Click or tap here to enter text.</w:t>
          </w:r>
        </w:p>
      </w:docPartBody>
    </w:docPart>
    <w:docPart>
      <w:docPartPr>
        <w:name w:val="17781A56B01E40C9A5F35261F34D5854"/>
        <w:category>
          <w:name w:val="General"/>
          <w:gallery w:val="placeholder"/>
        </w:category>
        <w:types>
          <w:type w:val="bbPlcHdr"/>
        </w:types>
        <w:behaviors>
          <w:behavior w:val="content"/>
        </w:behaviors>
        <w:guid w:val="{5521FAB5-27A1-4B47-9972-05E723653443}"/>
      </w:docPartPr>
      <w:docPartBody>
        <w:p w:rsidR="00C97FEA" w:rsidRDefault="00C97FEA" w:rsidP="00C97FEA">
          <w:pPr>
            <w:pStyle w:val="17781A56B01E40C9A5F35261F34D58541"/>
          </w:pPr>
          <w:r w:rsidRPr="000D62C5">
            <w:rPr>
              <w:rStyle w:val="PlaceholderText"/>
            </w:rPr>
            <w:t>Click or tap here to enter text.</w:t>
          </w:r>
        </w:p>
      </w:docPartBody>
    </w:docPart>
    <w:docPart>
      <w:docPartPr>
        <w:name w:val="5611D12B2DF74BA19F1E495985BBD882"/>
        <w:category>
          <w:name w:val="General"/>
          <w:gallery w:val="placeholder"/>
        </w:category>
        <w:types>
          <w:type w:val="bbPlcHdr"/>
        </w:types>
        <w:behaviors>
          <w:behavior w:val="content"/>
        </w:behaviors>
        <w:guid w:val="{55701F1D-3AF1-4230-8A9A-13320B4F0002}"/>
      </w:docPartPr>
      <w:docPartBody>
        <w:p w:rsidR="00C97FEA" w:rsidRDefault="00C97FEA" w:rsidP="00C97FEA">
          <w:pPr>
            <w:pStyle w:val="5611D12B2DF74BA19F1E495985BBD8821"/>
          </w:pPr>
          <w:r w:rsidRPr="000D62C5">
            <w:rPr>
              <w:rStyle w:val="PlaceholderText"/>
            </w:rPr>
            <w:t>Click or tap here to enter text.</w:t>
          </w:r>
        </w:p>
      </w:docPartBody>
    </w:docPart>
    <w:docPart>
      <w:docPartPr>
        <w:name w:val="8BF085618C0F40D4B37ADA7F4194239A"/>
        <w:category>
          <w:name w:val="General"/>
          <w:gallery w:val="placeholder"/>
        </w:category>
        <w:types>
          <w:type w:val="bbPlcHdr"/>
        </w:types>
        <w:behaviors>
          <w:behavior w:val="content"/>
        </w:behaviors>
        <w:guid w:val="{7D61C3BC-B7D8-4B72-80E5-D495655A8C7D}"/>
      </w:docPartPr>
      <w:docPartBody>
        <w:p w:rsidR="00C97FEA" w:rsidRDefault="00C97FEA" w:rsidP="00C97FEA">
          <w:pPr>
            <w:pStyle w:val="8BF085618C0F40D4B37ADA7F4194239A1"/>
          </w:pPr>
          <w:r w:rsidRPr="000D62C5">
            <w:rPr>
              <w:rStyle w:val="PlaceholderText"/>
            </w:rPr>
            <w:t>Click or tap here to enter text.</w:t>
          </w:r>
        </w:p>
      </w:docPartBody>
    </w:docPart>
    <w:docPart>
      <w:docPartPr>
        <w:name w:val="95A4BD021EAA4F32994B6D403ED2CB3B"/>
        <w:category>
          <w:name w:val="General"/>
          <w:gallery w:val="placeholder"/>
        </w:category>
        <w:types>
          <w:type w:val="bbPlcHdr"/>
        </w:types>
        <w:behaviors>
          <w:behavior w:val="content"/>
        </w:behaviors>
        <w:guid w:val="{3304F6C9-B695-4B54-BD70-98CDACDA3780}"/>
      </w:docPartPr>
      <w:docPartBody>
        <w:p w:rsidR="00C97FEA" w:rsidRDefault="00C97FEA" w:rsidP="00C97FEA">
          <w:pPr>
            <w:pStyle w:val="95A4BD021EAA4F32994B6D403ED2CB3B1"/>
          </w:pPr>
          <w:r w:rsidRPr="000D62C5">
            <w:rPr>
              <w:rStyle w:val="PlaceholderText"/>
            </w:rPr>
            <w:t>Click or tap here to enter text.</w:t>
          </w:r>
        </w:p>
      </w:docPartBody>
    </w:docPart>
    <w:docPart>
      <w:docPartPr>
        <w:name w:val="EDCAB12FC86948CFACF9FDCF884FDC77"/>
        <w:category>
          <w:name w:val="General"/>
          <w:gallery w:val="placeholder"/>
        </w:category>
        <w:types>
          <w:type w:val="bbPlcHdr"/>
        </w:types>
        <w:behaviors>
          <w:behavior w:val="content"/>
        </w:behaviors>
        <w:guid w:val="{A8934F62-7D5A-4998-9F91-3FA11036A0AA}"/>
      </w:docPartPr>
      <w:docPartBody>
        <w:p w:rsidR="00C97FEA" w:rsidRDefault="00C97FEA" w:rsidP="00C97FEA">
          <w:pPr>
            <w:pStyle w:val="EDCAB12FC86948CFACF9FDCF884FDC771"/>
          </w:pPr>
          <w:r w:rsidRPr="000D62C5">
            <w:rPr>
              <w:rStyle w:val="PlaceholderText"/>
            </w:rPr>
            <w:t>Click or tap here to enter text.</w:t>
          </w:r>
        </w:p>
      </w:docPartBody>
    </w:docPart>
    <w:docPart>
      <w:docPartPr>
        <w:name w:val="7DFACEE0133342D59BA07B8BEF8E6721"/>
        <w:category>
          <w:name w:val="General"/>
          <w:gallery w:val="placeholder"/>
        </w:category>
        <w:types>
          <w:type w:val="bbPlcHdr"/>
        </w:types>
        <w:behaviors>
          <w:behavior w:val="content"/>
        </w:behaviors>
        <w:guid w:val="{87366B44-7B76-466A-8778-A12838B7E59B}"/>
      </w:docPartPr>
      <w:docPartBody>
        <w:p w:rsidR="00C97FEA" w:rsidRDefault="00C97FEA" w:rsidP="00C97FEA">
          <w:pPr>
            <w:pStyle w:val="7DFACEE0133342D59BA07B8BEF8E67211"/>
          </w:pPr>
          <w:r w:rsidRPr="000D62C5">
            <w:rPr>
              <w:rStyle w:val="PlaceholderText"/>
            </w:rPr>
            <w:t>Click or tap here to enter text.</w:t>
          </w:r>
        </w:p>
      </w:docPartBody>
    </w:docPart>
    <w:docPart>
      <w:docPartPr>
        <w:name w:val="17A37ED1727C46B9B61877684E103EC8"/>
        <w:category>
          <w:name w:val="General"/>
          <w:gallery w:val="placeholder"/>
        </w:category>
        <w:types>
          <w:type w:val="bbPlcHdr"/>
        </w:types>
        <w:behaviors>
          <w:behavior w:val="content"/>
        </w:behaviors>
        <w:guid w:val="{ED9F9E5E-C8CA-4487-B0DC-4D0289ADD856}"/>
      </w:docPartPr>
      <w:docPartBody>
        <w:p w:rsidR="00C97FEA" w:rsidRDefault="00C97FEA" w:rsidP="00C97FEA">
          <w:pPr>
            <w:pStyle w:val="17A37ED1727C46B9B61877684E103EC81"/>
          </w:pPr>
          <w:r w:rsidRPr="000D62C5">
            <w:rPr>
              <w:rStyle w:val="PlaceholderText"/>
            </w:rPr>
            <w:t>Click or tap here to enter text.</w:t>
          </w:r>
        </w:p>
      </w:docPartBody>
    </w:docPart>
    <w:docPart>
      <w:docPartPr>
        <w:name w:val="B4B99C25789A425986E090C194AD26DF"/>
        <w:category>
          <w:name w:val="General"/>
          <w:gallery w:val="placeholder"/>
        </w:category>
        <w:types>
          <w:type w:val="bbPlcHdr"/>
        </w:types>
        <w:behaviors>
          <w:behavior w:val="content"/>
        </w:behaviors>
        <w:guid w:val="{FA99DC8D-B9A3-4704-91A0-BAAC70516B61}"/>
      </w:docPartPr>
      <w:docPartBody>
        <w:p w:rsidR="00C97FEA" w:rsidRDefault="00C97FEA" w:rsidP="00C97FEA">
          <w:pPr>
            <w:pStyle w:val="B4B99C25789A425986E090C194AD26DF1"/>
          </w:pPr>
          <w:r w:rsidRPr="000D62C5">
            <w:rPr>
              <w:rStyle w:val="PlaceholderText"/>
            </w:rPr>
            <w:t>Click or tap here to enter text.</w:t>
          </w:r>
        </w:p>
      </w:docPartBody>
    </w:docPart>
    <w:docPart>
      <w:docPartPr>
        <w:name w:val="4C834DC3937041719DAB9CF7C96CCFF7"/>
        <w:category>
          <w:name w:val="General"/>
          <w:gallery w:val="placeholder"/>
        </w:category>
        <w:types>
          <w:type w:val="bbPlcHdr"/>
        </w:types>
        <w:behaviors>
          <w:behavior w:val="content"/>
        </w:behaviors>
        <w:guid w:val="{2B5DD8E6-9450-431B-89ED-71113AFAC317}"/>
      </w:docPartPr>
      <w:docPartBody>
        <w:p w:rsidR="00C97FEA" w:rsidRDefault="00C97FEA" w:rsidP="00C97FEA">
          <w:pPr>
            <w:pStyle w:val="4C834DC3937041719DAB9CF7C96CCFF71"/>
          </w:pPr>
          <w:r w:rsidRPr="000D62C5">
            <w:rPr>
              <w:rStyle w:val="PlaceholderText"/>
            </w:rPr>
            <w:t>Click or tap here to enter text.</w:t>
          </w:r>
        </w:p>
      </w:docPartBody>
    </w:docPart>
    <w:docPart>
      <w:docPartPr>
        <w:name w:val="857B94846D144FFCAF3628FB3F139C03"/>
        <w:category>
          <w:name w:val="General"/>
          <w:gallery w:val="placeholder"/>
        </w:category>
        <w:types>
          <w:type w:val="bbPlcHdr"/>
        </w:types>
        <w:behaviors>
          <w:behavior w:val="content"/>
        </w:behaviors>
        <w:guid w:val="{E7EE58E7-7FEE-4C08-B104-2B6C7A9B1432}"/>
      </w:docPartPr>
      <w:docPartBody>
        <w:p w:rsidR="00C97FEA" w:rsidRDefault="00C97FEA" w:rsidP="00C97FEA">
          <w:pPr>
            <w:pStyle w:val="857B94846D144FFCAF3628FB3F139C031"/>
          </w:pPr>
          <w:r w:rsidRPr="000D62C5">
            <w:rPr>
              <w:rStyle w:val="PlaceholderText"/>
            </w:rPr>
            <w:t>Click or tap here to enter text.</w:t>
          </w:r>
        </w:p>
      </w:docPartBody>
    </w:docPart>
    <w:docPart>
      <w:docPartPr>
        <w:name w:val="7CF49AD712764ACDAEC44E101AF2FC2B"/>
        <w:category>
          <w:name w:val="General"/>
          <w:gallery w:val="placeholder"/>
        </w:category>
        <w:types>
          <w:type w:val="bbPlcHdr"/>
        </w:types>
        <w:behaviors>
          <w:behavior w:val="content"/>
        </w:behaviors>
        <w:guid w:val="{6E4E6EB6-1198-4AE7-82C9-F1647E5CAF14}"/>
      </w:docPartPr>
      <w:docPartBody>
        <w:p w:rsidR="00C97FEA" w:rsidRDefault="00C97FEA" w:rsidP="00C97FEA">
          <w:pPr>
            <w:pStyle w:val="7CF49AD712764ACDAEC44E101AF2FC2B1"/>
          </w:pPr>
          <w:r w:rsidRPr="000D62C5">
            <w:rPr>
              <w:rStyle w:val="PlaceholderText"/>
            </w:rPr>
            <w:t>Click or tap here to enter text.</w:t>
          </w:r>
        </w:p>
      </w:docPartBody>
    </w:docPart>
    <w:docPart>
      <w:docPartPr>
        <w:name w:val="8D08937EEE0048188D20961200854B25"/>
        <w:category>
          <w:name w:val="General"/>
          <w:gallery w:val="placeholder"/>
        </w:category>
        <w:types>
          <w:type w:val="bbPlcHdr"/>
        </w:types>
        <w:behaviors>
          <w:behavior w:val="content"/>
        </w:behaviors>
        <w:guid w:val="{51691379-4C56-4B0D-BDAE-C8A15964DEF7}"/>
      </w:docPartPr>
      <w:docPartBody>
        <w:p w:rsidR="00C97FEA" w:rsidRDefault="00C97FEA" w:rsidP="00C97FEA">
          <w:pPr>
            <w:pStyle w:val="8D08937EEE0048188D20961200854B251"/>
          </w:pPr>
          <w:r w:rsidRPr="000D62C5">
            <w:rPr>
              <w:rStyle w:val="PlaceholderText"/>
            </w:rPr>
            <w:t>Click or tap here to enter text.</w:t>
          </w:r>
        </w:p>
      </w:docPartBody>
    </w:docPart>
    <w:docPart>
      <w:docPartPr>
        <w:name w:val="8AF80BB089164C09ADAF99C936A4E713"/>
        <w:category>
          <w:name w:val="General"/>
          <w:gallery w:val="placeholder"/>
        </w:category>
        <w:types>
          <w:type w:val="bbPlcHdr"/>
        </w:types>
        <w:behaviors>
          <w:behavior w:val="content"/>
        </w:behaviors>
        <w:guid w:val="{34F3F787-AA19-4D9A-BA6E-1B1D02051724}"/>
      </w:docPartPr>
      <w:docPartBody>
        <w:p w:rsidR="00C97FEA" w:rsidRDefault="00C97FEA" w:rsidP="00C97FEA">
          <w:pPr>
            <w:pStyle w:val="8AF80BB089164C09ADAF99C936A4E7131"/>
          </w:pPr>
          <w:r w:rsidRPr="000D62C5">
            <w:rPr>
              <w:rStyle w:val="PlaceholderText"/>
            </w:rPr>
            <w:t>Click or tap here to enter text.</w:t>
          </w:r>
        </w:p>
      </w:docPartBody>
    </w:docPart>
    <w:docPart>
      <w:docPartPr>
        <w:name w:val="79427E291CC44E74A87DE2E0E751D992"/>
        <w:category>
          <w:name w:val="General"/>
          <w:gallery w:val="placeholder"/>
        </w:category>
        <w:types>
          <w:type w:val="bbPlcHdr"/>
        </w:types>
        <w:behaviors>
          <w:behavior w:val="content"/>
        </w:behaviors>
        <w:guid w:val="{92F486D3-3B36-4031-8E94-1ACF3800A740}"/>
      </w:docPartPr>
      <w:docPartBody>
        <w:p w:rsidR="00C97FEA" w:rsidRDefault="00C97FEA" w:rsidP="00C97FEA">
          <w:pPr>
            <w:pStyle w:val="79427E291CC44E74A87DE2E0E751D9921"/>
          </w:pPr>
          <w:r w:rsidRPr="000D62C5">
            <w:rPr>
              <w:rStyle w:val="PlaceholderText"/>
            </w:rPr>
            <w:t>Click or tap here to enter text.</w:t>
          </w:r>
        </w:p>
      </w:docPartBody>
    </w:docPart>
    <w:docPart>
      <w:docPartPr>
        <w:name w:val="EB06CA3CE8C0489B8264581D86BB1483"/>
        <w:category>
          <w:name w:val="General"/>
          <w:gallery w:val="placeholder"/>
        </w:category>
        <w:types>
          <w:type w:val="bbPlcHdr"/>
        </w:types>
        <w:behaviors>
          <w:behavior w:val="content"/>
        </w:behaviors>
        <w:guid w:val="{ED20197E-BACE-4C88-BA5D-ECC211ABF7B2}"/>
      </w:docPartPr>
      <w:docPartBody>
        <w:p w:rsidR="00C97FEA" w:rsidRDefault="00C97FEA" w:rsidP="00C97FEA">
          <w:pPr>
            <w:pStyle w:val="EB06CA3CE8C0489B8264581D86BB14831"/>
          </w:pPr>
          <w:r w:rsidRPr="000D62C5">
            <w:rPr>
              <w:rStyle w:val="PlaceholderText"/>
            </w:rPr>
            <w:t>Click or tap here to enter text.</w:t>
          </w:r>
        </w:p>
      </w:docPartBody>
    </w:docPart>
    <w:docPart>
      <w:docPartPr>
        <w:name w:val="D0B8EE34296248E59695B136777399C3"/>
        <w:category>
          <w:name w:val="General"/>
          <w:gallery w:val="placeholder"/>
        </w:category>
        <w:types>
          <w:type w:val="bbPlcHdr"/>
        </w:types>
        <w:behaviors>
          <w:behavior w:val="content"/>
        </w:behaviors>
        <w:guid w:val="{DD3283C9-7CEB-4477-A969-0C30F856D386}"/>
      </w:docPartPr>
      <w:docPartBody>
        <w:p w:rsidR="00C97FEA" w:rsidRDefault="00C97FEA" w:rsidP="00C97FEA">
          <w:pPr>
            <w:pStyle w:val="D0B8EE34296248E59695B136777399C31"/>
          </w:pPr>
          <w:r w:rsidRPr="000D62C5">
            <w:rPr>
              <w:rStyle w:val="PlaceholderText"/>
            </w:rPr>
            <w:t>Click or tap here to enter text.</w:t>
          </w:r>
        </w:p>
      </w:docPartBody>
    </w:docPart>
    <w:docPart>
      <w:docPartPr>
        <w:name w:val="14160950C1B04D89B6E014E624B7B554"/>
        <w:category>
          <w:name w:val="General"/>
          <w:gallery w:val="placeholder"/>
        </w:category>
        <w:types>
          <w:type w:val="bbPlcHdr"/>
        </w:types>
        <w:behaviors>
          <w:behavior w:val="content"/>
        </w:behaviors>
        <w:guid w:val="{3D523116-1952-446F-A6BE-0CF1494374E0}"/>
      </w:docPartPr>
      <w:docPartBody>
        <w:p w:rsidR="00C97FEA" w:rsidRDefault="00C97FEA" w:rsidP="00C97FEA">
          <w:pPr>
            <w:pStyle w:val="14160950C1B04D89B6E014E624B7B5541"/>
          </w:pPr>
          <w:r w:rsidRPr="000D62C5">
            <w:rPr>
              <w:rStyle w:val="PlaceholderText"/>
            </w:rPr>
            <w:t>Click or tap here to enter text.</w:t>
          </w:r>
        </w:p>
      </w:docPartBody>
    </w:docPart>
    <w:docPart>
      <w:docPartPr>
        <w:name w:val="419C86B082D8401387381C662589E9E5"/>
        <w:category>
          <w:name w:val="General"/>
          <w:gallery w:val="placeholder"/>
        </w:category>
        <w:types>
          <w:type w:val="bbPlcHdr"/>
        </w:types>
        <w:behaviors>
          <w:behavior w:val="content"/>
        </w:behaviors>
        <w:guid w:val="{5C650A39-55C7-471B-9492-D36DC1D6AA74}"/>
      </w:docPartPr>
      <w:docPartBody>
        <w:p w:rsidR="00C97FEA" w:rsidRDefault="00C97FEA" w:rsidP="00C97FEA">
          <w:pPr>
            <w:pStyle w:val="419C86B082D8401387381C662589E9E51"/>
          </w:pPr>
          <w:r w:rsidRPr="000D62C5">
            <w:rPr>
              <w:rStyle w:val="PlaceholderText"/>
            </w:rPr>
            <w:t>Click or tap here to enter text.</w:t>
          </w:r>
        </w:p>
      </w:docPartBody>
    </w:docPart>
    <w:docPart>
      <w:docPartPr>
        <w:name w:val="7534724AE6444A1E90DDBA3716153594"/>
        <w:category>
          <w:name w:val="General"/>
          <w:gallery w:val="placeholder"/>
        </w:category>
        <w:types>
          <w:type w:val="bbPlcHdr"/>
        </w:types>
        <w:behaviors>
          <w:behavior w:val="content"/>
        </w:behaviors>
        <w:guid w:val="{780AEEC6-CDD8-41A4-989F-FC05411F9999}"/>
      </w:docPartPr>
      <w:docPartBody>
        <w:p w:rsidR="00C97FEA" w:rsidRDefault="00C97FEA" w:rsidP="00C97FEA">
          <w:pPr>
            <w:pStyle w:val="7534724AE6444A1E90DDBA37161535941"/>
          </w:pPr>
          <w:r w:rsidRPr="000D62C5">
            <w:rPr>
              <w:rStyle w:val="PlaceholderText"/>
            </w:rPr>
            <w:t>Click or tap here to enter text.</w:t>
          </w:r>
        </w:p>
      </w:docPartBody>
    </w:docPart>
    <w:docPart>
      <w:docPartPr>
        <w:name w:val="DFC552D208104603A4BF83D3B449A3EC"/>
        <w:category>
          <w:name w:val="General"/>
          <w:gallery w:val="placeholder"/>
        </w:category>
        <w:types>
          <w:type w:val="bbPlcHdr"/>
        </w:types>
        <w:behaviors>
          <w:behavior w:val="content"/>
        </w:behaviors>
        <w:guid w:val="{635C0B69-1DC9-4190-8EA6-88A146B4C9DD}"/>
      </w:docPartPr>
      <w:docPartBody>
        <w:p w:rsidR="00C97FEA" w:rsidRDefault="00C97FEA" w:rsidP="00C97FEA">
          <w:pPr>
            <w:pStyle w:val="DFC552D208104603A4BF83D3B449A3EC1"/>
          </w:pPr>
          <w:r w:rsidRPr="000D62C5">
            <w:rPr>
              <w:rStyle w:val="PlaceholderText"/>
            </w:rPr>
            <w:t>Click or tap here to enter text.</w:t>
          </w:r>
        </w:p>
      </w:docPartBody>
    </w:docPart>
    <w:docPart>
      <w:docPartPr>
        <w:name w:val="D8AC2881B12E4F27A2D95C640EEEFEBC"/>
        <w:category>
          <w:name w:val="General"/>
          <w:gallery w:val="placeholder"/>
        </w:category>
        <w:types>
          <w:type w:val="bbPlcHdr"/>
        </w:types>
        <w:behaviors>
          <w:behavior w:val="content"/>
        </w:behaviors>
        <w:guid w:val="{36DE03E5-4E43-4503-B58C-0BEA42D978DD}"/>
      </w:docPartPr>
      <w:docPartBody>
        <w:p w:rsidR="00C97FEA" w:rsidRDefault="00C97FEA" w:rsidP="00C97FEA">
          <w:pPr>
            <w:pStyle w:val="D8AC2881B12E4F27A2D95C640EEEFEBC1"/>
          </w:pPr>
          <w:r w:rsidRPr="000D62C5">
            <w:rPr>
              <w:rStyle w:val="PlaceholderText"/>
            </w:rPr>
            <w:t>Click or tap here to enter text.</w:t>
          </w:r>
        </w:p>
      </w:docPartBody>
    </w:docPart>
    <w:docPart>
      <w:docPartPr>
        <w:name w:val="1E891C3423AF40228BFF118956718EB2"/>
        <w:category>
          <w:name w:val="General"/>
          <w:gallery w:val="placeholder"/>
        </w:category>
        <w:types>
          <w:type w:val="bbPlcHdr"/>
        </w:types>
        <w:behaviors>
          <w:behavior w:val="content"/>
        </w:behaviors>
        <w:guid w:val="{844CBD48-10D0-46AE-90E0-F380E4522FFE}"/>
      </w:docPartPr>
      <w:docPartBody>
        <w:p w:rsidR="00C97FEA" w:rsidRDefault="00C97FEA" w:rsidP="00C97FEA">
          <w:pPr>
            <w:pStyle w:val="1E891C3423AF40228BFF118956718EB21"/>
          </w:pPr>
          <w:r w:rsidRPr="000D62C5">
            <w:rPr>
              <w:rStyle w:val="PlaceholderText"/>
            </w:rPr>
            <w:t>Click or tap here to enter text.</w:t>
          </w:r>
        </w:p>
      </w:docPartBody>
    </w:docPart>
    <w:docPart>
      <w:docPartPr>
        <w:name w:val="B0A5400A0E944320968DB7E72FE48D83"/>
        <w:category>
          <w:name w:val="General"/>
          <w:gallery w:val="placeholder"/>
        </w:category>
        <w:types>
          <w:type w:val="bbPlcHdr"/>
        </w:types>
        <w:behaviors>
          <w:behavior w:val="content"/>
        </w:behaviors>
        <w:guid w:val="{C93EBEDA-46C2-4196-97F5-233BD6EC5425}"/>
      </w:docPartPr>
      <w:docPartBody>
        <w:p w:rsidR="00C97FEA" w:rsidRDefault="00C97FEA" w:rsidP="00C97FEA">
          <w:pPr>
            <w:pStyle w:val="B0A5400A0E944320968DB7E72FE48D831"/>
          </w:pPr>
          <w:r w:rsidRPr="000D62C5">
            <w:rPr>
              <w:rStyle w:val="PlaceholderText"/>
            </w:rPr>
            <w:t>Click or tap here to enter text.</w:t>
          </w:r>
        </w:p>
      </w:docPartBody>
    </w:docPart>
    <w:docPart>
      <w:docPartPr>
        <w:name w:val="972E9EACE4E74EFE93BC9138F37E633F"/>
        <w:category>
          <w:name w:val="General"/>
          <w:gallery w:val="placeholder"/>
        </w:category>
        <w:types>
          <w:type w:val="bbPlcHdr"/>
        </w:types>
        <w:behaviors>
          <w:behavior w:val="content"/>
        </w:behaviors>
        <w:guid w:val="{222EB48F-9F3D-4BB4-9092-A0A31923B846}"/>
      </w:docPartPr>
      <w:docPartBody>
        <w:p w:rsidR="00C97FEA" w:rsidRDefault="00C97FEA" w:rsidP="00C97FEA">
          <w:pPr>
            <w:pStyle w:val="972E9EACE4E74EFE93BC9138F37E633F1"/>
          </w:pPr>
          <w:r w:rsidRPr="000D62C5">
            <w:rPr>
              <w:rStyle w:val="PlaceholderText"/>
            </w:rPr>
            <w:t>Click or tap here to enter text.</w:t>
          </w:r>
        </w:p>
      </w:docPartBody>
    </w:docPart>
    <w:docPart>
      <w:docPartPr>
        <w:name w:val="DEC325425D3848FF8784AC1438A78A9C"/>
        <w:category>
          <w:name w:val="General"/>
          <w:gallery w:val="placeholder"/>
        </w:category>
        <w:types>
          <w:type w:val="bbPlcHdr"/>
        </w:types>
        <w:behaviors>
          <w:behavior w:val="content"/>
        </w:behaviors>
        <w:guid w:val="{3873E1CE-8EDD-4E0A-B992-A098A256492F}"/>
      </w:docPartPr>
      <w:docPartBody>
        <w:p w:rsidR="00C97FEA" w:rsidRDefault="00C97FEA" w:rsidP="00C97FEA">
          <w:pPr>
            <w:pStyle w:val="DEC325425D3848FF8784AC1438A78A9C1"/>
          </w:pPr>
          <w:r w:rsidRPr="000D62C5">
            <w:rPr>
              <w:rStyle w:val="PlaceholderText"/>
            </w:rPr>
            <w:t>Click or tap here to enter text.</w:t>
          </w:r>
        </w:p>
      </w:docPartBody>
    </w:docPart>
    <w:docPart>
      <w:docPartPr>
        <w:name w:val="2141E084C16A40168980900E0CB37519"/>
        <w:category>
          <w:name w:val="General"/>
          <w:gallery w:val="placeholder"/>
        </w:category>
        <w:types>
          <w:type w:val="bbPlcHdr"/>
        </w:types>
        <w:behaviors>
          <w:behavior w:val="content"/>
        </w:behaviors>
        <w:guid w:val="{15366ABD-7FB8-4D06-A49F-325776E0EA89}"/>
      </w:docPartPr>
      <w:docPartBody>
        <w:p w:rsidR="00C97FEA" w:rsidRDefault="00C97FEA" w:rsidP="00C97FEA">
          <w:pPr>
            <w:pStyle w:val="2141E084C16A40168980900E0CB375191"/>
          </w:pPr>
          <w:r w:rsidRPr="000D62C5">
            <w:rPr>
              <w:rStyle w:val="PlaceholderText"/>
            </w:rPr>
            <w:t>Click or tap here to enter text.</w:t>
          </w:r>
        </w:p>
      </w:docPartBody>
    </w:docPart>
    <w:docPart>
      <w:docPartPr>
        <w:name w:val="CB9A8410F3CD4192BDDBD0BE0E8B6FA6"/>
        <w:category>
          <w:name w:val="General"/>
          <w:gallery w:val="placeholder"/>
        </w:category>
        <w:types>
          <w:type w:val="bbPlcHdr"/>
        </w:types>
        <w:behaviors>
          <w:behavior w:val="content"/>
        </w:behaviors>
        <w:guid w:val="{EFBFFD7F-B035-45B2-8CF0-6BD13B691FAA}"/>
      </w:docPartPr>
      <w:docPartBody>
        <w:p w:rsidR="00C97FEA" w:rsidRDefault="00C97FEA" w:rsidP="00C97FEA">
          <w:pPr>
            <w:pStyle w:val="CB9A8410F3CD4192BDDBD0BE0E8B6FA61"/>
          </w:pPr>
          <w:r w:rsidRPr="000D62C5">
            <w:rPr>
              <w:rStyle w:val="PlaceholderText"/>
            </w:rPr>
            <w:t>Click or tap here to enter text.</w:t>
          </w:r>
        </w:p>
      </w:docPartBody>
    </w:docPart>
    <w:docPart>
      <w:docPartPr>
        <w:name w:val="F5C3E709F07E4CA9B978D6B17E5B6009"/>
        <w:category>
          <w:name w:val="General"/>
          <w:gallery w:val="placeholder"/>
        </w:category>
        <w:types>
          <w:type w:val="bbPlcHdr"/>
        </w:types>
        <w:behaviors>
          <w:behavior w:val="content"/>
        </w:behaviors>
        <w:guid w:val="{AB0D2BB0-99E7-47DA-AFD2-35A782AF9832}"/>
      </w:docPartPr>
      <w:docPartBody>
        <w:p w:rsidR="00C97FEA" w:rsidRDefault="00C97FEA" w:rsidP="00C97FEA">
          <w:pPr>
            <w:pStyle w:val="F5C3E709F07E4CA9B978D6B17E5B60091"/>
          </w:pPr>
          <w:r w:rsidRPr="000D62C5">
            <w:rPr>
              <w:rStyle w:val="PlaceholderText"/>
            </w:rPr>
            <w:t>Click or tap here to enter text.</w:t>
          </w:r>
        </w:p>
      </w:docPartBody>
    </w:docPart>
    <w:docPart>
      <w:docPartPr>
        <w:name w:val="6051612ACAB54051A9A7AC2157AAF652"/>
        <w:category>
          <w:name w:val="General"/>
          <w:gallery w:val="placeholder"/>
        </w:category>
        <w:types>
          <w:type w:val="bbPlcHdr"/>
        </w:types>
        <w:behaviors>
          <w:behavior w:val="content"/>
        </w:behaviors>
        <w:guid w:val="{ADD92948-4414-4401-ABEC-F1423AEB9B2F}"/>
      </w:docPartPr>
      <w:docPartBody>
        <w:p w:rsidR="00C97FEA" w:rsidRDefault="00C97FEA" w:rsidP="00C97FEA">
          <w:pPr>
            <w:pStyle w:val="6051612ACAB54051A9A7AC2157AAF6521"/>
          </w:pPr>
          <w:r w:rsidRPr="000D62C5">
            <w:rPr>
              <w:rStyle w:val="PlaceholderText"/>
            </w:rPr>
            <w:t>Click or tap here to enter text.</w:t>
          </w:r>
        </w:p>
      </w:docPartBody>
    </w:docPart>
    <w:docPart>
      <w:docPartPr>
        <w:name w:val="32B15FD7B79D43BA8FBEE9B3D0BC1163"/>
        <w:category>
          <w:name w:val="General"/>
          <w:gallery w:val="placeholder"/>
        </w:category>
        <w:types>
          <w:type w:val="bbPlcHdr"/>
        </w:types>
        <w:behaviors>
          <w:behavior w:val="content"/>
        </w:behaviors>
        <w:guid w:val="{8A9F1591-8B6E-4286-AE46-C981F976CB23}"/>
      </w:docPartPr>
      <w:docPartBody>
        <w:p w:rsidR="00C97FEA" w:rsidRDefault="00C97FEA" w:rsidP="00C97FEA">
          <w:pPr>
            <w:pStyle w:val="32B15FD7B79D43BA8FBEE9B3D0BC11631"/>
          </w:pPr>
          <w:r w:rsidRPr="000D62C5">
            <w:rPr>
              <w:rStyle w:val="PlaceholderText"/>
            </w:rPr>
            <w:t>Click or tap here to enter text.</w:t>
          </w:r>
        </w:p>
      </w:docPartBody>
    </w:docPart>
    <w:docPart>
      <w:docPartPr>
        <w:name w:val="52B40FB1090643A08EFE61AD595F8390"/>
        <w:category>
          <w:name w:val="General"/>
          <w:gallery w:val="placeholder"/>
        </w:category>
        <w:types>
          <w:type w:val="bbPlcHdr"/>
        </w:types>
        <w:behaviors>
          <w:behavior w:val="content"/>
        </w:behaviors>
        <w:guid w:val="{CE774686-F26F-40BD-B956-6389BE79FAB5}"/>
      </w:docPartPr>
      <w:docPartBody>
        <w:p w:rsidR="00C97FEA" w:rsidRDefault="00C97FEA" w:rsidP="00C97FEA">
          <w:pPr>
            <w:pStyle w:val="52B40FB1090643A08EFE61AD595F83901"/>
          </w:pPr>
          <w:r w:rsidRPr="000D62C5">
            <w:rPr>
              <w:rStyle w:val="PlaceholderText"/>
            </w:rPr>
            <w:t>Click or tap here to enter text.</w:t>
          </w:r>
        </w:p>
      </w:docPartBody>
    </w:docPart>
    <w:docPart>
      <w:docPartPr>
        <w:name w:val="7C73E1F631B34A7EAE663E0CCFCEB056"/>
        <w:category>
          <w:name w:val="General"/>
          <w:gallery w:val="placeholder"/>
        </w:category>
        <w:types>
          <w:type w:val="bbPlcHdr"/>
        </w:types>
        <w:behaviors>
          <w:behavior w:val="content"/>
        </w:behaviors>
        <w:guid w:val="{FBC1AC2E-7630-4D33-8160-83606F753476}"/>
      </w:docPartPr>
      <w:docPartBody>
        <w:p w:rsidR="00C97FEA" w:rsidRDefault="00C97FEA" w:rsidP="00C97FEA">
          <w:pPr>
            <w:pStyle w:val="7C73E1F631B34A7EAE663E0CCFCEB0561"/>
          </w:pPr>
          <w:r w:rsidRPr="000D62C5">
            <w:rPr>
              <w:rStyle w:val="PlaceholderText"/>
            </w:rPr>
            <w:t>Click or tap here to enter text.</w:t>
          </w:r>
        </w:p>
      </w:docPartBody>
    </w:docPart>
    <w:docPart>
      <w:docPartPr>
        <w:name w:val="3AED03EE4A6D40038C8CC26D24B73CF4"/>
        <w:category>
          <w:name w:val="General"/>
          <w:gallery w:val="placeholder"/>
        </w:category>
        <w:types>
          <w:type w:val="bbPlcHdr"/>
        </w:types>
        <w:behaviors>
          <w:behavior w:val="content"/>
        </w:behaviors>
        <w:guid w:val="{780946C6-1832-46D5-901D-4713A97278D2}"/>
      </w:docPartPr>
      <w:docPartBody>
        <w:p w:rsidR="00C97FEA" w:rsidRDefault="00C97FEA" w:rsidP="00C97FEA">
          <w:pPr>
            <w:pStyle w:val="3AED03EE4A6D40038C8CC26D24B73CF41"/>
          </w:pPr>
          <w:r w:rsidRPr="000D62C5">
            <w:rPr>
              <w:rStyle w:val="PlaceholderText"/>
            </w:rPr>
            <w:t>Click or tap here to enter text.</w:t>
          </w:r>
        </w:p>
      </w:docPartBody>
    </w:docPart>
    <w:docPart>
      <w:docPartPr>
        <w:name w:val="4FA8CF9822CA40E3B7913175A3916E12"/>
        <w:category>
          <w:name w:val="General"/>
          <w:gallery w:val="placeholder"/>
        </w:category>
        <w:types>
          <w:type w:val="bbPlcHdr"/>
        </w:types>
        <w:behaviors>
          <w:behavior w:val="content"/>
        </w:behaviors>
        <w:guid w:val="{959FAEDB-2C65-48E7-BEC1-4D9DE1EB2357}"/>
      </w:docPartPr>
      <w:docPartBody>
        <w:p w:rsidR="00C97FEA" w:rsidRDefault="00C97FEA" w:rsidP="00C97FEA">
          <w:pPr>
            <w:pStyle w:val="4FA8CF9822CA40E3B7913175A3916E121"/>
          </w:pPr>
          <w:r w:rsidRPr="000D62C5">
            <w:rPr>
              <w:rStyle w:val="PlaceholderText"/>
            </w:rPr>
            <w:t>Click or tap here to enter text.</w:t>
          </w:r>
        </w:p>
      </w:docPartBody>
    </w:docPart>
    <w:docPart>
      <w:docPartPr>
        <w:name w:val="74D7CE35B2CC43CAB7E1328B4284AB37"/>
        <w:category>
          <w:name w:val="General"/>
          <w:gallery w:val="placeholder"/>
        </w:category>
        <w:types>
          <w:type w:val="bbPlcHdr"/>
        </w:types>
        <w:behaviors>
          <w:behavior w:val="content"/>
        </w:behaviors>
        <w:guid w:val="{9C975B8F-AA09-49AD-B820-4707219E0CAE}"/>
      </w:docPartPr>
      <w:docPartBody>
        <w:p w:rsidR="00C97FEA" w:rsidRDefault="00C97FEA" w:rsidP="00C97FEA">
          <w:pPr>
            <w:pStyle w:val="74D7CE35B2CC43CAB7E1328B4284AB371"/>
          </w:pPr>
          <w:r w:rsidRPr="000D62C5">
            <w:rPr>
              <w:rStyle w:val="PlaceholderText"/>
            </w:rPr>
            <w:t>Click or tap here to enter text.</w:t>
          </w:r>
        </w:p>
      </w:docPartBody>
    </w:docPart>
    <w:docPart>
      <w:docPartPr>
        <w:name w:val="C6DD320C4D464AF8A9C4FAB43174C935"/>
        <w:category>
          <w:name w:val="General"/>
          <w:gallery w:val="placeholder"/>
        </w:category>
        <w:types>
          <w:type w:val="bbPlcHdr"/>
        </w:types>
        <w:behaviors>
          <w:behavior w:val="content"/>
        </w:behaviors>
        <w:guid w:val="{8E6AAE6A-00EC-4088-8A37-D56007C23CAD}"/>
      </w:docPartPr>
      <w:docPartBody>
        <w:p w:rsidR="00C97FEA" w:rsidRDefault="00C97FEA" w:rsidP="00C97FEA">
          <w:pPr>
            <w:pStyle w:val="C6DD320C4D464AF8A9C4FAB43174C9351"/>
          </w:pPr>
          <w:r w:rsidRPr="000D62C5">
            <w:rPr>
              <w:rStyle w:val="PlaceholderText"/>
            </w:rPr>
            <w:t>Click or tap here to enter text.</w:t>
          </w:r>
        </w:p>
      </w:docPartBody>
    </w:docPart>
    <w:docPart>
      <w:docPartPr>
        <w:name w:val="3569C0E5C8DD4DCDB625BA1F4FC2EFF9"/>
        <w:category>
          <w:name w:val="General"/>
          <w:gallery w:val="placeholder"/>
        </w:category>
        <w:types>
          <w:type w:val="bbPlcHdr"/>
        </w:types>
        <w:behaviors>
          <w:behavior w:val="content"/>
        </w:behaviors>
        <w:guid w:val="{FF182FE6-5CAA-4A7E-9A5E-38A4FFC3BD07}"/>
      </w:docPartPr>
      <w:docPartBody>
        <w:p w:rsidR="00C97FEA" w:rsidRDefault="00C97FEA" w:rsidP="00C97FEA">
          <w:pPr>
            <w:pStyle w:val="3569C0E5C8DD4DCDB625BA1F4FC2EFF9"/>
          </w:pPr>
          <w:r w:rsidRPr="006C471B">
            <w:rPr>
              <w:rStyle w:val="PlaceholderText"/>
            </w:rPr>
            <w:t>Click or tap here to enter text.</w:t>
          </w:r>
        </w:p>
      </w:docPartBody>
    </w:docPart>
    <w:docPart>
      <w:docPartPr>
        <w:name w:val="199640273D0F43E79C311FBDD5733B7C"/>
        <w:category>
          <w:name w:val="General"/>
          <w:gallery w:val="placeholder"/>
        </w:category>
        <w:types>
          <w:type w:val="bbPlcHdr"/>
        </w:types>
        <w:behaviors>
          <w:behavior w:val="content"/>
        </w:behaviors>
        <w:guid w:val="{620D9768-EE31-44F5-A3AB-131E099E232F}"/>
      </w:docPartPr>
      <w:docPartBody>
        <w:p w:rsidR="00C97FEA" w:rsidRDefault="00C97FEA" w:rsidP="00C97FEA">
          <w:pPr>
            <w:pStyle w:val="199640273D0F43E79C311FBDD5733B7C"/>
          </w:pPr>
          <w:r w:rsidRPr="000D62C5">
            <w:rPr>
              <w:rStyle w:val="PlaceholderText"/>
            </w:rPr>
            <w:t>Click or tap here to enter text.</w:t>
          </w:r>
        </w:p>
      </w:docPartBody>
    </w:docPart>
    <w:docPart>
      <w:docPartPr>
        <w:name w:val="8C24281E738543CF8A77372CF3FA86DB"/>
        <w:category>
          <w:name w:val="General"/>
          <w:gallery w:val="placeholder"/>
        </w:category>
        <w:types>
          <w:type w:val="bbPlcHdr"/>
        </w:types>
        <w:behaviors>
          <w:behavior w:val="content"/>
        </w:behaviors>
        <w:guid w:val="{A80B3B19-D397-4ADF-A982-0213F68D845A}"/>
      </w:docPartPr>
      <w:docPartBody>
        <w:p w:rsidR="00C97FEA" w:rsidRDefault="00C97FEA" w:rsidP="00C97FEA">
          <w:pPr>
            <w:pStyle w:val="8C24281E738543CF8A77372CF3FA86DB"/>
          </w:pPr>
          <w:r w:rsidRPr="006C471B">
            <w:rPr>
              <w:rStyle w:val="PlaceholderText"/>
            </w:rPr>
            <w:t>Click or tap here to enter text.</w:t>
          </w:r>
        </w:p>
      </w:docPartBody>
    </w:docPart>
    <w:docPart>
      <w:docPartPr>
        <w:name w:val="DBE184489A064BC6950B8E8B554E0378"/>
        <w:category>
          <w:name w:val="General"/>
          <w:gallery w:val="placeholder"/>
        </w:category>
        <w:types>
          <w:type w:val="bbPlcHdr"/>
        </w:types>
        <w:behaviors>
          <w:behavior w:val="content"/>
        </w:behaviors>
        <w:guid w:val="{FFAAB661-200E-418B-97F2-F6BB248DA9B2}"/>
      </w:docPartPr>
      <w:docPartBody>
        <w:p w:rsidR="00C97FEA" w:rsidRDefault="00C97FEA" w:rsidP="00C97FEA">
          <w:pPr>
            <w:pStyle w:val="DBE184489A064BC6950B8E8B554E0378"/>
          </w:pPr>
          <w:r w:rsidRPr="000D62C5">
            <w:rPr>
              <w:rStyle w:val="PlaceholderText"/>
            </w:rPr>
            <w:t>Click or tap here to enter text.</w:t>
          </w:r>
        </w:p>
      </w:docPartBody>
    </w:docPart>
    <w:docPart>
      <w:docPartPr>
        <w:name w:val="0CF2BF3ACD894F1DAD4337ABF15E6AA4"/>
        <w:category>
          <w:name w:val="General"/>
          <w:gallery w:val="placeholder"/>
        </w:category>
        <w:types>
          <w:type w:val="bbPlcHdr"/>
        </w:types>
        <w:behaviors>
          <w:behavior w:val="content"/>
        </w:behaviors>
        <w:guid w:val="{A7B70F28-F344-4C43-AA4B-3C8E6EE0B926}"/>
      </w:docPartPr>
      <w:docPartBody>
        <w:p w:rsidR="00C97FEA" w:rsidRDefault="00C97FEA" w:rsidP="00C97FEA">
          <w:pPr>
            <w:pStyle w:val="0CF2BF3ACD894F1DAD4337ABF15E6AA4"/>
          </w:pPr>
          <w:r w:rsidRPr="006C471B">
            <w:rPr>
              <w:rStyle w:val="PlaceholderText"/>
            </w:rPr>
            <w:t>Click or tap here to enter text.</w:t>
          </w:r>
        </w:p>
      </w:docPartBody>
    </w:docPart>
    <w:docPart>
      <w:docPartPr>
        <w:name w:val="EEDD7BED49BA478689D0187868F637A8"/>
        <w:category>
          <w:name w:val="General"/>
          <w:gallery w:val="placeholder"/>
        </w:category>
        <w:types>
          <w:type w:val="bbPlcHdr"/>
        </w:types>
        <w:behaviors>
          <w:behavior w:val="content"/>
        </w:behaviors>
        <w:guid w:val="{B8A823C3-F976-4CE0-B24F-F2E6A2C4EDEA}"/>
      </w:docPartPr>
      <w:docPartBody>
        <w:p w:rsidR="00C97FEA" w:rsidRDefault="00C97FEA" w:rsidP="00C97FEA">
          <w:pPr>
            <w:pStyle w:val="EEDD7BED49BA478689D0187868F637A8"/>
          </w:pPr>
          <w:r w:rsidRPr="000D62C5">
            <w:rPr>
              <w:rStyle w:val="PlaceholderText"/>
            </w:rPr>
            <w:t>Click or tap here to enter text.</w:t>
          </w:r>
        </w:p>
      </w:docPartBody>
    </w:docPart>
    <w:docPart>
      <w:docPartPr>
        <w:name w:val="64A0757398564656A5F482BD102F6DD5"/>
        <w:category>
          <w:name w:val="General"/>
          <w:gallery w:val="placeholder"/>
        </w:category>
        <w:types>
          <w:type w:val="bbPlcHdr"/>
        </w:types>
        <w:behaviors>
          <w:behavior w:val="content"/>
        </w:behaviors>
        <w:guid w:val="{2E878108-B7D1-4E18-9F6F-EB6D8C9CAD4D}"/>
      </w:docPartPr>
      <w:docPartBody>
        <w:p w:rsidR="00C97FEA" w:rsidRDefault="00C97FEA" w:rsidP="00C97FEA">
          <w:pPr>
            <w:pStyle w:val="64A0757398564656A5F482BD102F6DD5"/>
          </w:pPr>
          <w:r w:rsidRPr="006C471B">
            <w:rPr>
              <w:rStyle w:val="PlaceholderText"/>
            </w:rPr>
            <w:t>Click or tap here to enter text.</w:t>
          </w:r>
        </w:p>
      </w:docPartBody>
    </w:docPart>
    <w:docPart>
      <w:docPartPr>
        <w:name w:val="CAE63890ACE6434A9C4F240ED989A941"/>
        <w:category>
          <w:name w:val="General"/>
          <w:gallery w:val="placeholder"/>
        </w:category>
        <w:types>
          <w:type w:val="bbPlcHdr"/>
        </w:types>
        <w:behaviors>
          <w:behavior w:val="content"/>
        </w:behaviors>
        <w:guid w:val="{8BCD438E-287F-492F-8237-FA96BABEFC7C}"/>
      </w:docPartPr>
      <w:docPartBody>
        <w:p w:rsidR="00C97FEA" w:rsidRDefault="00C97FEA" w:rsidP="00C97FEA">
          <w:pPr>
            <w:pStyle w:val="CAE63890ACE6434A9C4F240ED989A941"/>
          </w:pPr>
          <w:r w:rsidRPr="000D62C5">
            <w:rPr>
              <w:rStyle w:val="PlaceholderText"/>
            </w:rPr>
            <w:t>Click or tap here to enter text.</w:t>
          </w:r>
        </w:p>
      </w:docPartBody>
    </w:docPart>
    <w:docPart>
      <w:docPartPr>
        <w:name w:val="4AFA2E09D2DF426FB287E4D57B0B60B8"/>
        <w:category>
          <w:name w:val="General"/>
          <w:gallery w:val="placeholder"/>
        </w:category>
        <w:types>
          <w:type w:val="bbPlcHdr"/>
        </w:types>
        <w:behaviors>
          <w:behavior w:val="content"/>
        </w:behaviors>
        <w:guid w:val="{9C10292E-E7DA-4410-B528-28E143E3000F}"/>
      </w:docPartPr>
      <w:docPartBody>
        <w:p w:rsidR="00C97FEA" w:rsidRDefault="00C97FEA" w:rsidP="00C97FEA">
          <w:pPr>
            <w:pStyle w:val="4AFA2E09D2DF426FB287E4D57B0B60B8"/>
          </w:pPr>
          <w:r w:rsidRPr="006C471B">
            <w:rPr>
              <w:rStyle w:val="PlaceholderText"/>
            </w:rPr>
            <w:t>Click or tap here to enter text.</w:t>
          </w:r>
        </w:p>
      </w:docPartBody>
    </w:docPart>
    <w:docPart>
      <w:docPartPr>
        <w:name w:val="31825B4C07E047ADA98EFE3CC41D1037"/>
        <w:category>
          <w:name w:val="General"/>
          <w:gallery w:val="placeholder"/>
        </w:category>
        <w:types>
          <w:type w:val="bbPlcHdr"/>
        </w:types>
        <w:behaviors>
          <w:behavior w:val="content"/>
        </w:behaviors>
        <w:guid w:val="{1C50E8C7-687C-43AF-9492-839E90BCC84D}"/>
      </w:docPartPr>
      <w:docPartBody>
        <w:p w:rsidR="00C97FEA" w:rsidRDefault="00C97FEA" w:rsidP="00C97FEA">
          <w:pPr>
            <w:pStyle w:val="31825B4C07E047ADA98EFE3CC41D1037"/>
          </w:pPr>
          <w:r w:rsidRPr="000D62C5">
            <w:rPr>
              <w:rStyle w:val="PlaceholderText"/>
            </w:rPr>
            <w:t>Click or tap here to enter text.</w:t>
          </w:r>
        </w:p>
      </w:docPartBody>
    </w:docPart>
    <w:docPart>
      <w:docPartPr>
        <w:name w:val="59D156E0507846C8A8E1959C805750ED"/>
        <w:category>
          <w:name w:val="General"/>
          <w:gallery w:val="placeholder"/>
        </w:category>
        <w:types>
          <w:type w:val="bbPlcHdr"/>
        </w:types>
        <w:behaviors>
          <w:behavior w:val="content"/>
        </w:behaviors>
        <w:guid w:val="{0B2F8A93-9208-465C-8A11-0704D3319638}"/>
      </w:docPartPr>
      <w:docPartBody>
        <w:p w:rsidR="00C97FEA" w:rsidRDefault="00C97FEA" w:rsidP="00C97FEA">
          <w:pPr>
            <w:pStyle w:val="59D156E0507846C8A8E1959C805750ED"/>
          </w:pPr>
          <w:r w:rsidRPr="006C471B">
            <w:rPr>
              <w:rStyle w:val="PlaceholderText"/>
            </w:rPr>
            <w:t>Click or tap here to enter text.</w:t>
          </w:r>
        </w:p>
      </w:docPartBody>
    </w:docPart>
    <w:docPart>
      <w:docPartPr>
        <w:name w:val="AF551EEAD3B348C9A6E193657612B6A1"/>
        <w:category>
          <w:name w:val="General"/>
          <w:gallery w:val="placeholder"/>
        </w:category>
        <w:types>
          <w:type w:val="bbPlcHdr"/>
        </w:types>
        <w:behaviors>
          <w:behavior w:val="content"/>
        </w:behaviors>
        <w:guid w:val="{AE5A6987-EDF4-48CC-A36A-38B6C2C0A5C7}"/>
      </w:docPartPr>
      <w:docPartBody>
        <w:p w:rsidR="00C97FEA" w:rsidRDefault="00C97FEA" w:rsidP="00C97FEA">
          <w:pPr>
            <w:pStyle w:val="AF551EEAD3B348C9A6E193657612B6A1"/>
          </w:pPr>
          <w:r w:rsidRPr="000D62C5">
            <w:rPr>
              <w:rStyle w:val="PlaceholderText"/>
            </w:rPr>
            <w:t>Click or tap here to enter text.</w:t>
          </w:r>
        </w:p>
      </w:docPartBody>
    </w:docPart>
    <w:docPart>
      <w:docPartPr>
        <w:name w:val="D6EB515D7AB3410F985BA60D1BE9C019"/>
        <w:category>
          <w:name w:val="General"/>
          <w:gallery w:val="placeholder"/>
        </w:category>
        <w:types>
          <w:type w:val="bbPlcHdr"/>
        </w:types>
        <w:behaviors>
          <w:behavior w:val="content"/>
        </w:behaviors>
        <w:guid w:val="{C460AD71-6D7E-4CD6-8150-1D23B6680B9D}"/>
      </w:docPartPr>
      <w:docPartBody>
        <w:p w:rsidR="00C97FEA" w:rsidRDefault="00C97FEA" w:rsidP="00C97FEA">
          <w:pPr>
            <w:pStyle w:val="D6EB515D7AB3410F985BA60D1BE9C019"/>
          </w:pPr>
          <w:r w:rsidRPr="006C471B">
            <w:rPr>
              <w:rStyle w:val="PlaceholderText"/>
            </w:rPr>
            <w:t>Click or tap here to enter text.</w:t>
          </w:r>
        </w:p>
      </w:docPartBody>
    </w:docPart>
    <w:docPart>
      <w:docPartPr>
        <w:name w:val="29D231450E4F4EEAACB154E18210811A"/>
        <w:category>
          <w:name w:val="General"/>
          <w:gallery w:val="placeholder"/>
        </w:category>
        <w:types>
          <w:type w:val="bbPlcHdr"/>
        </w:types>
        <w:behaviors>
          <w:behavior w:val="content"/>
        </w:behaviors>
        <w:guid w:val="{79A994C9-01D5-4113-8F9A-65BE4CBD7562}"/>
      </w:docPartPr>
      <w:docPartBody>
        <w:p w:rsidR="00C97FEA" w:rsidRDefault="00C97FEA" w:rsidP="00C97FEA">
          <w:pPr>
            <w:pStyle w:val="29D231450E4F4EEAACB154E18210811A"/>
          </w:pPr>
          <w:r w:rsidRPr="000D62C5">
            <w:rPr>
              <w:rStyle w:val="PlaceholderText"/>
            </w:rPr>
            <w:t>Click or tap here to enter text.</w:t>
          </w:r>
        </w:p>
      </w:docPartBody>
    </w:docPart>
    <w:docPart>
      <w:docPartPr>
        <w:name w:val="9645C6982A7C44D3BCA0FC1821E070C5"/>
        <w:category>
          <w:name w:val="General"/>
          <w:gallery w:val="placeholder"/>
        </w:category>
        <w:types>
          <w:type w:val="bbPlcHdr"/>
        </w:types>
        <w:behaviors>
          <w:behavior w:val="content"/>
        </w:behaviors>
        <w:guid w:val="{B1B1C24E-BAF3-49FB-A83C-24FDF943E879}"/>
      </w:docPartPr>
      <w:docPartBody>
        <w:p w:rsidR="00C97FEA" w:rsidRDefault="00C97FEA" w:rsidP="00C97FEA">
          <w:pPr>
            <w:pStyle w:val="9645C6982A7C44D3BCA0FC1821E070C5"/>
          </w:pPr>
          <w:r w:rsidRPr="006C471B">
            <w:rPr>
              <w:rStyle w:val="PlaceholderText"/>
            </w:rPr>
            <w:t>Click or tap here to enter text.</w:t>
          </w:r>
        </w:p>
      </w:docPartBody>
    </w:docPart>
    <w:docPart>
      <w:docPartPr>
        <w:name w:val="691BA91CE6A14E369FBE41ED1007974D"/>
        <w:category>
          <w:name w:val="General"/>
          <w:gallery w:val="placeholder"/>
        </w:category>
        <w:types>
          <w:type w:val="bbPlcHdr"/>
        </w:types>
        <w:behaviors>
          <w:behavior w:val="content"/>
        </w:behaviors>
        <w:guid w:val="{6D420321-C2D9-40F4-948B-D4D00AD77BDE}"/>
      </w:docPartPr>
      <w:docPartBody>
        <w:p w:rsidR="00C97FEA" w:rsidRDefault="00C97FEA" w:rsidP="00C97FEA">
          <w:pPr>
            <w:pStyle w:val="691BA91CE6A14E369FBE41ED1007974D"/>
          </w:pPr>
          <w:r w:rsidRPr="000D62C5">
            <w:rPr>
              <w:rStyle w:val="PlaceholderText"/>
            </w:rPr>
            <w:t>Click or tap here to enter text.</w:t>
          </w:r>
        </w:p>
      </w:docPartBody>
    </w:docPart>
    <w:docPart>
      <w:docPartPr>
        <w:name w:val="91DF0732A29C4041AF963386F253A2F8"/>
        <w:category>
          <w:name w:val="General"/>
          <w:gallery w:val="placeholder"/>
        </w:category>
        <w:types>
          <w:type w:val="bbPlcHdr"/>
        </w:types>
        <w:behaviors>
          <w:behavior w:val="content"/>
        </w:behaviors>
        <w:guid w:val="{C803B144-0F53-4212-98B5-75C7B23C9AD2}"/>
      </w:docPartPr>
      <w:docPartBody>
        <w:p w:rsidR="00C97FEA" w:rsidRDefault="00C97FEA" w:rsidP="00C97FEA">
          <w:pPr>
            <w:pStyle w:val="91DF0732A29C4041AF963386F253A2F8"/>
          </w:pPr>
          <w:r w:rsidRPr="00702CB3">
            <w:rPr>
              <w:rStyle w:val="PlaceholderText"/>
            </w:rPr>
            <w:t>Click or tap here to enter text.</w:t>
          </w:r>
        </w:p>
      </w:docPartBody>
    </w:docPart>
    <w:docPart>
      <w:docPartPr>
        <w:name w:val="2BA586B9DFF548FDB1B4A38C9B67BC00"/>
        <w:category>
          <w:name w:val="General"/>
          <w:gallery w:val="placeholder"/>
        </w:category>
        <w:types>
          <w:type w:val="bbPlcHdr"/>
        </w:types>
        <w:behaviors>
          <w:behavior w:val="content"/>
        </w:behaviors>
        <w:guid w:val="{767780E1-1FA3-4E71-B6DE-DEE497D76784}"/>
      </w:docPartPr>
      <w:docPartBody>
        <w:p w:rsidR="00C97FEA" w:rsidRDefault="00C97FEA" w:rsidP="00C97FEA">
          <w:pPr>
            <w:pStyle w:val="2BA586B9DFF548FDB1B4A38C9B67BC00"/>
          </w:pPr>
          <w:r w:rsidRPr="006C471B">
            <w:rPr>
              <w:rStyle w:val="PlaceholderText"/>
            </w:rPr>
            <w:t>Click or tap here to enter text.</w:t>
          </w:r>
        </w:p>
      </w:docPartBody>
    </w:docPart>
    <w:docPart>
      <w:docPartPr>
        <w:name w:val="60EAB11668EA40689EA23E50B348333E"/>
        <w:category>
          <w:name w:val="General"/>
          <w:gallery w:val="placeholder"/>
        </w:category>
        <w:types>
          <w:type w:val="bbPlcHdr"/>
        </w:types>
        <w:behaviors>
          <w:behavior w:val="content"/>
        </w:behaviors>
        <w:guid w:val="{B7FC8713-F77F-4539-A965-DEF09A4B6447}"/>
      </w:docPartPr>
      <w:docPartBody>
        <w:p w:rsidR="00C97FEA" w:rsidRDefault="00C97FEA" w:rsidP="00C97FEA">
          <w:pPr>
            <w:pStyle w:val="60EAB11668EA40689EA23E50B348333E"/>
          </w:pPr>
          <w:r w:rsidRPr="000D62C5">
            <w:rPr>
              <w:rStyle w:val="PlaceholderText"/>
            </w:rPr>
            <w:t>Click or tap here to enter text.</w:t>
          </w:r>
        </w:p>
      </w:docPartBody>
    </w:docPart>
    <w:docPart>
      <w:docPartPr>
        <w:name w:val="998ADBF404DA4BB4AC0993C0C8288A0D"/>
        <w:category>
          <w:name w:val="General"/>
          <w:gallery w:val="placeholder"/>
        </w:category>
        <w:types>
          <w:type w:val="bbPlcHdr"/>
        </w:types>
        <w:behaviors>
          <w:behavior w:val="content"/>
        </w:behaviors>
        <w:guid w:val="{0BCFD450-3499-4338-ADA4-7FF1B2A56000}"/>
      </w:docPartPr>
      <w:docPartBody>
        <w:p w:rsidR="00C97FEA" w:rsidRDefault="00C97FEA" w:rsidP="00C97FEA">
          <w:pPr>
            <w:pStyle w:val="998ADBF404DA4BB4AC0993C0C8288A0D"/>
          </w:pPr>
          <w:r w:rsidRPr="00702CB3">
            <w:rPr>
              <w:rStyle w:val="PlaceholderText"/>
            </w:rPr>
            <w:t>Click</w:t>
          </w:r>
          <w:r>
            <w:rPr>
              <w:rStyle w:val="PlaceholderText"/>
            </w:rPr>
            <w:t xml:space="preserve"> </w:t>
          </w:r>
          <w:r w:rsidRPr="00702CB3">
            <w:rPr>
              <w:rStyle w:val="PlaceholderText"/>
            </w:rPr>
            <w:t xml:space="preserve">here </w:t>
          </w:r>
        </w:p>
      </w:docPartBody>
    </w:docPart>
    <w:docPart>
      <w:docPartPr>
        <w:name w:val="371721A480374754A458FFE75F2A6815"/>
        <w:category>
          <w:name w:val="General"/>
          <w:gallery w:val="placeholder"/>
        </w:category>
        <w:types>
          <w:type w:val="bbPlcHdr"/>
        </w:types>
        <w:behaviors>
          <w:behavior w:val="content"/>
        </w:behaviors>
        <w:guid w:val="{C47E12FB-BC4C-4594-A59A-D63F3DA1974D}"/>
      </w:docPartPr>
      <w:docPartBody>
        <w:p w:rsidR="00C97FEA" w:rsidRDefault="00C97FEA" w:rsidP="00C97FEA">
          <w:pPr>
            <w:pStyle w:val="371721A480374754A458FFE75F2A6815"/>
          </w:pPr>
          <w:r w:rsidRPr="00702CB3">
            <w:rPr>
              <w:rStyle w:val="PlaceholderText"/>
            </w:rPr>
            <w:t>Click</w:t>
          </w:r>
          <w:r>
            <w:rPr>
              <w:rStyle w:val="PlaceholderText"/>
            </w:rPr>
            <w:t xml:space="preserve"> </w:t>
          </w:r>
          <w:r w:rsidRPr="00702CB3">
            <w:rPr>
              <w:rStyle w:val="PlaceholderText"/>
            </w:rPr>
            <w:t xml:space="preserve">here </w:t>
          </w:r>
        </w:p>
      </w:docPartBody>
    </w:docPart>
    <w:docPart>
      <w:docPartPr>
        <w:name w:val="7314E769E48545F0B35D4AE21D5E4F9C"/>
        <w:category>
          <w:name w:val="General"/>
          <w:gallery w:val="placeholder"/>
        </w:category>
        <w:types>
          <w:type w:val="bbPlcHdr"/>
        </w:types>
        <w:behaviors>
          <w:behavior w:val="content"/>
        </w:behaviors>
        <w:guid w:val="{A18CF07B-B2DF-4C38-A08E-C509B89169A6}"/>
      </w:docPartPr>
      <w:docPartBody>
        <w:p w:rsidR="00C97FEA" w:rsidRDefault="00C97FEA" w:rsidP="00C97FEA">
          <w:pPr>
            <w:pStyle w:val="7314E769E48545F0B35D4AE21D5E4F9C"/>
          </w:pPr>
          <w:r w:rsidRPr="00702CB3">
            <w:rPr>
              <w:rStyle w:val="PlaceholderText"/>
            </w:rPr>
            <w:t>Click</w:t>
          </w:r>
          <w:r>
            <w:rPr>
              <w:rStyle w:val="PlaceholderText"/>
            </w:rPr>
            <w:t xml:space="preserve"> </w:t>
          </w:r>
          <w:r w:rsidRPr="00702CB3">
            <w:rPr>
              <w:rStyle w:val="PlaceholderText"/>
            </w:rPr>
            <w:t xml:space="preserve">here </w:t>
          </w:r>
        </w:p>
      </w:docPartBody>
    </w:docPart>
    <w:docPart>
      <w:docPartPr>
        <w:name w:val="A7016E7A766A4EECA69C21E432A2CA4A"/>
        <w:category>
          <w:name w:val="General"/>
          <w:gallery w:val="placeholder"/>
        </w:category>
        <w:types>
          <w:type w:val="bbPlcHdr"/>
        </w:types>
        <w:behaviors>
          <w:behavior w:val="content"/>
        </w:behaviors>
        <w:guid w:val="{4B3BDD8F-08FC-4E60-8DD8-C501D8AF4A73}"/>
      </w:docPartPr>
      <w:docPartBody>
        <w:p w:rsidR="00C97FEA" w:rsidRDefault="00C97FEA" w:rsidP="00C97FEA">
          <w:pPr>
            <w:pStyle w:val="A7016E7A766A4EECA69C21E432A2CA4A"/>
          </w:pPr>
          <w:r w:rsidRPr="00702CB3">
            <w:rPr>
              <w:rStyle w:val="PlaceholderText"/>
            </w:rPr>
            <w:t>Click</w:t>
          </w:r>
          <w:r>
            <w:rPr>
              <w:rStyle w:val="PlaceholderText"/>
            </w:rPr>
            <w:t xml:space="preserve"> </w:t>
          </w:r>
          <w:r w:rsidRPr="00702CB3">
            <w:rPr>
              <w:rStyle w:val="PlaceholderText"/>
            </w:rPr>
            <w:t xml:space="preserve">here </w:t>
          </w:r>
        </w:p>
      </w:docPartBody>
    </w:docPart>
    <w:docPart>
      <w:docPartPr>
        <w:name w:val="0C22E76D335D4727B9F790377A2FC38E"/>
        <w:category>
          <w:name w:val="General"/>
          <w:gallery w:val="placeholder"/>
        </w:category>
        <w:types>
          <w:type w:val="bbPlcHdr"/>
        </w:types>
        <w:behaviors>
          <w:behavior w:val="content"/>
        </w:behaviors>
        <w:guid w:val="{6EC665B2-6786-446C-ADD1-D594727DA3E6}"/>
      </w:docPartPr>
      <w:docPartBody>
        <w:p w:rsidR="00C97FEA" w:rsidRDefault="00C97FEA" w:rsidP="00C97FEA">
          <w:pPr>
            <w:pStyle w:val="0C22E76D335D4727B9F790377A2FC38E"/>
          </w:pPr>
          <w:r w:rsidRPr="00702CB3">
            <w:rPr>
              <w:rStyle w:val="PlaceholderText"/>
            </w:rPr>
            <w:t>Click</w:t>
          </w:r>
          <w:r>
            <w:rPr>
              <w:rStyle w:val="PlaceholderText"/>
            </w:rPr>
            <w:t xml:space="preserve"> </w:t>
          </w:r>
          <w:r w:rsidRPr="00702CB3">
            <w:rPr>
              <w:rStyle w:val="PlaceholderText"/>
            </w:rPr>
            <w:t xml:space="preserve">here </w:t>
          </w:r>
        </w:p>
      </w:docPartBody>
    </w:docPart>
    <w:docPart>
      <w:docPartPr>
        <w:name w:val="88A9F33D73CD4CB5B4AA62F6F789C14B"/>
        <w:category>
          <w:name w:val="General"/>
          <w:gallery w:val="placeholder"/>
        </w:category>
        <w:types>
          <w:type w:val="bbPlcHdr"/>
        </w:types>
        <w:behaviors>
          <w:behavior w:val="content"/>
        </w:behaviors>
        <w:guid w:val="{F7D6C9DD-F49E-4FA2-8FE7-B7EFA5A20E02}"/>
      </w:docPartPr>
      <w:docPartBody>
        <w:p w:rsidR="00C97FEA" w:rsidRDefault="00C97FEA" w:rsidP="00C97FEA">
          <w:pPr>
            <w:pStyle w:val="88A9F33D73CD4CB5B4AA62F6F789C14B"/>
          </w:pPr>
          <w:r w:rsidRPr="000D62C5">
            <w:rPr>
              <w:rStyle w:val="PlaceholderText"/>
            </w:rPr>
            <w:t>Click or tap here to enter text.</w:t>
          </w:r>
        </w:p>
      </w:docPartBody>
    </w:docPart>
    <w:docPart>
      <w:docPartPr>
        <w:name w:val="FDE274185486463F8BCB0B28778B3B91"/>
        <w:category>
          <w:name w:val="General"/>
          <w:gallery w:val="placeholder"/>
        </w:category>
        <w:types>
          <w:type w:val="bbPlcHdr"/>
        </w:types>
        <w:behaviors>
          <w:behavior w:val="content"/>
        </w:behaviors>
        <w:guid w:val="{BD04FF15-0FCD-4A02-8664-051A770C1EEE}"/>
      </w:docPartPr>
      <w:docPartBody>
        <w:p w:rsidR="00C97FEA" w:rsidRDefault="00C97FEA" w:rsidP="00C97FEA">
          <w:pPr>
            <w:pStyle w:val="FDE274185486463F8BCB0B28778B3B91"/>
          </w:pPr>
          <w:r w:rsidRPr="000D62C5">
            <w:rPr>
              <w:rStyle w:val="PlaceholderText"/>
            </w:rPr>
            <w:t>Click or tap here to enter text.</w:t>
          </w:r>
        </w:p>
      </w:docPartBody>
    </w:docPart>
    <w:docPart>
      <w:docPartPr>
        <w:name w:val="C6CD931568C34FA3825A7061FFABDCBB"/>
        <w:category>
          <w:name w:val="General"/>
          <w:gallery w:val="placeholder"/>
        </w:category>
        <w:types>
          <w:type w:val="bbPlcHdr"/>
        </w:types>
        <w:behaviors>
          <w:behavior w:val="content"/>
        </w:behaviors>
        <w:guid w:val="{8942D5E5-52F6-4BFE-8D7C-657307D4370B}"/>
      </w:docPartPr>
      <w:docPartBody>
        <w:p w:rsidR="00C97FEA" w:rsidRDefault="00C97FEA" w:rsidP="00C97FEA">
          <w:pPr>
            <w:pStyle w:val="C6CD931568C34FA3825A7061FFABDCBB"/>
          </w:pPr>
          <w:r w:rsidRPr="00702CB3">
            <w:rPr>
              <w:rStyle w:val="PlaceholderText"/>
            </w:rPr>
            <w:t>Click</w:t>
          </w:r>
          <w:r>
            <w:rPr>
              <w:rStyle w:val="PlaceholderText"/>
            </w:rPr>
            <w:t xml:space="preserve"> </w:t>
          </w:r>
          <w:r w:rsidRPr="00702CB3">
            <w:rPr>
              <w:rStyle w:val="PlaceholderText"/>
            </w:rPr>
            <w:t xml:space="preserve">here </w:t>
          </w:r>
        </w:p>
      </w:docPartBody>
    </w:docPart>
    <w:docPart>
      <w:docPartPr>
        <w:name w:val="EE1139AF211341E099B104D056B68DCE"/>
        <w:category>
          <w:name w:val="General"/>
          <w:gallery w:val="placeholder"/>
        </w:category>
        <w:types>
          <w:type w:val="bbPlcHdr"/>
        </w:types>
        <w:behaviors>
          <w:behavior w:val="content"/>
        </w:behaviors>
        <w:guid w:val="{A6A0B5D3-D666-48B9-898B-A3F00138E899}"/>
      </w:docPartPr>
      <w:docPartBody>
        <w:p w:rsidR="00C97FEA" w:rsidRDefault="00C97FEA" w:rsidP="00C97FEA">
          <w:pPr>
            <w:pStyle w:val="EE1139AF211341E099B104D056B68DCE"/>
          </w:pPr>
          <w:r w:rsidRPr="00702CB3">
            <w:rPr>
              <w:rStyle w:val="PlaceholderText"/>
            </w:rPr>
            <w:t>Click</w:t>
          </w:r>
          <w:r>
            <w:rPr>
              <w:rStyle w:val="PlaceholderText"/>
            </w:rPr>
            <w:t xml:space="preserve"> </w:t>
          </w:r>
          <w:r w:rsidRPr="00702CB3">
            <w:rPr>
              <w:rStyle w:val="PlaceholderText"/>
            </w:rPr>
            <w:t xml:space="preserve">here </w:t>
          </w:r>
        </w:p>
      </w:docPartBody>
    </w:docPart>
    <w:docPart>
      <w:docPartPr>
        <w:name w:val="D738FBD081344AC4A08959D48A4C3A5F"/>
        <w:category>
          <w:name w:val="General"/>
          <w:gallery w:val="placeholder"/>
        </w:category>
        <w:types>
          <w:type w:val="bbPlcHdr"/>
        </w:types>
        <w:behaviors>
          <w:behavior w:val="content"/>
        </w:behaviors>
        <w:guid w:val="{558B1551-73E3-4D60-A862-9A9626A4EA6D}"/>
      </w:docPartPr>
      <w:docPartBody>
        <w:p w:rsidR="00C97FEA" w:rsidRDefault="00C97FEA" w:rsidP="00C97FEA">
          <w:pPr>
            <w:pStyle w:val="D738FBD081344AC4A08959D48A4C3A5F"/>
          </w:pPr>
          <w:r w:rsidRPr="00702CB3">
            <w:rPr>
              <w:rStyle w:val="PlaceholderText"/>
            </w:rPr>
            <w:t>Click</w:t>
          </w:r>
          <w:r>
            <w:rPr>
              <w:rStyle w:val="PlaceholderText"/>
            </w:rPr>
            <w:t xml:space="preserve"> </w:t>
          </w:r>
          <w:r w:rsidRPr="00702CB3">
            <w:rPr>
              <w:rStyle w:val="PlaceholderText"/>
            </w:rPr>
            <w:t xml:space="preserve">here </w:t>
          </w:r>
        </w:p>
      </w:docPartBody>
    </w:docPart>
    <w:docPart>
      <w:docPartPr>
        <w:name w:val="43126E61191D456AB4F1FCFF6E541759"/>
        <w:category>
          <w:name w:val="General"/>
          <w:gallery w:val="placeholder"/>
        </w:category>
        <w:types>
          <w:type w:val="bbPlcHdr"/>
        </w:types>
        <w:behaviors>
          <w:behavior w:val="content"/>
        </w:behaviors>
        <w:guid w:val="{BA1A7B65-466C-4307-A26C-E5BDFE74EEF8}"/>
      </w:docPartPr>
      <w:docPartBody>
        <w:p w:rsidR="00C97FEA" w:rsidRDefault="00C97FEA" w:rsidP="00C97FEA">
          <w:pPr>
            <w:pStyle w:val="43126E61191D456AB4F1FCFF6E541759"/>
          </w:pPr>
          <w:r w:rsidRPr="00702CB3">
            <w:rPr>
              <w:rStyle w:val="PlaceholderText"/>
            </w:rPr>
            <w:t>Click</w:t>
          </w:r>
          <w:r>
            <w:rPr>
              <w:rStyle w:val="PlaceholderText"/>
            </w:rPr>
            <w:t xml:space="preserve"> </w:t>
          </w:r>
          <w:r w:rsidRPr="00702CB3">
            <w:rPr>
              <w:rStyle w:val="PlaceholderText"/>
            </w:rPr>
            <w:t xml:space="preserve">here </w:t>
          </w:r>
        </w:p>
      </w:docPartBody>
    </w:docPart>
    <w:docPart>
      <w:docPartPr>
        <w:name w:val="8F31037E97BB4A4E9F5ACD2A2DBAF1CE"/>
        <w:category>
          <w:name w:val="General"/>
          <w:gallery w:val="placeholder"/>
        </w:category>
        <w:types>
          <w:type w:val="bbPlcHdr"/>
        </w:types>
        <w:behaviors>
          <w:behavior w:val="content"/>
        </w:behaviors>
        <w:guid w:val="{1830A7E5-3214-4238-82E7-938C26993973}"/>
      </w:docPartPr>
      <w:docPartBody>
        <w:p w:rsidR="00C97FEA" w:rsidRDefault="00C97FEA" w:rsidP="00C97FEA">
          <w:pPr>
            <w:pStyle w:val="8F31037E97BB4A4E9F5ACD2A2DBAF1CE"/>
          </w:pPr>
          <w:r w:rsidRPr="00702CB3">
            <w:rPr>
              <w:rStyle w:val="PlaceholderText"/>
            </w:rPr>
            <w:t>Click</w:t>
          </w:r>
          <w:r>
            <w:rPr>
              <w:rStyle w:val="PlaceholderText"/>
            </w:rPr>
            <w:t xml:space="preserve"> </w:t>
          </w:r>
          <w:r w:rsidRPr="00702CB3">
            <w:rPr>
              <w:rStyle w:val="PlaceholderText"/>
            </w:rPr>
            <w:t xml:space="preserve">here </w:t>
          </w:r>
        </w:p>
      </w:docPartBody>
    </w:docPart>
    <w:docPart>
      <w:docPartPr>
        <w:name w:val="40DE3C8082E447309C03423C39F7A738"/>
        <w:category>
          <w:name w:val="General"/>
          <w:gallery w:val="placeholder"/>
        </w:category>
        <w:types>
          <w:type w:val="bbPlcHdr"/>
        </w:types>
        <w:behaviors>
          <w:behavior w:val="content"/>
        </w:behaviors>
        <w:guid w:val="{A6D1B7EF-2726-4FFE-BEB1-FB7E2DE12105}"/>
      </w:docPartPr>
      <w:docPartBody>
        <w:p w:rsidR="00C97FEA" w:rsidRDefault="00C97FEA" w:rsidP="00C97FEA">
          <w:pPr>
            <w:pStyle w:val="40DE3C8082E447309C03423C39F7A738"/>
          </w:pPr>
          <w:r w:rsidRPr="00702CB3">
            <w:rPr>
              <w:rStyle w:val="PlaceholderText"/>
            </w:rPr>
            <w:t>Click</w:t>
          </w:r>
          <w:r>
            <w:rPr>
              <w:rStyle w:val="PlaceholderText"/>
            </w:rPr>
            <w:t xml:space="preserve"> </w:t>
          </w:r>
          <w:r w:rsidRPr="00702CB3">
            <w:rPr>
              <w:rStyle w:val="PlaceholderText"/>
            </w:rPr>
            <w:t xml:space="preserve">here </w:t>
          </w:r>
        </w:p>
      </w:docPartBody>
    </w:docPart>
    <w:docPart>
      <w:docPartPr>
        <w:name w:val="AD8FF5D507744E32AABF4C8568946578"/>
        <w:category>
          <w:name w:val="General"/>
          <w:gallery w:val="placeholder"/>
        </w:category>
        <w:types>
          <w:type w:val="bbPlcHdr"/>
        </w:types>
        <w:behaviors>
          <w:behavior w:val="content"/>
        </w:behaviors>
        <w:guid w:val="{CA6E7AC4-298C-4313-BDE3-47CA136AEC44}"/>
      </w:docPartPr>
      <w:docPartBody>
        <w:p w:rsidR="00C97FEA" w:rsidRDefault="00C97FEA" w:rsidP="00C97FEA">
          <w:pPr>
            <w:pStyle w:val="AD8FF5D507744E32AABF4C8568946578"/>
          </w:pPr>
          <w:r w:rsidRPr="00702CB3">
            <w:rPr>
              <w:rStyle w:val="PlaceholderText"/>
            </w:rPr>
            <w:t>Click</w:t>
          </w:r>
          <w:r>
            <w:rPr>
              <w:rStyle w:val="PlaceholderText"/>
            </w:rPr>
            <w:t xml:space="preserve"> </w:t>
          </w:r>
          <w:r w:rsidRPr="00702CB3">
            <w:rPr>
              <w:rStyle w:val="PlaceholderText"/>
            </w:rPr>
            <w:t xml:space="preserve">here </w:t>
          </w:r>
        </w:p>
      </w:docPartBody>
    </w:docPart>
    <w:docPart>
      <w:docPartPr>
        <w:name w:val="E5A7A43B8B1249518896432832E80853"/>
        <w:category>
          <w:name w:val="General"/>
          <w:gallery w:val="placeholder"/>
        </w:category>
        <w:types>
          <w:type w:val="bbPlcHdr"/>
        </w:types>
        <w:behaviors>
          <w:behavior w:val="content"/>
        </w:behaviors>
        <w:guid w:val="{E4A939D4-833C-43E7-B7D0-7ACBF282A4E2}"/>
      </w:docPartPr>
      <w:docPartBody>
        <w:p w:rsidR="00C97FEA" w:rsidRDefault="00C97FEA" w:rsidP="00C97FEA">
          <w:pPr>
            <w:pStyle w:val="E5A7A43B8B1249518896432832E80853"/>
          </w:pPr>
          <w:r w:rsidRPr="00702CB3">
            <w:rPr>
              <w:rStyle w:val="PlaceholderText"/>
            </w:rPr>
            <w:t>Click</w:t>
          </w:r>
          <w:r>
            <w:rPr>
              <w:rStyle w:val="PlaceholderText"/>
            </w:rPr>
            <w:t xml:space="preserve"> </w:t>
          </w:r>
          <w:r w:rsidRPr="00702CB3">
            <w:rPr>
              <w:rStyle w:val="PlaceholderText"/>
            </w:rPr>
            <w:t xml:space="preserve">here </w:t>
          </w:r>
        </w:p>
      </w:docPartBody>
    </w:docPart>
    <w:docPart>
      <w:docPartPr>
        <w:name w:val="986A754D566449B9A2FF9A083C6179FF"/>
        <w:category>
          <w:name w:val="General"/>
          <w:gallery w:val="placeholder"/>
        </w:category>
        <w:types>
          <w:type w:val="bbPlcHdr"/>
        </w:types>
        <w:behaviors>
          <w:behavior w:val="content"/>
        </w:behaviors>
        <w:guid w:val="{FD9159D8-C44F-4FEA-96C8-F7915122067C}"/>
      </w:docPartPr>
      <w:docPartBody>
        <w:p w:rsidR="00C97FEA" w:rsidRDefault="00C97FEA" w:rsidP="00C97FEA">
          <w:pPr>
            <w:pStyle w:val="986A754D566449B9A2FF9A083C6179FF"/>
          </w:pPr>
          <w:r w:rsidRPr="00702CB3">
            <w:rPr>
              <w:rStyle w:val="PlaceholderText"/>
            </w:rPr>
            <w:t>Click</w:t>
          </w:r>
          <w:r>
            <w:rPr>
              <w:rStyle w:val="PlaceholderText"/>
            </w:rPr>
            <w:t xml:space="preserve"> </w:t>
          </w:r>
          <w:r w:rsidRPr="00702CB3">
            <w:rPr>
              <w:rStyle w:val="PlaceholderText"/>
            </w:rPr>
            <w:t xml:space="preserve">here </w:t>
          </w:r>
        </w:p>
      </w:docPartBody>
    </w:docPart>
    <w:docPart>
      <w:docPartPr>
        <w:name w:val="B5017E74248843EF80C5BF934336E268"/>
        <w:category>
          <w:name w:val="General"/>
          <w:gallery w:val="placeholder"/>
        </w:category>
        <w:types>
          <w:type w:val="bbPlcHdr"/>
        </w:types>
        <w:behaviors>
          <w:behavior w:val="content"/>
        </w:behaviors>
        <w:guid w:val="{DA0D7814-BE67-4B0D-8F51-454F40A98836}"/>
      </w:docPartPr>
      <w:docPartBody>
        <w:p w:rsidR="00C97FEA" w:rsidRDefault="00C97FEA" w:rsidP="00C97FEA">
          <w:pPr>
            <w:pStyle w:val="B5017E74248843EF80C5BF934336E268"/>
          </w:pPr>
          <w:r w:rsidRPr="00702CB3">
            <w:rPr>
              <w:rStyle w:val="PlaceholderText"/>
            </w:rPr>
            <w:t>Click</w:t>
          </w:r>
          <w:r>
            <w:rPr>
              <w:rStyle w:val="PlaceholderText"/>
            </w:rPr>
            <w:t xml:space="preserve"> </w:t>
          </w:r>
          <w:r w:rsidRPr="00702CB3">
            <w:rPr>
              <w:rStyle w:val="PlaceholderText"/>
            </w:rPr>
            <w:t xml:space="preserve">here </w:t>
          </w:r>
        </w:p>
      </w:docPartBody>
    </w:docPart>
    <w:docPart>
      <w:docPartPr>
        <w:name w:val="35717B9CD2B34FA89781C2D02BF16E27"/>
        <w:category>
          <w:name w:val="General"/>
          <w:gallery w:val="placeholder"/>
        </w:category>
        <w:types>
          <w:type w:val="bbPlcHdr"/>
        </w:types>
        <w:behaviors>
          <w:behavior w:val="content"/>
        </w:behaviors>
        <w:guid w:val="{A0178A7D-76AD-4EBD-95D1-B4E783E2CA8F}"/>
      </w:docPartPr>
      <w:docPartBody>
        <w:p w:rsidR="00C97FEA" w:rsidRDefault="00C97FEA" w:rsidP="00C97FEA">
          <w:pPr>
            <w:pStyle w:val="35717B9CD2B34FA89781C2D02BF16E27"/>
          </w:pPr>
          <w:r w:rsidRPr="00702CB3">
            <w:rPr>
              <w:rStyle w:val="PlaceholderText"/>
            </w:rPr>
            <w:t>Click</w:t>
          </w:r>
          <w:r>
            <w:rPr>
              <w:rStyle w:val="PlaceholderText"/>
            </w:rPr>
            <w:t xml:space="preserve"> </w:t>
          </w:r>
          <w:r w:rsidRPr="00702CB3">
            <w:rPr>
              <w:rStyle w:val="PlaceholderText"/>
            </w:rPr>
            <w:t xml:space="preserve">here </w:t>
          </w:r>
        </w:p>
      </w:docPartBody>
    </w:docPart>
    <w:docPart>
      <w:docPartPr>
        <w:name w:val="D07F922036934422AD6D0A03AB2226B5"/>
        <w:category>
          <w:name w:val="General"/>
          <w:gallery w:val="placeholder"/>
        </w:category>
        <w:types>
          <w:type w:val="bbPlcHdr"/>
        </w:types>
        <w:behaviors>
          <w:behavior w:val="content"/>
        </w:behaviors>
        <w:guid w:val="{5B8ECE4E-3A8A-4B9F-B203-D2D0BC147898}"/>
      </w:docPartPr>
      <w:docPartBody>
        <w:p w:rsidR="00C97FEA" w:rsidRDefault="00C97FEA" w:rsidP="00C97FEA">
          <w:pPr>
            <w:pStyle w:val="D07F922036934422AD6D0A03AB2226B5"/>
          </w:pPr>
          <w:r w:rsidRPr="00702CB3">
            <w:rPr>
              <w:rStyle w:val="PlaceholderText"/>
            </w:rPr>
            <w:t>Click</w:t>
          </w:r>
          <w:r>
            <w:rPr>
              <w:rStyle w:val="PlaceholderText"/>
            </w:rPr>
            <w:t xml:space="preserve"> </w:t>
          </w:r>
          <w:r w:rsidRPr="00702CB3">
            <w:rPr>
              <w:rStyle w:val="PlaceholderText"/>
            </w:rPr>
            <w:t xml:space="preserve">here </w:t>
          </w:r>
        </w:p>
      </w:docPartBody>
    </w:docPart>
    <w:docPart>
      <w:docPartPr>
        <w:name w:val="96080A0616CA49AA8FC2199A40E154B0"/>
        <w:category>
          <w:name w:val="General"/>
          <w:gallery w:val="placeholder"/>
        </w:category>
        <w:types>
          <w:type w:val="bbPlcHdr"/>
        </w:types>
        <w:behaviors>
          <w:behavior w:val="content"/>
        </w:behaviors>
        <w:guid w:val="{50C7F83B-8E8B-4A65-B6C1-D11F2A3143CC}"/>
      </w:docPartPr>
      <w:docPartBody>
        <w:p w:rsidR="00C97FEA" w:rsidRDefault="00C97FEA" w:rsidP="00C97FEA">
          <w:pPr>
            <w:pStyle w:val="96080A0616CA49AA8FC2199A40E154B0"/>
          </w:pPr>
          <w:r w:rsidRPr="00702CB3">
            <w:rPr>
              <w:rStyle w:val="PlaceholderText"/>
            </w:rPr>
            <w:t>Click</w:t>
          </w:r>
          <w:r>
            <w:rPr>
              <w:rStyle w:val="PlaceholderText"/>
            </w:rPr>
            <w:t xml:space="preserve"> </w:t>
          </w:r>
          <w:r w:rsidRPr="00702CB3">
            <w:rPr>
              <w:rStyle w:val="PlaceholderText"/>
            </w:rPr>
            <w:t xml:space="preserve">here </w:t>
          </w:r>
        </w:p>
      </w:docPartBody>
    </w:docPart>
    <w:docPart>
      <w:docPartPr>
        <w:name w:val="9D40BDFDE9BF43D098F221BD74E261F5"/>
        <w:category>
          <w:name w:val="General"/>
          <w:gallery w:val="placeholder"/>
        </w:category>
        <w:types>
          <w:type w:val="bbPlcHdr"/>
        </w:types>
        <w:behaviors>
          <w:behavior w:val="content"/>
        </w:behaviors>
        <w:guid w:val="{7B949582-7317-4181-9C5B-B84BF5ABF14C}"/>
      </w:docPartPr>
      <w:docPartBody>
        <w:p w:rsidR="00C97FEA" w:rsidRDefault="00C97FEA" w:rsidP="00C97FEA">
          <w:pPr>
            <w:pStyle w:val="9D40BDFDE9BF43D098F221BD74E261F5"/>
          </w:pPr>
          <w:r w:rsidRPr="00702CB3">
            <w:rPr>
              <w:rStyle w:val="PlaceholderText"/>
            </w:rPr>
            <w:t>Click or tap here to enter text.</w:t>
          </w:r>
        </w:p>
      </w:docPartBody>
    </w:docPart>
    <w:docPart>
      <w:docPartPr>
        <w:name w:val="9426B30316BA41D1B957890D8596C888"/>
        <w:category>
          <w:name w:val="General"/>
          <w:gallery w:val="placeholder"/>
        </w:category>
        <w:types>
          <w:type w:val="bbPlcHdr"/>
        </w:types>
        <w:behaviors>
          <w:behavior w:val="content"/>
        </w:behaviors>
        <w:guid w:val="{79ED02ED-3A53-4AE3-B4FE-DA2B47477B3A}"/>
      </w:docPartPr>
      <w:docPartBody>
        <w:p w:rsidR="00C97FEA" w:rsidRDefault="00C97FEA" w:rsidP="00C97FEA">
          <w:pPr>
            <w:pStyle w:val="9426B30316BA41D1B957890D8596C888"/>
          </w:pPr>
          <w:r w:rsidRPr="00702CB3">
            <w:rPr>
              <w:rStyle w:val="PlaceholderText"/>
            </w:rPr>
            <w:t>Click or tap here to enter text.</w:t>
          </w:r>
        </w:p>
      </w:docPartBody>
    </w:docPart>
    <w:docPart>
      <w:docPartPr>
        <w:name w:val="B3AE91F7F96046949D0B6F77B6C0D778"/>
        <w:category>
          <w:name w:val="General"/>
          <w:gallery w:val="placeholder"/>
        </w:category>
        <w:types>
          <w:type w:val="bbPlcHdr"/>
        </w:types>
        <w:behaviors>
          <w:behavior w:val="content"/>
        </w:behaviors>
        <w:guid w:val="{8E3E8349-1EBE-432A-8A57-A177FC7F62BE}"/>
      </w:docPartPr>
      <w:docPartBody>
        <w:p w:rsidR="00C97FEA" w:rsidRDefault="00C97FEA" w:rsidP="00C97FEA">
          <w:pPr>
            <w:pStyle w:val="B3AE91F7F96046949D0B6F77B6C0D778"/>
          </w:pPr>
          <w:r w:rsidRPr="00702CB3">
            <w:rPr>
              <w:rStyle w:val="PlaceholderText"/>
            </w:rPr>
            <w:t>Click or tap here to enter text.</w:t>
          </w:r>
        </w:p>
      </w:docPartBody>
    </w:docPart>
    <w:docPart>
      <w:docPartPr>
        <w:name w:val="E96E61D0291F40AF87F5FFCF5BBCDDF7"/>
        <w:category>
          <w:name w:val="General"/>
          <w:gallery w:val="placeholder"/>
        </w:category>
        <w:types>
          <w:type w:val="bbPlcHdr"/>
        </w:types>
        <w:behaviors>
          <w:behavior w:val="content"/>
        </w:behaviors>
        <w:guid w:val="{7DBD311B-0CD2-4B09-A5E5-CF6CAD632956}"/>
      </w:docPartPr>
      <w:docPartBody>
        <w:p w:rsidR="00D51771" w:rsidRDefault="00D51771" w:rsidP="00D51771">
          <w:pPr>
            <w:pStyle w:val="E96E61D0291F40AF87F5FFCF5BBCDDF7"/>
          </w:pPr>
          <w:r w:rsidRPr="00702CB3">
            <w:rPr>
              <w:rStyle w:val="PlaceholderText"/>
            </w:rPr>
            <w:t>Click or tap here to enter text.</w:t>
          </w:r>
        </w:p>
      </w:docPartBody>
    </w:docPart>
    <w:docPart>
      <w:docPartPr>
        <w:name w:val="8F6AFB8FDFDD4C5CB80B568F75DB761B"/>
        <w:category>
          <w:name w:val="General"/>
          <w:gallery w:val="placeholder"/>
        </w:category>
        <w:types>
          <w:type w:val="bbPlcHdr"/>
        </w:types>
        <w:behaviors>
          <w:behavior w:val="content"/>
        </w:behaviors>
        <w:guid w:val="{73338B85-E4DC-4EF4-BC42-87E215A55EA8}"/>
      </w:docPartPr>
      <w:docPartBody>
        <w:p w:rsidR="001A0F79" w:rsidRDefault="001A0F79" w:rsidP="001A0F79">
          <w:pPr>
            <w:pStyle w:val="8F6AFB8FDFDD4C5CB80B568F75DB761B"/>
          </w:pPr>
          <w:r w:rsidRPr="00702CB3">
            <w:rPr>
              <w:rStyle w:val="PlaceholderText"/>
            </w:rPr>
            <w:t>Click or tap here to enter text.</w:t>
          </w:r>
        </w:p>
      </w:docPartBody>
    </w:docPart>
    <w:docPart>
      <w:docPartPr>
        <w:name w:val="E28644DA401A486F9AFD11BFCE002D82"/>
        <w:category>
          <w:name w:val="General"/>
          <w:gallery w:val="placeholder"/>
        </w:category>
        <w:types>
          <w:type w:val="bbPlcHdr"/>
        </w:types>
        <w:behaviors>
          <w:behavior w:val="content"/>
        </w:behaviors>
        <w:guid w:val="{BC42C9C5-E1B2-4DD0-ABF6-48259657D63A}"/>
      </w:docPartPr>
      <w:docPartBody>
        <w:p w:rsidR="00AC2444" w:rsidRDefault="00AC2444" w:rsidP="00AC2444">
          <w:pPr>
            <w:pStyle w:val="E28644DA401A486F9AFD11BFCE002D82"/>
          </w:pPr>
          <w:r w:rsidRPr="00702CB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D53"/>
    <w:rsid w:val="00042D53"/>
    <w:rsid w:val="00066553"/>
    <w:rsid w:val="001A0F79"/>
    <w:rsid w:val="0025426F"/>
    <w:rsid w:val="00264CF9"/>
    <w:rsid w:val="00292C7E"/>
    <w:rsid w:val="00293782"/>
    <w:rsid w:val="003114BF"/>
    <w:rsid w:val="00351E7B"/>
    <w:rsid w:val="003A155A"/>
    <w:rsid w:val="0040381C"/>
    <w:rsid w:val="00436772"/>
    <w:rsid w:val="00456117"/>
    <w:rsid w:val="004D0AB3"/>
    <w:rsid w:val="00522264"/>
    <w:rsid w:val="00596851"/>
    <w:rsid w:val="005E4988"/>
    <w:rsid w:val="00615CB4"/>
    <w:rsid w:val="006231BB"/>
    <w:rsid w:val="00680DA3"/>
    <w:rsid w:val="00694A8A"/>
    <w:rsid w:val="00773855"/>
    <w:rsid w:val="007A6E4B"/>
    <w:rsid w:val="007E3BEE"/>
    <w:rsid w:val="00810906"/>
    <w:rsid w:val="00853694"/>
    <w:rsid w:val="00854A70"/>
    <w:rsid w:val="009235E2"/>
    <w:rsid w:val="00925CD1"/>
    <w:rsid w:val="00AA416D"/>
    <w:rsid w:val="00AC2444"/>
    <w:rsid w:val="00AE10CB"/>
    <w:rsid w:val="00BA3870"/>
    <w:rsid w:val="00BB7142"/>
    <w:rsid w:val="00BE15CF"/>
    <w:rsid w:val="00C453A3"/>
    <w:rsid w:val="00C64C0C"/>
    <w:rsid w:val="00C86F45"/>
    <w:rsid w:val="00C97FEA"/>
    <w:rsid w:val="00CC36C2"/>
    <w:rsid w:val="00D51771"/>
    <w:rsid w:val="00D550B7"/>
    <w:rsid w:val="00D616A8"/>
    <w:rsid w:val="00D632A7"/>
    <w:rsid w:val="00DD4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2444"/>
    <w:rPr>
      <w:color w:val="808080"/>
    </w:rPr>
  </w:style>
  <w:style w:type="paragraph" w:customStyle="1" w:styleId="C8911B33B854440194A5D4E5AE2248FE">
    <w:name w:val="C8911B33B854440194A5D4E5AE2248FE"/>
    <w:rsid w:val="0040381C"/>
  </w:style>
  <w:style w:type="paragraph" w:customStyle="1" w:styleId="DE9023FE21FF42998F5425B745E4D735">
    <w:name w:val="DE9023FE21FF42998F5425B745E4D735"/>
    <w:rsid w:val="00C453A3"/>
    <w:rPr>
      <w:kern w:val="2"/>
      <w14:ligatures w14:val="standardContextual"/>
    </w:rPr>
  </w:style>
  <w:style w:type="paragraph" w:customStyle="1" w:styleId="7E87B14A8AE74EEEA5A8658E472F1C0B">
    <w:name w:val="7E87B14A8AE74EEEA5A8658E472F1C0B"/>
    <w:rsid w:val="00C453A3"/>
    <w:rPr>
      <w:kern w:val="2"/>
      <w14:ligatures w14:val="standardContextual"/>
    </w:rPr>
  </w:style>
  <w:style w:type="paragraph" w:customStyle="1" w:styleId="C01785D750964E7BB52A896D41BC6925">
    <w:name w:val="C01785D750964E7BB52A896D41BC6925"/>
    <w:rsid w:val="00C453A3"/>
    <w:rPr>
      <w:kern w:val="2"/>
      <w14:ligatures w14:val="standardContextual"/>
    </w:rPr>
  </w:style>
  <w:style w:type="paragraph" w:customStyle="1" w:styleId="E1A4785A8F0D4C6884C0F90B77B74896">
    <w:name w:val="E1A4785A8F0D4C6884C0F90B77B74896"/>
    <w:rsid w:val="00C453A3"/>
    <w:rPr>
      <w:kern w:val="2"/>
      <w14:ligatures w14:val="standardContextual"/>
    </w:rPr>
  </w:style>
  <w:style w:type="paragraph" w:customStyle="1" w:styleId="6A2E1DB41BCF440CAAE0BB6B4F224A36">
    <w:name w:val="6A2E1DB41BCF440CAAE0BB6B4F224A36"/>
    <w:rsid w:val="00C453A3"/>
    <w:rPr>
      <w:kern w:val="2"/>
      <w14:ligatures w14:val="standardContextual"/>
    </w:rPr>
  </w:style>
  <w:style w:type="paragraph" w:customStyle="1" w:styleId="0FEFD2CA7A9F440D86F509BDF4DC8F75">
    <w:name w:val="0FEFD2CA7A9F440D86F509BDF4DC8F75"/>
    <w:rsid w:val="00C453A3"/>
    <w:rPr>
      <w:kern w:val="2"/>
      <w14:ligatures w14:val="standardContextual"/>
    </w:rPr>
  </w:style>
  <w:style w:type="paragraph" w:customStyle="1" w:styleId="E49E0C4AC0524933B17D66D138CAF95B">
    <w:name w:val="E49E0C4AC0524933B17D66D138CAF95B"/>
    <w:rsid w:val="00C453A3"/>
    <w:rPr>
      <w:kern w:val="2"/>
      <w14:ligatures w14:val="standardContextual"/>
    </w:rPr>
  </w:style>
  <w:style w:type="paragraph" w:customStyle="1" w:styleId="DF78BF68061C480B9784FE0F9790B5DD">
    <w:name w:val="DF78BF68061C480B9784FE0F9790B5DD"/>
    <w:rsid w:val="00C453A3"/>
    <w:rPr>
      <w:kern w:val="2"/>
      <w14:ligatures w14:val="standardContextual"/>
    </w:rPr>
  </w:style>
  <w:style w:type="paragraph" w:customStyle="1" w:styleId="3E7763E70DA04B61B11F21293CE56171">
    <w:name w:val="3E7763E70DA04B61B11F21293CE56171"/>
    <w:rsid w:val="00C453A3"/>
    <w:rPr>
      <w:kern w:val="2"/>
      <w14:ligatures w14:val="standardContextual"/>
    </w:rPr>
  </w:style>
  <w:style w:type="paragraph" w:customStyle="1" w:styleId="0DFA037A95C543148E2A8B7B53B484F8">
    <w:name w:val="0DFA037A95C543148E2A8B7B53B484F8"/>
    <w:rsid w:val="00C453A3"/>
    <w:rPr>
      <w:kern w:val="2"/>
      <w14:ligatures w14:val="standardContextual"/>
    </w:rPr>
  </w:style>
  <w:style w:type="paragraph" w:customStyle="1" w:styleId="3157D585A2FB4C5D8CC88AE1D12DA369">
    <w:name w:val="3157D585A2FB4C5D8CC88AE1D12DA369"/>
    <w:rsid w:val="00C453A3"/>
    <w:rPr>
      <w:kern w:val="2"/>
      <w14:ligatures w14:val="standardContextual"/>
    </w:rPr>
  </w:style>
  <w:style w:type="paragraph" w:customStyle="1" w:styleId="A54313738E54405D859718E307EC1B15">
    <w:name w:val="A54313738E54405D859718E307EC1B15"/>
    <w:rsid w:val="00C453A3"/>
    <w:rPr>
      <w:kern w:val="2"/>
      <w14:ligatures w14:val="standardContextual"/>
    </w:rPr>
  </w:style>
  <w:style w:type="paragraph" w:customStyle="1" w:styleId="A9183BE4C3F64DF9AACCAA88ED399D53">
    <w:name w:val="A9183BE4C3F64DF9AACCAA88ED399D53"/>
    <w:rsid w:val="00C453A3"/>
    <w:rPr>
      <w:kern w:val="2"/>
      <w14:ligatures w14:val="standardContextual"/>
    </w:rPr>
  </w:style>
  <w:style w:type="paragraph" w:customStyle="1" w:styleId="D6A2F60F71B14DC6925B7305970DB77A">
    <w:name w:val="D6A2F60F71B14DC6925B7305970DB77A"/>
    <w:rsid w:val="00351E7B"/>
    <w:pPr>
      <w:spacing w:after="0" w:line="240" w:lineRule="auto"/>
      <w:jc w:val="both"/>
    </w:pPr>
    <w:rPr>
      <w:rFonts w:eastAsiaTheme="minorHAnsi"/>
    </w:rPr>
  </w:style>
  <w:style w:type="paragraph" w:customStyle="1" w:styleId="EBCC83A2CE3942F8BFCB501B1240FDBB">
    <w:name w:val="EBCC83A2CE3942F8BFCB501B1240FDBB"/>
    <w:rsid w:val="00351E7B"/>
    <w:pPr>
      <w:spacing w:after="0" w:line="240" w:lineRule="auto"/>
      <w:jc w:val="both"/>
    </w:pPr>
    <w:rPr>
      <w:rFonts w:eastAsiaTheme="minorHAnsi"/>
    </w:rPr>
  </w:style>
  <w:style w:type="paragraph" w:customStyle="1" w:styleId="0E8C5F5F6F3A4078A3C3E2289F33253E">
    <w:name w:val="0E8C5F5F6F3A4078A3C3E2289F33253E"/>
    <w:rsid w:val="00351E7B"/>
    <w:pPr>
      <w:spacing w:after="0" w:line="240" w:lineRule="auto"/>
      <w:jc w:val="both"/>
    </w:pPr>
    <w:rPr>
      <w:rFonts w:eastAsiaTheme="minorHAnsi"/>
    </w:rPr>
  </w:style>
  <w:style w:type="paragraph" w:customStyle="1" w:styleId="C65DA2D1E12B4C7C9AAFCD4828CDBFB4">
    <w:name w:val="C65DA2D1E12B4C7C9AAFCD4828CDBFB4"/>
    <w:rsid w:val="00351E7B"/>
    <w:pPr>
      <w:spacing w:after="0" w:line="240" w:lineRule="auto"/>
      <w:jc w:val="both"/>
    </w:pPr>
    <w:rPr>
      <w:rFonts w:eastAsiaTheme="minorHAnsi"/>
    </w:rPr>
  </w:style>
  <w:style w:type="paragraph" w:customStyle="1" w:styleId="BCECC245455B4DE08799EC0CE22436422">
    <w:name w:val="BCECC245455B4DE08799EC0CE22436422"/>
    <w:rsid w:val="00C97FEA"/>
    <w:pPr>
      <w:spacing w:after="0" w:line="240" w:lineRule="auto"/>
      <w:jc w:val="both"/>
    </w:pPr>
    <w:rPr>
      <w:rFonts w:eastAsiaTheme="minorHAnsi"/>
    </w:rPr>
  </w:style>
  <w:style w:type="paragraph" w:customStyle="1" w:styleId="DA3A2DFF3B1143368B1FE3599B96990C2">
    <w:name w:val="DA3A2DFF3B1143368B1FE3599B96990C2"/>
    <w:rsid w:val="00C97FEA"/>
    <w:pPr>
      <w:spacing w:after="0" w:line="240" w:lineRule="auto"/>
      <w:jc w:val="both"/>
    </w:pPr>
    <w:rPr>
      <w:rFonts w:eastAsiaTheme="minorHAnsi"/>
    </w:rPr>
  </w:style>
  <w:style w:type="paragraph" w:customStyle="1" w:styleId="F42568D922D24275886D7B16D9ADC7D02">
    <w:name w:val="F42568D922D24275886D7B16D9ADC7D02"/>
    <w:rsid w:val="00C97FEA"/>
    <w:pPr>
      <w:spacing w:after="0" w:line="240" w:lineRule="auto"/>
      <w:jc w:val="both"/>
    </w:pPr>
    <w:rPr>
      <w:rFonts w:eastAsiaTheme="minorHAnsi"/>
    </w:rPr>
  </w:style>
  <w:style w:type="paragraph" w:customStyle="1" w:styleId="8F0825502AC34423A821518A912A7E6D2">
    <w:name w:val="8F0825502AC34423A821518A912A7E6D2"/>
    <w:rsid w:val="00C97FEA"/>
    <w:pPr>
      <w:spacing w:after="0" w:line="240" w:lineRule="auto"/>
      <w:jc w:val="both"/>
    </w:pPr>
    <w:rPr>
      <w:rFonts w:eastAsiaTheme="minorHAnsi"/>
    </w:rPr>
  </w:style>
  <w:style w:type="paragraph" w:customStyle="1" w:styleId="3C27AB685B6240C69C834440BC8859002">
    <w:name w:val="3C27AB685B6240C69C834440BC8859002"/>
    <w:rsid w:val="00C97FEA"/>
    <w:pPr>
      <w:spacing w:after="0" w:line="240" w:lineRule="auto"/>
      <w:jc w:val="both"/>
    </w:pPr>
    <w:rPr>
      <w:rFonts w:eastAsiaTheme="minorHAnsi"/>
    </w:rPr>
  </w:style>
  <w:style w:type="paragraph" w:customStyle="1" w:styleId="95D3D20F964645BBAE7067FB8AE5F3BB2">
    <w:name w:val="95D3D20F964645BBAE7067FB8AE5F3BB2"/>
    <w:rsid w:val="00C97FEA"/>
    <w:pPr>
      <w:spacing w:after="0" w:line="240" w:lineRule="auto"/>
      <w:jc w:val="both"/>
    </w:pPr>
    <w:rPr>
      <w:rFonts w:eastAsiaTheme="minorHAnsi"/>
    </w:rPr>
  </w:style>
  <w:style w:type="paragraph" w:customStyle="1" w:styleId="F71430A8B83048AA95CAD9B361B738572">
    <w:name w:val="F71430A8B83048AA95CAD9B361B738572"/>
    <w:rsid w:val="00C97FEA"/>
    <w:pPr>
      <w:spacing w:after="0" w:line="240" w:lineRule="auto"/>
      <w:jc w:val="both"/>
    </w:pPr>
    <w:rPr>
      <w:rFonts w:eastAsiaTheme="minorHAnsi"/>
    </w:rPr>
  </w:style>
  <w:style w:type="paragraph" w:customStyle="1" w:styleId="F3C2D2D96C7B43EB8EBA3FBDAFBF883F2">
    <w:name w:val="F3C2D2D96C7B43EB8EBA3FBDAFBF883F2"/>
    <w:rsid w:val="00C97FEA"/>
    <w:pPr>
      <w:spacing w:after="0" w:line="240" w:lineRule="auto"/>
      <w:jc w:val="both"/>
    </w:pPr>
    <w:rPr>
      <w:rFonts w:eastAsiaTheme="minorHAnsi"/>
    </w:rPr>
  </w:style>
  <w:style w:type="paragraph" w:customStyle="1" w:styleId="D9813CDC3B8948E9ADD2CD8653EA930F2">
    <w:name w:val="D9813CDC3B8948E9ADD2CD8653EA930F2"/>
    <w:rsid w:val="00C97FEA"/>
    <w:pPr>
      <w:spacing w:after="0" w:line="240" w:lineRule="auto"/>
      <w:jc w:val="both"/>
    </w:pPr>
    <w:rPr>
      <w:rFonts w:eastAsiaTheme="minorHAnsi"/>
    </w:rPr>
  </w:style>
  <w:style w:type="paragraph" w:customStyle="1" w:styleId="CB1C9EBEFD4742C08D220E174FD781112">
    <w:name w:val="CB1C9EBEFD4742C08D220E174FD781112"/>
    <w:rsid w:val="00C97FEA"/>
    <w:pPr>
      <w:spacing w:after="0" w:line="240" w:lineRule="auto"/>
      <w:jc w:val="both"/>
    </w:pPr>
    <w:rPr>
      <w:rFonts w:eastAsiaTheme="minorHAnsi"/>
    </w:rPr>
  </w:style>
  <w:style w:type="paragraph" w:customStyle="1" w:styleId="FBE26450F65A41A6BF464A233032DC562">
    <w:name w:val="FBE26450F65A41A6BF464A233032DC562"/>
    <w:rsid w:val="00C97FEA"/>
    <w:pPr>
      <w:spacing w:after="0" w:line="240" w:lineRule="auto"/>
      <w:jc w:val="both"/>
    </w:pPr>
    <w:rPr>
      <w:rFonts w:eastAsiaTheme="minorHAnsi"/>
    </w:rPr>
  </w:style>
  <w:style w:type="paragraph" w:customStyle="1" w:styleId="177BEBC0D6594C39BE81F595756E8FE12">
    <w:name w:val="177BEBC0D6594C39BE81F595756E8FE12"/>
    <w:rsid w:val="00C97FEA"/>
    <w:pPr>
      <w:spacing w:after="0" w:line="240" w:lineRule="auto"/>
      <w:jc w:val="both"/>
    </w:pPr>
    <w:rPr>
      <w:rFonts w:eastAsiaTheme="minorHAnsi"/>
    </w:rPr>
  </w:style>
  <w:style w:type="paragraph" w:customStyle="1" w:styleId="49B6325F78F7489988B9CBB6D1518EC62">
    <w:name w:val="49B6325F78F7489988B9CBB6D1518EC62"/>
    <w:rsid w:val="00C97FEA"/>
    <w:pPr>
      <w:spacing w:after="0" w:line="240" w:lineRule="auto"/>
      <w:jc w:val="both"/>
    </w:pPr>
    <w:rPr>
      <w:rFonts w:eastAsiaTheme="minorHAnsi"/>
    </w:rPr>
  </w:style>
  <w:style w:type="paragraph" w:customStyle="1" w:styleId="27FADF7514084855B450A9F6ACDD37072">
    <w:name w:val="27FADF7514084855B450A9F6ACDD37072"/>
    <w:rsid w:val="00C97FEA"/>
    <w:pPr>
      <w:spacing w:after="0" w:line="240" w:lineRule="auto"/>
      <w:jc w:val="both"/>
    </w:pPr>
    <w:rPr>
      <w:rFonts w:eastAsiaTheme="minorHAnsi"/>
    </w:rPr>
  </w:style>
  <w:style w:type="paragraph" w:customStyle="1" w:styleId="3D8463A6C73D42E7A01BE9E8EE9A54132">
    <w:name w:val="3D8463A6C73D42E7A01BE9E8EE9A54132"/>
    <w:rsid w:val="00C97FEA"/>
    <w:pPr>
      <w:spacing w:after="0" w:line="240" w:lineRule="auto"/>
      <w:jc w:val="both"/>
    </w:pPr>
    <w:rPr>
      <w:rFonts w:eastAsiaTheme="minorHAnsi"/>
    </w:rPr>
  </w:style>
  <w:style w:type="paragraph" w:customStyle="1" w:styleId="3761BC23CC0F4F868A19B9235A563D532">
    <w:name w:val="3761BC23CC0F4F868A19B9235A563D532"/>
    <w:rsid w:val="00C97FEA"/>
    <w:pPr>
      <w:spacing w:after="0" w:line="240" w:lineRule="auto"/>
      <w:jc w:val="both"/>
    </w:pPr>
    <w:rPr>
      <w:rFonts w:eastAsiaTheme="minorHAnsi"/>
    </w:rPr>
  </w:style>
  <w:style w:type="paragraph" w:customStyle="1" w:styleId="A55292291A5A4DD0B2D076FD373E62362">
    <w:name w:val="A55292291A5A4DD0B2D076FD373E62362"/>
    <w:rsid w:val="00C97FEA"/>
    <w:pPr>
      <w:spacing w:after="0" w:line="240" w:lineRule="auto"/>
      <w:jc w:val="both"/>
    </w:pPr>
    <w:rPr>
      <w:rFonts w:eastAsiaTheme="minorHAnsi"/>
    </w:rPr>
  </w:style>
  <w:style w:type="paragraph" w:customStyle="1" w:styleId="32CBD680F5EA42DD9F281421ACB234E52">
    <w:name w:val="32CBD680F5EA42DD9F281421ACB234E52"/>
    <w:rsid w:val="00C97FEA"/>
    <w:pPr>
      <w:spacing w:after="0" w:line="240" w:lineRule="auto"/>
      <w:jc w:val="both"/>
    </w:pPr>
    <w:rPr>
      <w:rFonts w:eastAsiaTheme="minorHAnsi"/>
    </w:rPr>
  </w:style>
  <w:style w:type="paragraph" w:customStyle="1" w:styleId="3424EDC7B28D4E0890C7BEA7AEE4E4562">
    <w:name w:val="3424EDC7B28D4E0890C7BEA7AEE4E4562"/>
    <w:rsid w:val="00C97FEA"/>
    <w:pPr>
      <w:spacing w:after="0" w:line="240" w:lineRule="auto"/>
      <w:jc w:val="both"/>
    </w:pPr>
    <w:rPr>
      <w:rFonts w:eastAsiaTheme="minorHAnsi"/>
    </w:rPr>
  </w:style>
  <w:style w:type="paragraph" w:customStyle="1" w:styleId="4EB97D05C73042D5A6DE5316CA78F0552">
    <w:name w:val="4EB97D05C73042D5A6DE5316CA78F0552"/>
    <w:rsid w:val="00C97FEA"/>
    <w:pPr>
      <w:spacing w:after="0" w:line="240" w:lineRule="auto"/>
      <w:jc w:val="both"/>
    </w:pPr>
    <w:rPr>
      <w:rFonts w:eastAsiaTheme="minorHAnsi"/>
    </w:rPr>
  </w:style>
  <w:style w:type="paragraph" w:customStyle="1" w:styleId="243705B561B74126A1AFB2E9EAE027F62">
    <w:name w:val="243705B561B74126A1AFB2E9EAE027F62"/>
    <w:rsid w:val="00C97FEA"/>
    <w:pPr>
      <w:spacing w:after="0" w:line="240" w:lineRule="auto"/>
      <w:jc w:val="both"/>
    </w:pPr>
    <w:rPr>
      <w:rFonts w:eastAsiaTheme="minorHAnsi"/>
    </w:rPr>
  </w:style>
  <w:style w:type="paragraph" w:customStyle="1" w:styleId="910F708939354721972292944CD0B9B92">
    <w:name w:val="910F708939354721972292944CD0B9B92"/>
    <w:rsid w:val="00C97FEA"/>
    <w:pPr>
      <w:spacing w:after="0" w:line="240" w:lineRule="auto"/>
      <w:jc w:val="both"/>
    </w:pPr>
    <w:rPr>
      <w:rFonts w:eastAsiaTheme="minorHAnsi"/>
    </w:rPr>
  </w:style>
  <w:style w:type="paragraph" w:customStyle="1" w:styleId="75728B3619E34FCAA8C0AB188C9B32482">
    <w:name w:val="75728B3619E34FCAA8C0AB188C9B32482"/>
    <w:rsid w:val="00C97FEA"/>
    <w:pPr>
      <w:spacing w:after="0" w:line="240" w:lineRule="auto"/>
      <w:jc w:val="both"/>
    </w:pPr>
    <w:rPr>
      <w:rFonts w:eastAsiaTheme="minorHAnsi"/>
    </w:rPr>
  </w:style>
  <w:style w:type="paragraph" w:customStyle="1" w:styleId="D349112D396444868255EE9AEB59CCE92">
    <w:name w:val="D349112D396444868255EE9AEB59CCE92"/>
    <w:rsid w:val="00C97FEA"/>
    <w:pPr>
      <w:spacing w:after="0" w:line="240" w:lineRule="auto"/>
      <w:jc w:val="both"/>
    </w:pPr>
    <w:rPr>
      <w:rFonts w:eastAsiaTheme="minorHAnsi"/>
    </w:rPr>
  </w:style>
  <w:style w:type="paragraph" w:customStyle="1" w:styleId="0370523D05244783B506872DAD86B4022">
    <w:name w:val="0370523D05244783B506872DAD86B4022"/>
    <w:rsid w:val="00C97FEA"/>
    <w:pPr>
      <w:spacing w:after="0" w:line="240" w:lineRule="auto"/>
      <w:jc w:val="both"/>
    </w:pPr>
    <w:rPr>
      <w:rFonts w:eastAsiaTheme="minorHAnsi"/>
    </w:rPr>
  </w:style>
  <w:style w:type="paragraph" w:customStyle="1" w:styleId="2B8BB3AA92524C45B2D8096B3168D8542">
    <w:name w:val="2B8BB3AA92524C45B2D8096B3168D8542"/>
    <w:rsid w:val="00C97FEA"/>
    <w:pPr>
      <w:spacing w:after="0" w:line="240" w:lineRule="auto"/>
      <w:jc w:val="both"/>
    </w:pPr>
    <w:rPr>
      <w:rFonts w:eastAsiaTheme="minorHAnsi"/>
    </w:rPr>
  </w:style>
  <w:style w:type="paragraph" w:customStyle="1" w:styleId="CA5C840D228D48AB80D2B247CDA2E11D2">
    <w:name w:val="CA5C840D228D48AB80D2B247CDA2E11D2"/>
    <w:rsid w:val="00C97FEA"/>
    <w:pPr>
      <w:spacing w:after="0" w:line="240" w:lineRule="auto"/>
      <w:jc w:val="both"/>
    </w:pPr>
    <w:rPr>
      <w:rFonts w:eastAsiaTheme="minorHAnsi"/>
    </w:rPr>
  </w:style>
  <w:style w:type="paragraph" w:customStyle="1" w:styleId="6280789EF60E4FF8895B400EE9FF6D5E2">
    <w:name w:val="6280789EF60E4FF8895B400EE9FF6D5E2"/>
    <w:rsid w:val="00C97FEA"/>
    <w:pPr>
      <w:spacing w:after="0" w:line="240" w:lineRule="auto"/>
      <w:jc w:val="both"/>
    </w:pPr>
    <w:rPr>
      <w:rFonts w:eastAsiaTheme="minorHAnsi"/>
    </w:rPr>
  </w:style>
  <w:style w:type="paragraph" w:customStyle="1" w:styleId="142EA55502094BAFB7FCF4B492242A6F2">
    <w:name w:val="142EA55502094BAFB7FCF4B492242A6F2"/>
    <w:rsid w:val="00C97FEA"/>
    <w:pPr>
      <w:spacing w:after="0" w:line="240" w:lineRule="auto"/>
      <w:jc w:val="both"/>
    </w:pPr>
    <w:rPr>
      <w:rFonts w:eastAsiaTheme="minorHAnsi"/>
    </w:rPr>
  </w:style>
  <w:style w:type="paragraph" w:customStyle="1" w:styleId="FAE119719FA84E449684A12E575C816E2">
    <w:name w:val="FAE119719FA84E449684A12E575C816E2"/>
    <w:rsid w:val="00C97FEA"/>
    <w:pPr>
      <w:spacing w:after="0" w:line="240" w:lineRule="auto"/>
      <w:jc w:val="both"/>
    </w:pPr>
    <w:rPr>
      <w:rFonts w:eastAsiaTheme="minorHAnsi"/>
    </w:rPr>
  </w:style>
  <w:style w:type="paragraph" w:customStyle="1" w:styleId="C722D53E9DAB496EAC4EA086998747142">
    <w:name w:val="C722D53E9DAB496EAC4EA086998747142"/>
    <w:rsid w:val="00C97FEA"/>
    <w:pPr>
      <w:spacing w:after="0" w:line="240" w:lineRule="auto"/>
      <w:jc w:val="both"/>
    </w:pPr>
    <w:rPr>
      <w:rFonts w:eastAsiaTheme="minorHAnsi"/>
    </w:rPr>
  </w:style>
  <w:style w:type="paragraph" w:customStyle="1" w:styleId="C9AA0AB46C0C493AB66830076B4A24062">
    <w:name w:val="C9AA0AB46C0C493AB66830076B4A24062"/>
    <w:rsid w:val="00C97FEA"/>
    <w:pPr>
      <w:spacing w:after="0" w:line="240" w:lineRule="auto"/>
      <w:jc w:val="both"/>
    </w:pPr>
    <w:rPr>
      <w:rFonts w:eastAsiaTheme="minorHAnsi"/>
    </w:rPr>
  </w:style>
  <w:style w:type="paragraph" w:customStyle="1" w:styleId="E28644DA401A486F9AFD11BFCE002D82">
    <w:name w:val="E28644DA401A486F9AFD11BFCE002D82"/>
    <w:rsid w:val="00AC2444"/>
    <w:pPr>
      <w:spacing w:line="278" w:lineRule="auto"/>
    </w:pPr>
    <w:rPr>
      <w:kern w:val="2"/>
      <w:sz w:val="24"/>
      <w:szCs w:val="24"/>
      <w14:ligatures w14:val="standardContextual"/>
    </w:rPr>
  </w:style>
  <w:style w:type="paragraph" w:customStyle="1" w:styleId="8447454A5E574D6882E373BF796139632">
    <w:name w:val="8447454A5E574D6882E373BF796139632"/>
    <w:rsid w:val="00C97FEA"/>
    <w:pPr>
      <w:spacing w:after="0" w:line="240" w:lineRule="auto"/>
      <w:jc w:val="both"/>
    </w:pPr>
    <w:rPr>
      <w:rFonts w:eastAsiaTheme="minorHAnsi"/>
    </w:rPr>
  </w:style>
  <w:style w:type="paragraph" w:customStyle="1" w:styleId="CB386B02D58C41559C47908D6540D87B2">
    <w:name w:val="CB386B02D58C41559C47908D6540D87B2"/>
    <w:rsid w:val="00C97FEA"/>
    <w:pPr>
      <w:spacing w:after="0" w:line="240" w:lineRule="auto"/>
      <w:jc w:val="both"/>
    </w:pPr>
    <w:rPr>
      <w:rFonts w:eastAsiaTheme="minorHAnsi"/>
    </w:rPr>
  </w:style>
  <w:style w:type="paragraph" w:customStyle="1" w:styleId="FA688212F0CE43F3B9AE6C80B763E7A52">
    <w:name w:val="FA688212F0CE43F3B9AE6C80B763E7A52"/>
    <w:rsid w:val="00C97FEA"/>
    <w:pPr>
      <w:spacing w:after="0" w:line="240" w:lineRule="auto"/>
      <w:jc w:val="both"/>
    </w:pPr>
    <w:rPr>
      <w:rFonts w:eastAsiaTheme="minorHAnsi"/>
    </w:rPr>
  </w:style>
  <w:style w:type="paragraph" w:customStyle="1" w:styleId="17781A56B01E40C9A5F35261F34D58541">
    <w:name w:val="17781A56B01E40C9A5F35261F34D58541"/>
    <w:rsid w:val="00C97FEA"/>
    <w:pPr>
      <w:spacing w:after="0" w:line="240" w:lineRule="auto"/>
      <w:jc w:val="both"/>
    </w:pPr>
    <w:rPr>
      <w:rFonts w:eastAsiaTheme="minorHAnsi"/>
    </w:rPr>
  </w:style>
  <w:style w:type="paragraph" w:customStyle="1" w:styleId="5611D12B2DF74BA19F1E495985BBD8821">
    <w:name w:val="5611D12B2DF74BA19F1E495985BBD8821"/>
    <w:rsid w:val="00C97FEA"/>
    <w:pPr>
      <w:spacing w:after="0" w:line="240" w:lineRule="auto"/>
      <w:jc w:val="both"/>
    </w:pPr>
    <w:rPr>
      <w:rFonts w:eastAsiaTheme="minorHAnsi"/>
    </w:rPr>
  </w:style>
  <w:style w:type="paragraph" w:customStyle="1" w:styleId="8BF085618C0F40D4B37ADA7F4194239A1">
    <w:name w:val="8BF085618C0F40D4B37ADA7F4194239A1"/>
    <w:rsid w:val="00C97FEA"/>
    <w:pPr>
      <w:spacing w:after="0" w:line="240" w:lineRule="auto"/>
      <w:jc w:val="both"/>
    </w:pPr>
    <w:rPr>
      <w:rFonts w:eastAsiaTheme="minorHAnsi"/>
    </w:rPr>
  </w:style>
  <w:style w:type="paragraph" w:customStyle="1" w:styleId="95A4BD021EAA4F32994B6D403ED2CB3B1">
    <w:name w:val="95A4BD021EAA4F32994B6D403ED2CB3B1"/>
    <w:rsid w:val="00C97FEA"/>
    <w:pPr>
      <w:spacing w:after="0" w:line="240" w:lineRule="auto"/>
      <w:jc w:val="both"/>
    </w:pPr>
    <w:rPr>
      <w:rFonts w:eastAsiaTheme="minorHAnsi"/>
    </w:rPr>
  </w:style>
  <w:style w:type="paragraph" w:customStyle="1" w:styleId="EDCAB12FC86948CFACF9FDCF884FDC771">
    <w:name w:val="EDCAB12FC86948CFACF9FDCF884FDC771"/>
    <w:rsid w:val="00C97FEA"/>
    <w:pPr>
      <w:spacing w:after="0" w:line="240" w:lineRule="auto"/>
      <w:jc w:val="both"/>
    </w:pPr>
    <w:rPr>
      <w:rFonts w:eastAsiaTheme="minorHAnsi"/>
    </w:rPr>
  </w:style>
  <w:style w:type="paragraph" w:customStyle="1" w:styleId="7DFACEE0133342D59BA07B8BEF8E67211">
    <w:name w:val="7DFACEE0133342D59BA07B8BEF8E67211"/>
    <w:rsid w:val="00C97FEA"/>
    <w:pPr>
      <w:spacing w:after="0" w:line="240" w:lineRule="auto"/>
      <w:jc w:val="both"/>
    </w:pPr>
    <w:rPr>
      <w:rFonts w:eastAsiaTheme="minorHAnsi"/>
    </w:rPr>
  </w:style>
  <w:style w:type="paragraph" w:customStyle="1" w:styleId="17A37ED1727C46B9B61877684E103EC81">
    <w:name w:val="17A37ED1727C46B9B61877684E103EC81"/>
    <w:rsid w:val="00C97FEA"/>
    <w:pPr>
      <w:spacing w:after="0" w:line="240" w:lineRule="auto"/>
      <w:jc w:val="both"/>
    </w:pPr>
    <w:rPr>
      <w:rFonts w:eastAsiaTheme="minorHAnsi"/>
    </w:rPr>
  </w:style>
  <w:style w:type="paragraph" w:customStyle="1" w:styleId="B4B99C25789A425986E090C194AD26DF1">
    <w:name w:val="B4B99C25789A425986E090C194AD26DF1"/>
    <w:rsid w:val="00C97FEA"/>
    <w:pPr>
      <w:spacing w:after="0" w:line="240" w:lineRule="auto"/>
      <w:jc w:val="both"/>
    </w:pPr>
    <w:rPr>
      <w:rFonts w:eastAsiaTheme="minorHAnsi"/>
    </w:rPr>
  </w:style>
  <w:style w:type="paragraph" w:customStyle="1" w:styleId="4C834DC3937041719DAB9CF7C96CCFF71">
    <w:name w:val="4C834DC3937041719DAB9CF7C96CCFF71"/>
    <w:rsid w:val="00C97FEA"/>
    <w:pPr>
      <w:spacing w:after="0" w:line="240" w:lineRule="auto"/>
      <w:jc w:val="both"/>
    </w:pPr>
    <w:rPr>
      <w:rFonts w:eastAsiaTheme="minorHAnsi"/>
    </w:rPr>
  </w:style>
  <w:style w:type="paragraph" w:customStyle="1" w:styleId="857B94846D144FFCAF3628FB3F139C031">
    <w:name w:val="857B94846D144FFCAF3628FB3F139C031"/>
    <w:rsid w:val="00C97FEA"/>
    <w:pPr>
      <w:spacing w:after="0" w:line="240" w:lineRule="auto"/>
      <w:jc w:val="both"/>
    </w:pPr>
    <w:rPr>
      <w:rFonts w:eastAsiaTheme="minorHAnsi"/>
    </w:rPr>
  </w:style>
  <w:style w:type="paragraph" w:customStyle="1" w:styleId="7CF49AD712764ACDAEC44E101AF2FC2B1">
    <w:name w:val="7CF49AD712764ACDAEC44E101AF2FC2B1"/>
    <w:rsid w:val="00C97FEA"/>
    <w:pPr>
      <w:spacing w:after="0" w:line="240" w:lineRule="auto"/>
      <w:jc w:val="both"/>
    </w:pPr>
    <w:rPr>
      <w:rFonts w:eastAsiaTheme="minorHAnsi"/>
    </w:rPr>
  </w:style>
  <w:style w:type="paragraph" w:customStyle="1" w:styleId="8D08937EEE0048188D20961200854B251">
    <w:name w:val="8D08937EEE0048188D20961200854B251"/>
    <w:rsid w:val="00C97FEA"/>
    <w:pPr>
      <w:spacing w:after="0" w:line="240" w:lineRule="auto"/>
      <w:jc w:val="both"/>
    </w:pPr>
    <w:rPr>
      <w:rFonts w:eastAsiaTheme="minorHAnsi"/>
    </w:rPr>
  </w:style>
  <w:style w:type="paragraph" w:customStyle="1" w:styleId="8AF80BB089164C09ADAF99C936A4E7131">
    <w:name w:val="8AF80BB089164C09ADAF99C936A4E7131"/>
    <w:rsid w:val="00C97FEA"/>
    <w:pPr>
      <w:spacing w:after="0" w:line="240" w:lineRule="auto"/>
      <w:jc w:val="both"/>
    </w:pPr>
    <w:rPr>
      <w:rFonts w:eastAsiaTheme="minorHAnsi"/>
    </w:rPr>
  </w:style>
  <w:style w:type="paragraph" w:customStyle="1" w:styleId="79427E291CC44E74A87DE2E0E751D9921">
    <w:name w:val="79427E291CC44E74A87DE2E0E751D9921"/>
    <w:rsid w:val="00C97FEA"/>
    <w:pPr>
      <w:spacing w:after="0" w:line="240" w:lineRule="auto"/>
      <w:jc w:val="both"/>
    </w:pPr>
    <w:rPr>
      <w:rFonts w:eastAsiaTheme="minorHAnsi"/>
    </w:rPr>
  </w:style>
  <w:style w:type="paragraph" w:customStyle="1" w:styleId="EB06CA3CE8C0489B8264581D86BB14831">
    <w:name w:val="EB06CA3CE8C0489B8264581D86BB14831"/>
    <w:rsid w:val="00C97FEA"/>
    <w:pPr>
      <w:spacing w:after="0" w:line="240" w:lineRule="auto"/>
      <w:jc w:val="both"/>
    </w:pPr>
    <w:rPr>
      <w:rFonts w:eastAsiaTheme="minorHAnsi"/>
    </w:rPr>
  </w:style>
  <w:style w:type="paragraph" w:customStyle="1" w:styleId="D0B8EE34296248E59695B136777399C31">
    <w:name w:val="D0B8EE34296248E59695B136777399C31"/>
    <w:rsid w:val="00C97FEA"/>
    <w:pPr>
      <w:spacing w:after="0" w:line="240" w:lineRule="auto"/>
      <w:jc w:val="both"/>
    </w:pPr>
    <w:rPr>
      <w:rFonts w:eastAsiaTheme="minorHAnsi"/>
    </w:rPr>
  </w:style>
  <w:style w:type="paragraph" w:customStyle="1" w:styleId="14160950C1B04D89B6E014E624B7B5541">
    <w:name w:val="14160950C1B04D89B6E014E624B7B5541"/>
    <w:rsid w:val="00C97FEA"/>
    <w:pPr>
      <w:spacing w:after="0" w:line="240" w:lineRule="auto"/>
      <w:jc w:val="both"/>
    </w:pPr>
    <w:rPr>
      <w:rFonts w:eastAsiaTheme="minorHAnsi"/>
    </w:rPr>
  </w:style>
  <w:style w:type="paragraph" w:customStyle="1" w:styleId="419C86B082D8401387381C662589E9E51">
    <w:name w:val="419C86B082D8401387381C662589E9E51"/>
    <w:rsid w:val="00C97FEA"/>
    <w:pPr>
      <w:spacing w:after="0" w:line="240" w:lineRule="auto"/>
      <w:jc w:val="both"/>
    </w:pPr>
    <w:rPr>
      <w:rFonts w:eastAsiaTheme="minorHAnsi"/>
    </w:rPr>
  </w:style>
  <w:style w:type="paragraph" w:customStyle="1" w:styleId="7534724AE6444A1E90DDBA37161535941">
    <w:name w:val="7534724AE6444A1E90DDBA37161535941"/>
    <w:rsid w:val="00C97FEA"/>
    <w:pPr>
      <w:spacing w:after="0" w:line="240" w:lineRule="auto"/>
      <w:jc w:val="both"/>
    </w:pPr>
    <w:rPr>
      <w:rFonts w:eastAsiaTheme="minorHAnsi"/>
    </w:rPr>
  </w:style>
  <w:style w:type="paragraph" w:customStyle="1" w:styleId="DFC552D208104603A4BF83D3B449A3EC1">
    <w:name w:val="DFC552D208104603A4BF83D3B449A3EC1"/>
    <w:rsid w:val="00C97FEA"/>
    <w:pPr>
      <w:spacing w:after="0" w:line="240" w:lineRule="auto"/>
      <w:jc w:val="both"/>
    </w:pPr>
    <w:rPr>
      <w:rFonts w:eastAsiaTheme="minorHAnsi"/>
    </w:rPr>
  </w:style>
  <w:style w:type="paragraph" w:customStyle="1" w:styleId="D8AC2881B12E4F27A2D95C640EEEFEBC1">
    <w:name w:val="D8AC2881B12E4F27A2D95C640EEEFEBC1"/>
    <w:rsid w:val="00C97FEA"/>
    <w:pPr>
      <w:spacing w:after="0" w:line="240" w:lineRule="auto"/>
      <w:jc w:val="both"/>
    </w:pPr>
    <w:rPr>
      <w:rFonts w:eastAsiaTheme="minorHAnsi"/>
    </w:rPr>
  </w:style>
  <w:style w:type="paragraph" w:customStyle="1" w:styleId="1E891C3423AF40228BFF118956718EB21">
    <w:name w:val="1E891C3423AF40228BFF118956718EB21"/>
    <w:rsid w:val="00C97FEA"/>
    <w:pPr>
      <w:spacing w:after="0" w:line="240" w:lineRule="auto"/>
      <w:jc w:val="both"/>
    </w:pPr>
    <w:rPr>
      <w:rFonts w:eastAsiaTheme="minorHAnsi"/>
    </w:rPr>
  </w:style>
  <w:style w:type="paragraph" w:customStyle="1" w:styleId="B0A5400A0E944320968DB7E72FE48D831">
    <w:name w:val="B0A5400A0E944320968DB7E72FE48D831"/>
    <w:rsid w:val="00C97FEA"/>
    <w:pPr>
      <w:spacing w:after="0" w:line="240" w:lineRule="auto"/>
      <w:jc w:val="both"/>
    </w:pPr>
    <w:rPr>
      <w:rFonts w:eastAsiaTheme="minorHAnsi"/>
    </w:rPr>
  </w:style>
  <w:style w:type="paragraph" w:customStyle="1" w:styleId="972E9EACE4E74EFE93BC9138F37E633F1">
    <w:name w:val="972E9EACE4E74EFE93BC9138F37E633F1"/>
    <w:rsid w:val="00C97FEA"/>
    <w:pPr>
      <w:spacing w:after="0" w:line="240" w:lineRule="auto"/>
      <w:jc w:val="both"/>
    </w:pPr>
    <w:rPr>
      <w:rFonts w:eastAsiaTheme="minorHAnsi"/>
    </w:rPr>
  </w:style>
  <w:style w:type="paragraph" w:customStyle="1" w:styleId="DEC325425D3848FF8784AC1438A78A9C1">
    <w:name w:val="DEC325425D3848FF8784AC1438A78A9C1"/>
    <w:rsid w:val="00C97FEA"/>
    <w:pPr>
      <w:spacing w:after="0" w:line="240" w:lineRule="auto"/>
      <w:jc w:val="both"/>
    </w:pPr>
    <w:rPr>
      <w:rFonts w:eastAsiaTheme="minorHAnsi"/>
    </w:rPr>
  </w:style>
  <w:style w:type="paragraph" w:customStyle="1" w:styleId="2141E084C16A40168980900E0CB375191">
    <w:name w:val="2141E084C16A40168980900E0CB375191"/>
    <w:rsid w:val="00C97FEA"/>
    <w:pPr>
      <w:spacing w:after="0" w:line="240" w:lineRule="auto"/>
      <w:jc w:val="both"/>
    </w:pPr>
    <w:rPr>
      <w:rFonts w:eastAsiaTheme="minorHAnsi"/>
    </w:rPr>
  </w:style>
  <w:style w:type="paragraph" w:customStyle="1" w:styleId="CB9A8410F3CD4192BDDBD0BE0E8B6FA61">
    <w:name w:val="CB9A8410F3CD4192BDDBD0BE0E8B6FA61"/>
    <w:rsid w:val="00C97FEA"/>
    <w:pPr>
      <w:spacing w:after="0" w:line="240" w:lineRule="auto"/>
      <w:jc w:val="both"/>
    </w:pPr>
    <w:rPr>
      <w:rFonts w:eastAsiaTheme="minorHAnsi"/>
    </w:rPr>
  </w:style>
  <w:style w:type="paragraph" w:customStyle="1" w:styleId="F5C3E709F07E4CA9B978D6B17E5B60091">
    <w:name w:val="F5C3E709F07E4CA9B978D6B17E5B60091"/>
    <w:rsid w:val="00C97FEA"/>
    <w:pPr>
      <w:spacing w:after="0" w:line="240" w:lineRule="auto"/>
      <w:jc w:val="both"/>
    </w:pPr>
    <w:rPr>
      <w:rFonts w:eastAsiaTheme="minorHAnsi"/>
    </w:rPr>
  </w:style>
  <w:style w:type="paragraph" w:customStyle="1" w:styleId="6051612ACAB54051A9A7AC2157AAF6521">
    <w:name w:val="6051612ACAB54051A9A7AC2157AAF6521"/>
    <w:rsid w:val="00C97FEA"/>
    <w:pPr>
      <w:spacing w:after="0" w:line="240" w:lineRule="auto"/>
      <w:jc w:val="both"/>
    </w:pPr>
    <w:rPr>
      <w:rFonts w:eastAsiaTheme="minorHAnsi"/>
    </w:rPr>
  </w:style>
  <w:style w:type="paragraph" w:customStyle="1" w:styleId="32B15FD7B79D43BA8FBEE9B3D0BC11631">
    <w:name w:val="32B15FD7B79D43BA8FBEE9B3D0BC11631"/>
    <w:rsid w:val="00C97FEA"/>
    <w:pPr>
      <w:spacing w:after="0" w:line="240" w:lineRule="auto"/>
      <w:jc w:val="both"/>
    </w:pPr>
    <w:rPr>
      <w:rFonts w:eastAsiaTheme="minorHAnsi"/>
    </w:rPr>
  </w:style>
  <w:style w:type="paragraph" w:customStyle="1" w:styleId="52B40FB1090643A08EFE61AD595F83901">
    <w:name w:val="52B40FB1090643A08EFE61AD595F83901"/>
    <w:rsid w:val="00C97FEA"/>
    <w:pPr>
      <w:spacing w:after="0" w:line="240" w:lineRule="auto"/>
      <w:jc w:val="both"/>
    </w:pPr>
    <w:rPr>
      <w:rFonts w:eastAsiaTheme="minorHAnsi"/>
    </w:rPr>
  </w:style>
  <w:style w:type="paragraph" w:customStyle="1" w:styleId="7C73E1F631B34A7EAE663E0CCFCEB0561">
    <w:name w:val="7C73E1F631B34A7EAE663E0CCFCEB0561"/>
    <w:rsid w:val="00C97FEA"/>
    <w:pPr>
      <w:spacing w:after="0" w:line="240" w:lineRule="auto"/>
      <w:jc w:val="both"/>
    </w:pPr>
    <w:rPr>
      <w:rFonts w:eastAsiaTheme="minorHAnsi"/>
    </w:rPr>
  </w:style>
  <w:style w:type="paragraph" w:customStyle="1" w:styleId="3AED03EE4A6D40038C8CC26D24B73CF41">
    <w:name w:val="3AED03EE4A6D40038C8CC26D24B73CF41"/>
    <w:rsid w:val="00C97FEA"/>
    <w:pPr>
      <w:spacing w:after="0" w:line="240" w:lineRule="auto"/>
      <w:jc w:val="both"/>
    </w:pPr>
    <w:rPr>
      <w:rFonts w:eastAsiaTheme="minorHAnsi"/>
    </w:rPr>
  </w:style>
  <w:style w:type="paragraph" w:customStyle="1" w:styleId="4FA8CF9822CA40E3B7913175A3916E121">
    <w:name w:val="4FA8CF9822CA40E3B7913175A3916E121"/>
    <w:rsid w:val="00C97FEA"/>
    <w:pPr>
      <w:spacing w:after="0" w:line="240" w:lineRule="auto"/>
      <w:jc w:val="both"/>
    </w:pPr>
    <w:rPr>
      <w:rFonts w:eastAsiaTheme="minorHAnsi"/>
    </w:rPr>
  </w:style>
  <w:style w:type="paragraph" w:customStyle="1" w:styleId="74D7CE35B2CC43CAB7E1328B4284AB371">
    <w:name w:val="74D7CE35B2CC43CAB7E1328B4284AB371"/>
    <w:rsid w:val="00C97FEA"/>
    <w:pPr>
      <w:spacing w:after="0" w:line="240" w:lineRule="auto"/>
      <w:jc w:val="both"/>
    </w:pPr>
    <w:rPr>
      <w:rFonts w:eastAsiaTheme="minorHAnsi"/>
    </w:rPr>
  </w:style>
  <w:style w:type="paragraph" w:customStyle="1" w:styleId="C6DD320C4D464AF8A9C4FAB43174C9351">
    <w:name w:val="C6DD320C4D464AF8A9C4FAB43174C9351"/>
    <w:rsid w:val="00C97FEA"/>
    <w:pPr>
      <w:spacing w:after="0" w:line="240" w:lineRule="auto"/>
      <w:jc w:val="both"/>
    </w:pPr>
    <w:rPr>
      <w:rFonts w:eastAsiaTheme="minorHAnsi"/>
    </w:rPr>
  </w:style>
  <w:style w:type="paragraph" w:customStyle="1" w:styleId="73825005E29B4740825347D4CECD7FA72">
    <w:name w:val="73825005E29B4740825347D4CECD7FA72"/>
    <w:rsid w:val="00C97FEA"/>
    <w:pPr>
      <w:spacing w:after="0" w:line="240" w:lineRule="auto"/>
      <w:jc w:val="both"/>
    </w:pPr>
    <w:rPr>
      <w:rFonts w:eastAsiaTheme="minorHAnsi"/>
    </w:rPr>
  </w:style>
  <w:style w:type="paragraph" w:customStyle="1" w:styleId="E9762ED06AAE452EAB74DEA03FF04A552">
    <w:name w:val="E9762ED06AAE452EAB74DEA03FF04A552"/>
    <w:rsid w:val="00C97FEA"/>
    <w:pPr>
      <w:spacing w:after="0" w:line="240" w:lineRule="auto"/>
      <w:jc w:val="both"/>
    </w:pPr>
    <w:rPr>
      <w:rFonts w:eastAsiaTheme="minorHAnsi"/>
    </w:rPr>
  </w:style>
  <w:style w:type="paragraph" w:customStyle="1" w:styleId="7FFDADF743AC4CD2A7A394C57F7784EC2">
    <w:name w:val="7FFDADF743AC4CD2A7A394C57F7784EC2"/>
    <w:rsid w:val="00C97FEA"/>
    <w:pPr>
      <w:spacing w:after="0" w:line="240" w:lineRule="auto"/>
      <w:jc w:val="both"/>
    </w:pPr>
    <w:rPr>
      <w:rFonts w:eastAsiaTheme="minorHAnsi"/>
    </w:rPr>
  </w:style>
  <w:style w:type="paragraph" w:customStyle="1" w:styleId="5EA0351691C64B25875AF0655FA124782">
    <w:name w:val="5EA0351691C64B25875AF0655FA124782"/>
    <w:rsid w:val="00C97FEA"/>
    <w:pPr>
      <w:spacing w:after="0" w:line="240" w:lineRule="auto"/>
      <w:jc w:val="both"/>
    </w:pPr>
    <w:rPr>
      <w:rFonts w:eastAsiaTheme="minorHAnsi"/>
    </w:rPr>
  </w:style>
  <w:style w:type="paragraph" w:customStyle="1" w:styleId="7062F769BD8D420E8FEF78257CE1E8932">
    <w:name w:val="7062F769BD8D420E8FEF78257CE1E8932"/>
    <w:rsid w:val="00C97FEA"/>
    <w:pPr>
      <w:spacing w:after="0" w:line="240" w:lineRule="auto"/>
      <w:jc w:val="both"/>
    </w:pPr>
    <w:rPr>
      <w:rFonts w:eastAsiaTheme="minorHAnsi"/>
    </w:rPr>
  </w:style>
  <w:style w:type="paragraph" w:customStyle="1" w:styleId="B9B0E8BD864C4065A43BE8CF5C03FDFF2">
    <w:name w:val="B9B0E8BD864C4065A43BE8CF5C03FDFF2"/>
    <w:rsid w:val="00C97FEA"/>
    <w:pPr>
      <w:spacing w:after="0" w:line="240" w:lineRule="auto"/>
      <w:jc w:val="both"/>
    </w:pPr>
    <w:rPr>
      <w:rFonts w:eastAsiaTheme="minorHAnsi"/>
    </w:rPr>
  </w:style>
  <w:style w:type="paragraph" w:customStyle="1" w:styleId="03F83C7D204E4F71B1D380EA1ABC12302">
    <w:name w:val="03F83C7D204E4F71B1D380EA1ABC12302"/>
    <w:rsid w:val="00C97FEA"/>
    <w:pPr>
      <w:spacing w:after="0" w:line="240" w:lineRule="auto"/>
      <w:jc w:val="both"/>
    </w:pPr>
    <w:rPr>
      <w:rFonts w:eastAsiaTheme="minorHAnsi"/>
    </w:rPr>
  </w:style>
  <w:style w:type="paragraph" w:customStyle="1" w:styleId="14F4E0007160474B8BEAD09EC94A3ADF2">
    <w:name w:val="14F4E0007160474B8BEAD09EC94A3ADF2"/>
    <w:rsid w:val="00C97FEA"/>
    <w:pPr>
      <w:spacing w:after="0" w:line="240" w:lineRule="auto"/>
      <w:jc w:val="both"/>
    </w:pPr>
    <w:rPr>
      <w:rFonts w:eastAsiaTheme="minorHAnsi"/>
    </w:rPr>
  </w:style>
  <w:style w:type="paragraph" w:customStyle="1" w:styleId="827A49812B074BD383E22C2D3C6538E42">
    <w:name w:val="827A49812B074BD383E22C2D3C6538E42"/>
    <w:rsid w:val="00C97FEA"/>
    <w:pPr>
      <w:spacing w:after="0" w:line="240" w:lineRule="auto"/>
      <w:jc w:val="both"/>
    </w:pPr>
    <w:rPr>
      <w:rFonts w:eastAsiaTheme="minorHAnsi"/>
    </w:rPr>
  </w:style>
  <w:style w:type="paragraph" w:customStyle="1" w:styleId="7F88B6F6AAB649718FA282D23CA3675F2">
    <w:name w:val="7F88B6F6AAB649718FA282D23CA3675F2"/>
    <w:rsid w:val="00C97FEA"/>
    <w:pPr>
      <w:spacing w:after="0" w:line="240" w:lineRule="auto"/>
      <w:jc w:val="both"/>
    </w:pPr>
    <w:rPr>
      <w:rFonts w:eastAsiaTheme="minorHAnsi"/>
    </w:rPr>
  </w:style>
  <w:style w:type="paragraph" w:customStyle="1" w:styleId="FC54C3DD528C4CC39A7E2EDA157119D92">
    <w:name w:val="FC54C3DD528C4CC39A7E2EDA157119D92"/>
    <w:rsid w:val="00C97FEA"/>
    <w:pPr>
      <w:spacing w:after="0" w:line="240" w:lineRule="auto"/>
      <w:jc w:val="both"/>
    </w:pPr>
    <w:rPr>
      <w:rFonts w:eastAsiaTheme="minorHAnsi"/>
    </w:rPr>
  </w:style>
  <w:style w:type="paragraph" w:customStyle="1" w:styleId="8607EFC49BE846D39135EBE855BDFDAB2">
    <w:name w:val="8607EFC49BE846D39135EBE855BDFDAB2"/>
    <w:rsid w:val="00C97FEA"/>
    <w:pPr>
      <w:spacing w:after="0" w:line="240" w:lineRule="auto"/>
      <w:jc w:val="both"/>
    </w:pPr>
    <w:rPr>
      <w:rFonts w:eastAsiaTheme="minorHAnsi"/>
    </w:rPr>
  </w:style>
  <w:style w:type="paragraph" w:customStyle="1" w:styleId="4773D393405A458098ED112EFB34DBF82">
    <w:name w:val="4773D393405A458098ED112EFB34DBF82"/>
    <w:rsid w:val="00C97FEA"/>
    <w:pPr>
      <w:spacing w:after="0" w:line="240" w:lineRule="auto"/>
      <w:jc w:val="both"/>
    </w:pPr>
    <w:rPr>
      <w:rFonts w:eastAsiaTheme="minorHAnsi"/>
    </w:rPr>
  </w:style>
  <w:style w:type="paragraph" w:customStyle="1" w:styleId="67B4CDC38E6E4C008CFEBD33E1F007222">
    <w:name w:val="67B4CDC38E6E4C008CFEBD33E1F007222"/>
    <w:rsid w:val="00C97FEA"/>
    <w:pPr>
      <w:spacing w:after="0" w:line="240" w:lineRule="auto"/>
      <w:jc w:val="both"/>
    </w:pPr>
    <w:rPr>
      <w:rFonts w:eastAsiaTheme="minorHAnsi"/>
    </w:rPr>
  </w:style>
  <w:style w:type="paragraph" w:customStyle="1" w:styleId="1DC82321C39E4136A4E5497BCCE155C22">
    <w:name w:val="1DC82321C39E4136A4E5497BCCE155C22"/>
    <w:rsid w:val="00C97FEA"/>
    <w:pPr>
      <w:spacing w:after="0" w:line="240" w:lineRule="auto"/>
      <w:jc w:val="both"/>
    </w:pPr>
    <w:rPr>
      <w:rFonts w:eastAsiaTheme="minorHAnsi"/>
    </w:rPr>
  </w:style>
  <w:style w:type="paragraph" w:customStyle="1" w:styleId="D0E6406286824123BF3B004610BB636D2">
    <w:name w:val="D0E6406286824123BF3B004610BB636D2"/>
    <w:rsid w:val="00C97FEA"/>
    <w:pPr>
      <w:spacing w:after="0" w:line="240" w:lineRule="auto"/>
      <w:jc w:val="both"/>
    </w:pPr>
    <w:rPr>
      <w:rFonts w:eastAsiaTheme="minorHAnsi"/>
    </w:rPr>
  </w:style>
  <w:style w:type="paragraph" w:customStyle="1" w:styleId="F903C4A49C754517945B66ACE129FE432">
    <w:name w:val="F903C4A49C754517945B66ACE129FE432"/>
    <w:rsid w:val="00C97FEA"/>
    <w:pPr>
      <w:spacing w:after="0" w:line="240" w:lineRule="auto"/>
      <w:jc w:val="both"/>
    </w:pPr>
    <w:rPr>
      <w:rFonts w:eastAsiaTheme="minorHAnsi"/>
    </w:rPr>
  </w:style>
  <w:style w:type="paragraph" w:customStyle="1" w:styleId="6EC7F4BADE7C403F941EFF1A4CBE29C92">
    <w:name w:val="6EC7F4BADE7C403F941EFF1A4CBE29C92"/>
    <w:rsid w:val="00C97FEA"/>
    <w:pPr>
      <w:spacing w:after="0" w:line="240" w:lineRule="auto"/>
      <w:jc w:val="both"/>
    </w:pPr>
    <w:rPr>
      <w:rFonts w:eastAsiaTheme="minorHAnsi"/>
    </w:rPr>
  </w:style>
  <w:style w:type="paragraph" w:customStyle="1" w:styleId="B154AEB8EA6347F894291AFC56C7F0E72">
    <w:name w:val="B154AEB8EA6347F894291AFC56C7F0E72"/>
    <w:rsid w:val="00C97FEA"/>
    <w:pPr>
      <w:spacing w:after="0" w:line="240" w:lineRule="auto"/>
      <w:jc w:val="both"/>
    </w:pPr>
    <w:rPr>
      <w:rFonts w:eastAsiaTheme="minorHAnsi"/>
    </w:rPr>
  </w:style>
  <w:style w:type="paragraph" w:customStyle="1" w:styleId="8B3B555929B64B4387268B8030B049692">
    <w:name w:val="8B3B555929B64B4387268B8030B049692"/>
    <w:rsid w:val="00C97FEA"/>
    <w:pPr>
      <w:spacing w:after="0" w:line="240" w:lineRule="auto"/>
      <w:jc w:val="both"/>
    </w:pPr>
    <w:rPr>
      <w:rFonts w:eastAsiaTheme="minorHAnsi"/>
    </w:rPr>
  </w:style>
  <w:style w:type="paragraph" w:customStyle="1" w:styleId="799C07AE561F4183B7B4157EAD4C0FAD2">
    <w:name w:val="799C07AE561F4183B7B4157EAD4C0FAD2"/>
    <w:rsid w:val="00C97FEA"/>
    <w:pPr>
      <w:spacing w:after="0" w:line="240" w:lineRule="auto"/>
      <w:jc w:val="both"/>
    </w:pPr>
    <w:rPr>
      <w:rFonts w:eastAsiaTheme="minorHAnsi"/>
    </w:rPr>
  </w:style>
  <w:style w:type="paragraph" w:customStyle="1" w:styleId="404882F4B75743B9B5E2B7448B99B80C2">
    <w:name w:val="404882F4B75743B9B5E2B7448B99B80C2"/>
    <w:rsid w:val="00C97FEA"/>
    <w:pPr>
      <w:spacing w:after="0" w:line="240" w:lineRule="auto"/>
      <w:jc w:val="both"/>
    </w:pPr>
    <w:rPr>
      <w:rFonts w:eastAsiaTheme="minorHAnsi"/>
    </w:rPr>
  </w:style>
  <w:style w:type="paragraph" w:customStyle="1" w:styleId="C1AC3E8FA4AC440CA9ADA9ED4A197A7D2">
    <w:name w:val="C1AC3E8FA4AC440CA9ADA9ED4A197A7D2"/>
    <w:rsid w:val="00C97FEA"/>
    <w:pPr>
      <w:spacing w:after="0" w:line="240" w:lineRule="auto"/>
      <w:jc w:val="both"/>
    </w:pPr>
    <w:rPr>
      <w:rFonts w:eastAsiaTheme="minorHAnsi"/>
    </w:rPr>
  </w:style>
  <w:style w:type="paragraph" w:customStyle="1" w:styleId="68AB03A4C230421A9AE798DC5911167B2">
    <w:name w:val="68AB03A4C230421A9AE798DC5911167B2"/>
    <w:rsid w:val="00C97FEA"/>
    <w:pPr>
      <w:spacing w:after="0" w:line="240" w:lineRule="auto"/>
      <w:jc w:val="both"/>
    </w:pPr>
    <w:rPr>
      <w:rFonts w:eastAsiaTheme="minorHAnsi"/>
    </w:rPr>
  </w:style>
  <w:style w:type="paragraph" w:customStyle="1" w:styleId="3569C0E5C8DD4DCDB625BA1F4FC2EFF9">
    <w:name w:val="3569C0E5C8DD4DCDB625BA1F4FC2EFF9"/>
    <w:rsid w:val="00C97FEA"/>
    <w:rPr>
      <w:kern w:val="2"/>
      <w14:ligatures w14:val="standardContextual"/>
    </w:rPr>
  </w:style>
  <w:style w:type="paragraph" w:customStyle="1" w:styleId="199640273D0F43E79C311FBDD5733B7C">
    <w:name w:val="199640273D0F43E79C311FBDD5733B7C"/>
    <w:rsid w:val="00C97FEA"/>
    <w:rPr>
      <w:kern w:val="2"/>
      <w14:ligatures w14:val="standardContextual"/>
    </w:rPr>
  </w:style>
  <w:style w:type="paragraph" w:customStyle="1" w:styleId="8C24281E738543CF8A77372CF3FA86DB">
    <w:name w:val="8C24281E738543CF8A77372CF3FA86DB"/>
    <w:rsid w:val="00C97FEA"/>
    <w:rPr>
      <w:kern w:val="2"/>
      <w14:ligatures w14:val="standardContextual"/>
    </w:rPr>
  </w:style>
  <w:style w:type="paragraph" w:customStyle="1" w:styleId="DBE184489A064BC6950B8E8B554E0378">
    <w:name w:val="DBE184489A064BC6950B8E8B554E0378"/>
    <w:rsid w:val="00C97FEA"/>
    <w:rPr>
      <w:kern w:val="2"/>
      <w14:ligatures w14:val="standardContextual"/>
    </w:rPr>
  </w:style>
  <w:style w:type="paragraph" w:customStyle="1" w:styleId="0CF2BF3ACD894F1DAD4337ABF15E6AA4">
    <w:name w:val="0CF2BF3ACD894F1DAD4337ABF15E6AA4"/>
    <w:rsid w:val="00C97FEA"/>
    <w:rPr>
      <w:kern w:val="2"/>
      <w14:ligatures w14:val="standardContextual"/>
    </w:rPr>
  </w:style>
  <w:style w:type="paragraph" w:customStyle="1" w:styleId="EEDD7BED49BA478689D0187868F637A8">
    <w:name w:val="EEDD7BED49BA478689D0187868F637A8"/>
    <w:rsid w:val="00C97FEA"/>
    <w:rPr>
      <w:kern w:val="2"/>
      <w14:ligatures w14:val="standardContextual"/>
    </w:rPr>
  </w:style>
  <w:style w:type="paragraph" w:customStyle="1" w:styleId="64A0757398564656A5F482BD102F6DD5">
    <w:name w:val="64A0757398564656A5F482BD102F6DD5"/>
    <w:rsid w:val="00C97FEA"/>
    <w:rPr>
      <w:kern w:val="2"/>
      <w14:ligatures w14:val="standardContextual"/>
    </w:rPr>
  </w:style>
  <w:style w:type="paragraph" w:customStyle="1" w:styleId="CAE63890ACE6434A9C4F240ED989A941">
    <w:name w:val="CAE63890ACE6434A9C4F240ED989A941"/>
    <w:rsid w:val="00C97FEA"/>
    <w:rPr>
      <w:kern w:val="2"/>
      <w14:ligatures w14:val="standardContextual"/>
    </w:rPr>
  </w:style>
  <w:style w:type="paragraph" w:customStyle="1" w:styleId="4AFA2E09D2DF426FB287E4D57B0B60B8">
    <w:name w:val="4AFA2E09D2DF426FB287E4D57B0B60B8"/>
    <w:rsid w:val="00C97FEA"/>
    <w:rPr>
      <w:kern w:val="2"/>
      <w14:ligatures w14:val="standardContextual"/>
    </w:rPr>
  </w:style>
  <w:style w:type="paragraph" w:customStyle="1" w:styleId="31825B4C07E047ADA98EFE3CC41D1037">
    <w:name w:val="31825B4C07E047ADA98EFE3CC41D1037"/>
    <w:rsid w:val="00C97FEA"/>
    <w:rPr>
      <w:kern w:val="2"/>
      <w14:ligatures w14:val="standardContextual"/>
    </w:rPr>
  </w:style>
  <w:style w:type="paragraph" w:customStyle="1" w:styleId="59D156E0507846C8A8E1959C805750ED">
    <w:name w:val="59D156E0507846C8A8E1959C805750ED"/>
    <w:rsid w:val="00C97FEA"/>
    <w:rPr>
      <w:kern w:val="2"/>
      <w14:ligatures w14:val="standardContextual"/>
    </w:rPr>
  </w:style>
  <w:style w:type="paragraph" w:customStyle="1" w:styleId="AF551EEAD3B348C9A6E193657612B6A1">
    <w:name w:val="AF551EEAD3B348C9A6E193657612B6A1"/>
    <w:rsid w:val="00C97FEA"/>
    <w:rPr>
      <w:kern w:val="2"/>
      <w14:ligatures w14:val="standardContextual"/>
    </w:rPr>
  </w:style>
  <w:style w:type="paragraph" w:customStyle="1" w:styleId="D6EB515D7AB3410F985BA60D1BE9C019">
    <w:name w:val="D6EB515D7AB3410F985BA60D1BE9C019"/>
    <w:rsid w:val="00C97FEA"/>
    <w:rPr>
      <w:kern w:val="2"/>
      <w14:ligatures w14:val="standardContextual"/>
    </w:rPr>
  </w:style>
  <w:style w:type="paragraph" w:customStyle="1" w:styleId="29D231450E4F4EEAACB154E18210811A">
    <w:name w:val="29D231450E4F4EEAACB154E18210811A"/>
    <w:rsid w:val="00C97FEA"/>
    <w:rPr>
      <w:kern w:val="2"/>
      <w14:ligatures w14:val="standardContextual"/>
    </w:rPr>
  </w:style>
  <w:style w:type="paragraph" w:customStyle="1" w:styleId="9645C6982A7C44D3BCA0FC1821E070C5">
    <w:name w:val="9645C6982A7C44D3BCA0FC1821E070C5"/>
    <w:rsid w:val="00C97FEA"/>
    <w:rPr>
      <w:kern w:val="2"/>
      <w14:ligatures w14:val="standardContextual"/>
    </w:rPr>
  </w:style>
  <w:style w:type="paragraph" w:customStyle="1" w:styleId="691BA91CE6A14E369FBE41ED1007974D">
    <w:name w:val="691BA91CE6A14E369FBE41ED1007974D"/>
    <w:rsid w:val="00C97FEA"/>
    <w:rPr>
      <w:kern w:val="2"/>
      <w14:ligatures w14:val="standardContextual"/>
    </w:rPr>
  </w:style>
  <w:style w:type="paragraph" w:customStyle="1" w:styleId="91DF0732A29C4041AF963386F253A2F8">
    <w:name w:val="91DF0732A29C4041AF963386F253A2F8"/>
    <w:rsid w:val="00C97FEA"/>
    <w:rPr>
      <w:kern w:val="2"/>
      <w14:ligatures w14:val="standardContextual"/>
    </w:rPr>
  </w:style>
  <w:style w:type="paragraph" w:customStyle="1" w:styleId="2BA586B9DFF548FDB1B4A38C9B67BC00">
    <w:name w:val="2BA586B9DFF548FDB1B4A38C9B67BC00"/>
    <w:rsid w:val="00C97FEA"/>
    <w:rPr>
      <w:kern w:val="2"/>
      <w14:ligatures w14:val="standardContextual"/>
    </w:rPr>
  </w:style>
  <w:style w:type="paragraph" w:customStyle="1" w:styleId="60EAB11668EA40689EA23E50B348333E">
    <w:name w:val="60EAB11668EA40689EA23E50B348333E"/>
    <w:rsid w:val="00C97FEA"/>
    <w:rPr>
      <w:kern w:val="2"/>
      <w14:ligatures w14:val="standardContextual"/>
    </w:rPr>
  </w:style>
  <w:style w:type="paragraph" w:customStyle="1" w:styleId="998ADBF404DA4BB4AC0993C0C8288A0D">
    <w:name w:val="998ADBF404DA4BB4AC0993C0C8288A0D"/>
    <w:rsid w:val="00C97FEA"/>
    <w:rPr>
      <w:kern w:val="2"/>
      <w14:ligatures w14:val="standardContextual"/>
    </w:rPr>
  </w:style>
  <w:style w:type="paragraph" w:customStyle="1" w:styleId="371721A480374754A458FFE75F2A6815">
    <w:name w:val="371721A480374754A458FFE75F2A6815"/>
    <w:rsid w:val="00C97FEA"/>
    <w:rPr>
      <w:kern w:val="2"/>
      <w14:ligatures w14:val="standardContextual"/>
    </w:rPr>
  </w:style>
  <w:style w:type="paragraph" w:customStyle="1" w:styleId="7314E769E48545F0B35D4AE21D5E4F9C">
    <w:name w:val="7314E769E48545F0B35D4AE21D5E4F9C"/>
    <w:rsid w:val="00C97FEA"/>
    <w:rPr>
      <w:kern w:val="2"/>
      <w14:ligatures w14:val="standardContextual"/>
    </w:rPr>
  </w:style>
  <w:style w:type="paragraph" w:customStyle="1" w:styleId="A7016E7A766A4EECA69C21E432A2CA4A">
    <w:name w:val="A7016E7A766A4EECA69C21E432A2CA4A"/>
    <w:rsid w:val="00C97FEA"/>
    <w:rPr>
      <w:kern w:val="2"/>
      <w14:ligatures w14:val="standardContextual"/>
    </w:rPr>
  </w:style>
  <w:style w:type="paragraph" w:customStyle="1" w:styleId="0C22E76D335D4727B9F790377A2FC38E">
    <w:name w:val="0C22E76D335D4727B9F790377A2FC38E"/>
    <w:rsid w:val="00C97FEA"/>
    <w:rPr>
      <w:kern w:val="2"/>
      <w14:ligatures w14:val="standardContextual"/>
    </w:rPr>
  </w:style>
  <w:style w:type="paragraph" w:customStyle="1" w:styleId="88A9F33D73CD4CB5B4AA62F6F789C14B">
    <w:name w:val="88A9F33D73CD4CB5B4AA62F6F789C14B"/>
    <w:rsid w:val="00C97FEA"/>
    <w:rPr>
      <w:kern w:val="2"/>
      <w14:ligatures w14:val="standardContextual"/>
    </w:rPr>
  </w:style>
  <w:style w:type="paragraph" w:customStyle="1" w:styleId="FDE274185486463F8BCB0B28778B3B91">
    <w:name w:val="FDE274185486463F8BCB0B28778B3B91"/>
    <w:rsid w:val="00C97FEA"/>
    <w:rPr>
      <w:kern w:val="2"/>
      <w14:ligatures w14:val="standardContextual"/>
    </w:rPr>
  </w:style>
  <w:style w:type="paragraph" w:customStyle="1" w:styleId="C6CD931568C34FA3825A7061FFABDCBB">
    <w:name w:val="C6CD931568C34FA3825A7061FFABDCBB"/>
    <w:rsid w:val="00C97FEA"/>
    <w:rPr>
      <w:kern w:val="2"/>
      <w14:ligatures w14:val="standardContextual"/>
    </w:rPr>
  </w:style>
  <w:style w:type="paragraph" w:customStyle="1" w:styleId="EE1139AF211341E099B104D056B68DCE">
    <w:name w:val="EE1139AF211341E099B104D056B68DCE"/>
    <w:rsid w:val="00C97FEA"/>
    <w:rPr>
      <w:kern w:val="2"/>
      <w14:ligatures w14:val="standardContextual"/>
    </w:rPr>
  </w:style>
  <w:style w:type="paragraph" w:customStyle="1" w:styleId="D738FBD081344AC4A08959D48A4C3A5F">
    <w:name w:val="D738FBD081344AC4A08959D48A4C3A5F"/>
    <w:rsid w:val="00C97FEA"/>
    <w:rPr>
      <w:kern w:val="2"/>
      <w14:ligatures w14:val="standardContextual"/>
    </w:rPr>
  </w:style>
  <w:style w:type="paragraph" w:customStyle="1" w:styleId="43126E61191D456AB4F1FCFF6E541759">
    <w:name w:val="43126E61191D456AB4F1FCFF6E541759"/>
    <w:rsid w:val="00C97FEA"/>
    <w:rPr>
      <w:kern w:val="2"/>
      <w14:ligatures w14:val="standardContextual"/>
    </w:rPr>
  </w:style>
  <w:style w:type="paragraph" w:customStyle="1" w:styleId="8F31037E97BB4A4E9F5ACD2A2DBAF1CE">
    <w:name w:val="8F31037E97BB4A4E9F5ACD2A2DBAF1CE"/>
    <w:rsid w:val="00C97FEA"/>
    <w:rPr>
      <w:kern w:val="2"/>
      <w14:ligatures w14:val="standardContextual"/>
    </w:rPr>
  </w:style>
  <w:style w:type="paragraph" w:customStyle="1" w:styleId="40DE3C8082E447309C03423C39F7A738">
    <w:name w:val="40DE3C8082E447309C03423C39F7A738"/>
    <w:rsid w:val="00C97FEA"/>
    <w:rPr>
      <w:kern w:val="2"/>
      <w14:ligatures w14:val="standardContextual"/>
    </w:rPr>
  </w:style>
  <w:style w:type="paragraph" w:customStyle="1" w:styleId="AD8FF5D507744E32AABF4C8568946578">
    <w:name w:val="AD8FF5D507744E32AABF4C8568946578"/>
    <w:rsid w:val="00C97FEA"/>
    <w:rPr>
      <w:kern w:val="2"/>
      <w14:ligatures w14:val="standardContextual"/>
    </w:rPr>
  </w:style>
  <w:style w:type="paragraph" w:customStyle="1" w:styleId="E5A7A43B8B1249518896432832E80853">
    <w:name w:val="E5A7A43B8B1249518896432832E80853"/>
    <w:rsid w:val="00C97FEA"/>
    <w:rPr>
      <w:kern w:val="2"/>
      <w14:ligatures w14:val="standardContextual"/>
    </w:rPr>
  </w:style>
  <w:style w:type="paragraph" w:customStyle="1" w:styleId="986A754D566449B9A2FF9A083C6179FF">
    <w:name w:val="986A754D566449B9A2FF9A083C6179FF"/>
    <w:rsid w:val="00C97FEA"/>
    <w:rPr>
      <w:kern w:val="2"/>
      <w14:ligatures w14:val="standardContextual"/>
    </w:rPr>
  </w:style>
  <w:style w:type="paragraph" w:customStyle="1" w:styleId="B5017E74248843EF80C5BF934336E268">
    <w:name w:val="B5017E74248843EF80C5BF934336E268"/>
    <w:rsid w:val="00C97FEA"/>
    <w:rPr>
      <w:kern w:val="2"/>
      <w14:ligatures w14:val="standardContextual"/>
    </w:rPr>
  </w:style>
  <w:style w:type="paragraph" w:customStyle="1" w:styleId="35717B9CD2B34FA89781C2D02BF16E27">
    <w:name w:val="35717B9CD2B34FA89781C2D02BF16E27"/>
    <w:rsid w:val="00C97FEA"/>
    <w:rPr>
      <w:kern w:val="2"/>
      <w14:ligatures w14:val="standardContextual"/>
    </w:rPr>
  </w:style>
  <w:style w:type="paragraph" w:customStyle="1" w:styleId="D07F922036934422AD6D0A03AB2226B5">
    <w:name w:val="D07F922036934422AD6D0A03AB2226B5"/>
    <w:rsid w:val="00C97FEA"/>
    <w:rPr>
      <w:kern w:val="2"/>
      <w14:ligatures w14:val="standardContextual"/>
    </w:rPr>
  </w:style>
  <w:style w:type="paragraph" w:customStyle="1" w:styleId="96080A0616CA49AA8FC2199A40E154B0">
    <w:name w:val="96080A0616CA49AA8FC2199A40E154B0"/>
    <w:rsid w:val="00C97FEA"/>
    <w:rPr>
      <w:kern w:val="2"/>
      <w14:ligatures w14:val="standardContextual"/>
    </w:rPr>
  </w:style>
  <w:style w:type="paragraph" w:customStyle="1" w:styleId="9D40BDFDE9BF43D098F221BD74E261F5">
    <w:name w:val="9D40BDFDE9BF43D098F221BD74E261F5"/>
    <w:rsid w:val="00C97FEA"/>
    <w:rPr>
      <w:kern w:val="2"/>
      <w14:ligatures w14:val="standardContextual"/>
    </w:rPr>
  </w:style>
  <w:style w:type="paragraph" w:customStyle="1" w:styleId="9426B30316BA41D1B957890D8596C888">
    <w:name w:val="9426B30316BA41D1B957890D8596C888"/>
    <w:rsid w:val="00C97FEA"/>
    <w:rPr>
      <w:kern w:val="2"/>
      <w14:ligatures w14:val="standardContextual"/>
    </w:rPr>
  </w:style>
  <w:style w:type="paragraph" w:customStyle="1" w:styleId="B3AE91F7F96046949D0B6F77B6C0D778">
    <w:name w:val="B3AE91F7F96046949D0B6F77B6C0D778"/>
    <w:rsid w:val="00C97FEA"/>
    <w:rPr>
      <w:kern w:val="2"/>
      <w14:ligatures w14:val="standardContextual"/>
    </w:rPr>
  </w:style>
  <w:style w:type="paragraph" w:customStyle="1" w:styleId="E96E61D0291F40AF87F5FFCF5BBCDDF7">
    <w:name w:val="E96E61D0291F40AF87F5FFCF5BBCDDF7"/>
    <w:rsid w:val="00D51771"/>
    <w:pPr>
      <w:spacing w:line="278" w:lineRule="auto"/>
    </w:pPr>
    <w:rPr>
      <w:kern w:val="2"/>
      <w:sz w:val="24"/>
      <w:szCs w:val="24"/>
      <w14:ligatures w14:val="standardContextual"/>
    </w:rPr>
  </w:style>
  <w:style w:type="paragraph" w:customStyle="1" w:styleId="8F6AFB8FDFDD4C5CB80B568F75DB761B">
    <w:name w:val="8F6AFB8FDFDD4C5CB80B568F75DB761B"/>
    <w:rsid w:val="001A0F7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2573</Words>
  <Characters>13744</Characters>
  <Application>Microsoft Office Word</Application>
  <DocSecurity>0</DocSecurity>
  <Lines>723</Lines>
  <Paragraphs>453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Kerkman</dc:creator>
  <cp:keywords/>
  <dc:description/>
  <cp:lastModifiedBy>Chad Kielas</cp:lastModifiedBy>
  <cp:revision>2</cp:revision>
  <dcterms:created xsi:type="dcterms:W3CDTF">2026-04-23T20:18:00Z</dcterms:created>
  <dcterms:modified xsi:type="dcterms:W3CDTF">2026-04-23T20:18:00Z</dcterms:modified>
</cp:coreProperties>
</file>