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17AF6" w14:textId="77777777" w:rsidR="00286D40" w:rsidRPr="003E5D70" w:rsidRDefault="00747798" w:rsidP="00286D4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Transcript Request</w:t>
      </w:r>
    </w:p>
    <w:p w14:paraId="30E72C59" w14:textId="77777777" w:rsidR="007D1D3A" w:rsidRPr="00AD7588" w:rsidRDefault="007D1D3A" w:rsidP="00286D40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2F9D2B46" w14:textId="77777777" w:rsidR="007D1D3A" w:rsidRPr="00286D40" w:rsidRDefault="007D1D3A" w:rsidP="00286D4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B91E735" w14:textId="6770D77B" w:rsidR="002B3C63" w:rsidRPr="002B3C63" w:rsidRDefault="002B3C63" w:rsidP="00D4248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5" w:lineRule="exact"/>
        <w:ind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Complete the </w:t>
      </w:r>
      <w:hyperlink r:id="rId5" w:history="1">
        <w:r w:rsidRPr="00947389">
          <w:rPr>
            <w:rStyle w:val="Hyperlink"/>
            <w:rFonts w:ascii="Arial" w:hAnsi="Arial" w:cs="Arial"/>
            <w:b/>
            <w:sz w:val="24"/>
            <w:szCs w:val="24"/>
          </w:rPr>
          <w:t>Transcript Order Form</w:t>
        </w:r>
      </w:hyperlink>
      <w:r w:rsidR="0013398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and convert/print it to PDF</w:t>
      </w:r>
      <w:r w:rsidR="006B76C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</w:p>
    <w:p w14:paraId="675FC0BB" w14:textId="77777777" w:rsidR="002B3C63" w:rsidRPr="002B3C63" w:rsidRDefault="002B3C63" w:rsidP="002B3C63">
      <w:pPr>
        <w:pStyle w:val="ListParagraph"/>
        <w:autoSpaceDE w:val="0"/>
        <w:autoSpaceDN w:val="0"/>
        <w:adjustRightInd w:val="0"/>
        <w:spacing w:after="0" w:line="245" w:lineRule="exact"/>
        <w:ind w:right="-20"/>
        <w:rPr>
          <w:rFonts w:ascii="Arial" w:hAnsi="Arial" w:cs="Arial"/>
          <w:color w:val="000000"/>
          <w:sz w:val="24"/>
          <w:szCs w:val="24"/>
        </w:rPr>
      </w:pPr>
    </w:p>
    <w:p w14:paraId="5F71B606" w14:textId="0D6190BD" w:rsidR="00A9080B" w:rsidRPr="002B3C63" w:rsidRDefault="00A9080B" w:rsidP="00D4248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5" w:lineRule="exact"/>
        <w:ind w:right="-20"/>
        <w:rPr>
          <w:rFonts w:ascii="Arial" w:hAnsi="Arial" w:cs="Arial"/>
          <w:color w:val="000000"/>
          <w:sz w:val="24"/>
          <w:szCs w:val="24"/>
        </w:rPr>
      </w:pPr>
      <w:r w:rsidRPr="002B3C63">
        <w:rPr>
          <w:rFonts w:ascii="Arial" w:hAnsi="Arial" w:cs="Arial"/>
          <w:sz w:val="24"/>
          <w:szCs w:val="24"/>
        </w:rPr>
        <w:t xml:space="preserve">Log into </w:t>
      </w:r>
      <w:r w:rsidRPr="002B3C63">
        <w:rPr>
          <w:rFonts w:ascii="Arial" w:hAnsi="Arial" w:cs="Arial"/>
          <w:b/>
          <w:sz w:val="24"/>
          <w:szCs w:val="24"/>
        </w:rPr>
        <w:t>ECF</w:t>
      </w:r>
      <w:r w:rsidR="006B76C3">
        <w:rPr>
          <w:rFonts w:ascii="Arial" w:hAnsi="Arial" w:cs="Arial"/>
          <w:b/>
          <w:sz w:val="24"/>
          <w:szCs w:val="24"/>
        </w:rPr>
        <w:t>.</w:t>
      </w:r>
    </w:p>
    <w:p w14:paraId="2860FA32" w14:textId="77777777" w:rsidR="00A9080B" w:rsidRDefault="001A3C15" w:rsidP="00A9080B">
      <w:pPr>
        <w:autoSpaceDE w:val="0"/>
        <w:autoSpaceDN w:val="0"/>
        <w:adjustRightInd w:val="0"/>
        <w:spacing w:after="0" w:line="245" w:lineRule="exact"/>
        <w:ind w:right="-20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41F29AE8" wp14:editId="132D7C31">
            <wp:simplePos x="0" y="0"/>
            <wp:positionH relativeFrom="column">
              <wp:posOffset>486410</wp:posOffset>
            </wp:positionH>
            <wp:positionV relativeFrom="paragraph">
              <wp:posOffset>86995</wp:posOffset>
            </wp:positionV>
            <wp:extent cx="3410585" cy="157797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0585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B06DD" w14:textId="77777777" w:rsidR="00A9080B" w:rsidRDefault="00A9080B" w:rsidP="00A9080B">
      <w:pPr>
        <w:autoSpaceDE w:val="0"/>
        <w:autoSpaceDN w:val="0"/>
        <w:adjustRightInd w:val="0"/>
        <w:spacing w:after="0" w:line="245" w:lineRule="exact"/>
        <w:ind w:right="-20"/>
        <w:rPr>
          <w:rFonts w:ascii="Arial" w:hAnsi="Arial" w:cs="Arial"/>
          <w:color w:val="000000"/>
          <w:sz w:val="24"/>
          <w:szCs w:val="24"/>
        </w:rPr>
      </w:pPr>
    </w:p>
    <w:p w14:paraId="43F316B0" w14:textId="77777777" w:rsidR="00A9080B" w:rsidRDefault="00A9080B" w:rsidP="00A9080B">
      <w:pPr>
        <w:autoSpaceDE w:val="0"/>
        <w:autoSpaceDN w:val="0"/>
        <w:adjustRightInd w:val="0"/>
        <w:spacing w:after="0" w:line="245" w:lineRule="exact"/>
        <w:ind w:right="-20"/>
        <w:rPr>
          <w:rFonts w:ascii="Arial" w:hAnsi="Arial" w:cs="Arial"/>
          <w:color w:val="000000"/>
          <w:sz w:val="24"/>
          <w:szCs w:val="24"/>
        </w:rPr>
      </w:pPr>
    </w:p>
    <w:p w14:paraId="5FBA45F0" w14:textId="77777777" w:rsidR="00A9080B" w:rsidRDefault="00A9080B" w:rsidP="00A9080B">
      <w:pPr>
        <w:autoSpaceDE w:val="0"/>
        <w:autoSpaceDN w:val="0"/>
        <w:adjustRightInd w:val="0"/>
        <w:spacing w:after="0" w:line="245" w:lineRule="exact"/>
        <w:ind w:right="-20"/>
        <w:rPr>
          <w:rFonts w:ascii="Arial" w:hAnsi="Arial" w:cs="Arial"/>
          <w:color w:val="000000"/>
          <w:sz w:val="24"/>
          <w:szCs w:val="24"/>
        </w:rPr>
      </w:pPr>
    </w:p>
    <w:p w14:paraId="0819E687" w14:textId="77777777" w:rsidR="00A9080B" w:rsidRDefault="00A9080B" w:rsidP="00A9080B">
      <w:pPr>
        <w:autoSpaceDE w:val="0"/>
        <w:autoSpaceDN w:val="0"/>
        <w:adjustRightInd w:val="0"/>
        <w:spacing w:after="0" w:line="245" w:lineRule="exact"/>
        <w:ind w:right="-20"/>
        <w:rPr>
          <w:rFonts w:ascii="Arial" w:hAnsi="Arial" w:cs="Arial"/>
          <w:color w:val="000000"/>
          <w:sz w:val="24"/>
          <w:szCs w:val="24"/>
        </w:rPr>
      </w:pPr>
    </w:p>
    <w:p w14:paraId="64AD7074" w14:textId="77777777" w:rsidR="00A9080B" w:rsidRDefault="00A9080B" w:rsidP="00A9080B">
      <w:pPr>
        <w:autoSpaceDE w:val="0"/>
        <w:autoSpaceDN w:val="0"/>
        <w:adjustRightInd w:val="0"/>
        <w:spacing w:after="0" w:line="245" w:lineRule="exact"/>
        <w:ind w:right="-20"/>
        <w:rPr>
          <w:rFonts w:ascii="Arial" w:hAnsi="Arial" w:cs="Arial"/>
          <w:color w:val="000000"/>
          <w:sz w:val="24"/>
          <w:szCs w:val="24"/>
        </w:rPr>
      </w:pPr>
    </w:p>
    <w:p w14:paraId="6CC000CF" w14:textId="77777777" w:rsidR="00A9080B" w:rsidRDefault="00A9080B" w:rsidP="00A9080B">
      <w:pPr>
        <w:autoSpaceDE w:val="0"/>
        <w:autoSpaceDN w:val="0"/>
        <w:adjustRightInd w:val="0"/>
        <w:spacing w:after="0" w:line="245" w:lineRule="exact"/>
        <w:ind w:right="-20"/>
        <w:rPr>
          <w:rFonts w:ascii="Arial" w:hAnsi="Arial" w:cs="Arial"/>
          <w:color w:val="000000"/>
          <w:sz w:val="24"/>
          <w:szCs w:val="24"/>
        </w:rPr>
      </w:pPr>
    </w:p>
    <w:p w14:paraId="1CEBE9E8" w14:textId="77777777" w:rsidR="00A9080B" w:rsidRDefault="00A9080B" w:rsidP="00A9080B">
      <w:pPr>
        <w:autoSpaceDE w:val="0"/>
        <w:autoSpaceDN w:val="0"/>
        <w:adjustRightInd w:val="0"/>
        <w:spacing w:after="0" w:line="245" w:lineRule="exact"/>
        <w:ind w:right="-20"/>
        <w:rPr>
          <w:rFonts w:ascii="Arial" w:hAnsi="Arial" w:cs="Arial"/>
          <w:color w:val="000000"/>
          <w:sz w:val="24"/>
          <w:szCs w:val="24"/>
        </w:rPr>
      </w:pPr>
    </w:p>
    <w:p w14:paraId="2179218E" w14:textId="77777777" w:rsidR="00A9080B" w:rsidRDefault="00A9080B" w:rsidP="00A9080B">
      <w:pPr>
        <w:autoSpaceDE w:val="0"/>
        <w:autoSpaceDN w:val="0"/>
        <w:adjustRightInd w:val="0"/>
        <w:spacing w:after="0" w:line="245" w:lineRule="exact"/>
        <w:ind w:right="-20"/>
        <w:rPr>
          <w:rFonts w:ascii="Arial" w:hAnsi="Arial" w:cs="Arial"/>
          <w:color w:val="000000"/>
          <w:sz w:val="24"/>
          <w:szCs w:val="24"/>
        </w:rPr>
      </w:pPr>
    </w:p>
    <w:p w14:paraId="3F0907DF" w14:textId="77777777" w:rsidR="00A9080B" w:rsidRDefault="00A9080B" w:rsidP="00A9080B">
      <w:pPr>
        <w:autoSpaceDE w:val="0"/>
        <w:autoSpaceDN w:val="0"/>
        <w:adjustRightInd w:val="0"/>
        <w:spacing w:after="0" w:line="245" w:lineRule="exact"/>
        <w:ind w:right="-20"/>
        <w:rPr>
          <w:rFonts w:ascii="Arial" w:hAnsi="Arial" w:cs="Arial"/>
          <w:color w:val="000000"/>
          <w:sz w:val="24"/>
          <w:szCs w:val="24"/>
        </w:rPr>
      </w:pPr>
    </w:p>
    <w:p w14:paraId="587FD432" w14:textId="77777777" w:rsidR="00A9080B" w:rsidRDefault="00A9080B" w:rsidP="00A9080B">
      <w:pPr>
        <w:autoSpaceDE w:val="0"/>
        <w:autoSpaceDN w:val="0"/>
        <w:adjustRightInd w:val="0"/>
        <w:spacing w:after="0" w:line="245" w:lineRule="exact"/>
        <w:ind w:right="-20"/>
        <w:rPr>
          <w:rFonts w:ascii="Arial" w:hAnsi="Arial" w:cs="Arial"/>
          <w:color w:val="000000"/>
          <w:sz w:val="24"/>
          <w:szCs w:val="24"/>
        </w:rPr>
      </w:pPr>
    </w:p>
    <w:p w14:paraId="3AFC685E" w14:textId="77777777" w:rsidR="00A9080B" w:rsidRPr="00A9080B" w:rsidRDefault="00A9080B" w:rsidP="00A9080B">
      <w:pPr>
        <w:autoSpaceDE w:val="0"/>
        <w:autoSpaceDN w:val="0"/>
        <w:adjustRightInd w:val="0"/>
        <w:spacing w:after="0" w:line="245" w:lineRule="exact"/>
        <w:ind w:right="-20"/>
        <w:rPr>
          <w:rFonts w:ascii="Arial" w:hAnsi="Arial" w:cs="Arial"/>
          <w:color w:val="000000"/>
          <w:sz w:val="24"/>
          <w:szCs w:val="24"/>
        </w:rPr>
      </w:pPr>
    </w:p>
    <w:p w14:paraId="003CAEB3" w14:textId="77777777" w:rsidR="00845E19" w:rsidRDefault="001A3C15" w:rsidP="001A3C15">
      <w:pPr>
        <w:pStyle w:val="ListParagraph"/>
        <w:numPr>
          <w:ilvl w:val="0"/>
          <w:numId w:val="13"/>
        </w:num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Select the appropriate case type, </w:t>
      </w:r>
      <w: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Civil or Criminal</w:t>
      </w:r>
      <w:r w:rsidRPr="001A3C1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, for which you would like a transcript. </w:t>
      </w:r>
    </w:p>
    <w:p w14:paraId="3306C69F" w14:textId="77777777" w:rsidR="00314798" w:rsidRDefault="001A3C15" w:rsidP="00314798">
      <w:pPr>
        <w:spacing w:after="0" w:line="36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53022955" wp14:editId="14F8914D">
            <wp:simplePos x="0" y="0"/>
            <wp:positionH relativeFrom="column">
              <wp:posOffset>487680</wp:posOffset>
            </wp:positionH>
            <wp:positionV relativeFrom="paragraph">
              <wp:posOffset>47787</wp:posOffset>
            </wp:positionV>
            <wp:extent cx="4915711" cy="297778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9178" cy="2985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FE8114" w14:textId="77777777" w:rsidR="00314798" w:rsidRPr="00314798" w:rsidRDefault="00314798" w:rsidP="00314798">
      <w:pPr>
        <w:spacing w:after="0" w:line="36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2FAAB0C9" w14:textId="5F302170" w:rsidR="001A3C15" w:rsidRDefault="001A3C15" w:rsidP="00D42489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Select </w:t>
      </w:r>
      <w:r w:rsidRPr="007810B1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Other Documents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under the Other Filings Category</w:t>
      </w:r>
      <w:r w:rsidR="006B76C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</w:p>
    <w:p w14:paraId="424CE4AA" w14:textId="77777777" w:rsidR="007810B1" w:rsidRDefault="00FF2905" w:rsidP="007810B1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noProof/>
        </w:rPr>
        <w:drawing>
          <wp:anchor distT="0" distB="0" distL="114300" distR="114300" simplePos="0" relativeHeight="251732992" behindDoc="1" locked="0" layoutInCell="1" allowOverlap="1" wp14:anchorId="1EEAEE46" wp14:editId="35C3A8DB">
            <wp:simplePos x="0" y="0"/>
            <wp:positionH relativeFrom="column">
              <wp:posOffset>482600</wp:posOffset>
            </wp:positionH>
            <wp:positionV relativeFrom="paragraph">
              <wp:posOffset>80010</wp:posOffset>
            </wp:positionV>
            <wp:extent cx="2233295" cy="2379980"/>
            <wp:effectExtent l="0" t="0" r="0" b="12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295" cy="2379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1" allowOverlap="1" wp14:anchorId="2E31A098" wp14:editId="40EAA230">
            <wp:simplePos x="0" y="0"/>
            <wp:positionH relativeFrom="column">
              <wp:posOffset>2999105</wp:posOffset>
            </wp:positionH>
            <wp:positionV relativeFrom="paragraph">
              <wp:posOffset>79375</wp:posOffset>
            </wp:positionV>
            <wp:extent cx="1572895" cy="1588770"/>
            <wp:effectExtent l="0" t="0" r="825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895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ED18D7" w14:textId="77777777" w:rsidR="007810B1" w:rsidRDefault="007810B1" w:rsidP="007810B1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14DEA3BC" w14:textId="77777777" w:rsidR="007810B1" w:rsidRDefault="007810B1" w:rsidP="007810B1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3C3C1C8B" w14:textId="77777777" w:rsidR="007810B1" w:rsidRDefault="007810B1" w:rsidP="007810B1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691FD1A4" w14:textId="77777777" w:rsidR="007810B1" w:rsidRDefault="007810B1" w:rsidP="007810B1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04BA75EB" w14:textId="77777777" w:rsidR="007810B1" w:rsidRDefault="007810B1" w:rsidP="007810B1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004A7D16" w14:textId="77777777" w:rsidR="007810B1" w:rsidRDefault="007810B1" w:rsidP="007810B1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44AD57C2" w14:textId="77777777" w:rsidR="007810B1" w:rsidRDefault="007810B1" w:rsidP="007810B1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490C921B" w14:textId="77777777" w:rsidR="007810B1" w:rsidRDefault="007810B1" w:rsidP="007810B1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024DFBDD" w14:textId="77777777" w:rsidR="007810B1" w:rsidRDefault="007810B1" w:rsidP="007810B1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04C40FE6" w14:textId="77777777" w:rsidR="007810B1" w:rsidRDefault="007810B1" w:rsidP="00FC1A41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70A2B063" w14:textId="77777777" w:rsidR="00FF2905" w:rsidRDefault="00FF2905" w:rsidP="00FC1A41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2C55C1E3" w14:textId="77777777" w:rsidR="00FF2905" w:rsidRDefault="00FF2905" w:rsidP="00FC1A41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70FBFCCD" w14:textId="77777777" w:rsidR="00FF2905" w:rsidRDefault="00FF2905" w:rsidP="00FC1A41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0E1E2E6D" w14:textId="77777777" w:rsidR="00FF2905" w:rsidRDefault="00FF2905" w:rsidP="00FC1A41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36E7B914" w14:textId="77777777" w:rsidR="00FF2905" w:rsidRDefault="00FF2905" w:rsidP="00FC1A41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72B417EB" w14:textId="77777777" w:rsidR="007810B1" w:rsidRDefault="00210CA3" w:rsidP="00D42489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Enter the </w:t>
      </w:r>
      <w:r w:rsidRPr="00210CA3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case number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and click </w:t>
      </w:r>
      <w:r w:rsidRPr="00210CA3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Find Case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. Select the appropriate case and click </w:t>
      </w:r>
      <w:r w:rsidRPr="00210CA3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Next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 In criminal cases, be sure to select the correct defendant(s).</w:t>
      </w:r>
    </w:p>
    <w:p w14:paraId="0206828B" w14:textId="77777777" w:rsidR="00210CA3" w:rsidRDefault="00210CA3" w:rsidP="00210CA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4ECABED3" w14:textId="77777777" w:rsidR="00210CA3" w:rsidRDefault="00FF2905" w:rsidP="00210CA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noProof/>
        </w:rPr>
        <w:drawing>
          <wp:anchor distT="0" distB="0" distL="114300" distR="114300" simplePos="0" relativeHeight="251734016" behindDoc="1" locked="0" layoutInCell="1" allowOverlap="1" wp14:anchorId="045CE368" wp14:editId="7A8CC9B2">
            <wp:simplePos x="0" y="0"/>
            <wp:positionH relativeFrom="column">
              <wp:posOffset>2251075</wp:posOffset>
            </wp:positionH>
            <wp:positionV relativeFrom="paragraph">
              <wp:posOffset>10160</wp:posOffset>
            </wp:positionV>
            <wp:extent cx="3532505" cy="1708785"/>
            <wp:effectExtent l="0" t="0" r="0" b="571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2505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A41">
        <w:rPr>
          <w:noProof/>
        </w:rPr>
        <w:drawing>
          <wp:anchor distT="0" distB="0" distL="114300" distR="114300" simplePos="0" relativeHeight="251683840" behindDoc="1" locked="0" layoutInCell="1" allowOverlap="1" wp14:anchorId="0622A55B" wp14:editId="7A2E58EA">
            <wp:simplePos x="0" y="0"/>
            <wp:positionH relativeFrom="column">
              <wp:posOffset>448770</wp:posOffset>
            </wp:positionH>
            <wp:positionV relativeFrom="paragraph">
              <wp:posOffset>12443</wp:posOffset>
            </wp:positionV>
            <wp:extent cx="1439694" cy="971855"/>
            <wp:effectExtent l="0" t="0" r="825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120" cy="971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078490" w14:textId="77777777" w:rsidR="00210CA3" w:rsidRDefault="00FF2905" w:rsidP="00FF2905">
      <w:pPr>
        <w:tabs>
          <w:tab w:val="left" w:pos="5595"/>
        </w:tabs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</w:p>
    <w:p w14:paraId="627565F9" w14:textId="77777777" w:rsidR="00210CA3" w:rsidRDefault="00210CA3" w:rsidP="00210CA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4CD5DD3E" w14:textId="77777777" w:rsidR="00210CA3" w:rsidRDefault="00210CA3" w:rsidP="00210CA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439580EB" w14:textId="77777777" w:rsidR="00210CA3" w:rsidRDefault="00210CA3" w:rsidP="00210CA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597F98B4" w14:textId="77777777" w:rsidR="00210CA3" w:rsidRDefault="00210CA3" w:rsidP="00210CA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0F12095C" w14:textId="77777777" w:rsidR="00210CA3" w:rsidRDefault="00210CA3" w:rsidP="00210CA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41FDCB57" w14:textId="77777777" w:rsidR="00210CA3" w:rsidRDefault="00210CA3" w:rsidP="00210CA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406E95EF" w14:textId="77777777" w:rsidR="00210CA3" w:rsidRDefault="00210CA3" w:rsidP="00210CA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6D7AB6AE" w14:textId="77777777" w:rsidR="00210CA3" w:rsidRDefault="003835AE" w:rsidP="003835AE">
      <w:pPr>
        <w:tabs>
          <w:tab w:val="left" w:pos="4090"/>
        </w:tabs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</w:p>
    <w:p w14:paraId="17BF2EA5" w14:textId="77777777" w:rsidR="00821E14" w:rsidRPr="00210CA3" w:rsidRDefault="00821E14" w:rsidP="00210CA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1C6D261E" w14:textId="547FBAB9" w:rsidR="00210CA3" w:rsidRPr="00210CA3" w:rsidRDefault="00210CA3" w:rsidP="00D42489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Click </w:t>
      </w:r>
      <w:r w:rsidRPr="00210CA3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Next</w:t>
      </w:r>
      <w:r w:rsidR="006B76C3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.</w:t>
      </w:r>
    </w:p>
    <w:p w14:paraId="225C0CE4" w14:textId="77777777" w:rsidR="00210CA3" w:rsidRDefault="00210CA3" w:rsidP="00210CA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5F160670" wp14:editId="6B01D339">
            <wp:simplePos x="0" y="0"/>
            <wp:positionH relativeFrom="column">
              <wp:posOffset>447675</wp:posOffset>
            </wp:positionH>
            <wp:positionV relativeFrom="paragraph">
              <wp:posOffset>69215</wp:posOffset>
            </wp:positionV>
            <wp:extent cx="2632710" cy="790575"/>
            <wp:effectExtent l="0" t="0" r="0" b="95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71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673EF3" w14:textId="77777777" w:rsidR="00210CA3" w:rsidRDefault="00210CA3" w:rsidP="00210CA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53E6CBFD" w14:textId="77777777" w:rsidR="00FF2905" w:rsidRDefault="00FF2905" w:rsidP="00210CA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582C8F56" w14:textId="77777777" w:rsidR="00FF2905" w:rsidRDefault="00FF2905" w:rsidP="00210CA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4083BBB2" w14:textId="77777777" w:rsidR="00FF2905" w:rsidRDefault="00FF2905" w:rsidP="00210CA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18C47342" w14:textId="77777777" w:rsidR="00FC1A41" w:rsidRDefault="00FC1A41" w:rsidP="00210CA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43866B6A" w14:textId="77777777" w:rsidR="00D27123" w:rsidRPr="00D27123" w:rsidRDefault="00B65ECA" w:rsidP="00D27123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B65EC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Select </w:t>
      </w:r>
      <w:r w:rsidRPr="00B65ECA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Transcript Request</w:t>
      </w:r>
      <w:r w:rsidR="00D2712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BA69C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as the Event </w:t>
      </w:r>
      <w:r w:rsidR="00D2712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and </w:t>
      </w:r>
      <w:r w:rsidR="00BA69C1" w:rsidRPr="00E9687C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select the filer</w:t>
      </w:r>
      <w:r w:rsidR="00BA69C1" w:rsidRPr="00BA69C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. </w:t>
      </w:r>
      <w:r w:rsidRPr="00BA69C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14:paraId="16D3A371" w14:textId="77777777" w:rsidR="00D27123" w:rsidRDefault="00BA69C1" w:rsidP="00D2712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noProof/>
        </w:rPr>
        <w:drawing>
          <wp:anchor distT="0" distB="0" distL="114300" distR="114300" simplePos="0" relativeHeight="251699200" behindDoc="1" locked="0" layoutInCell="1" allowOverlap="1" wp14:anchorId="4011180F" wp14:editId="6AD4D615">
            <wp:simplePos x="0" y="0"/>
            <wp:positionH relativeFrom="column">
              <wp:posOffset>4132694</wp:posOffset>
            </wp:positionH>
            <wp:positionV relativeFrom="paragraph">
              <wp:posOffset>99060</wp:posOffset>
            </wp:positionV>
            <wp:extent cx="1827530" cy="1918335"/>
            <wp:effectExtent l="0" t="0" r="127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530" cy="191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1" locked="0" layoutInCell="1" allowOverlap="1" wp14:anchorId="0225CD48" wp14:editId="7F40FB20">
            <wp:simplePos x="0" y="0"/>
            <wp:positionH relativeFrom="column">
              <wp:posOffset>452120</wp:posOffset>
            </wp:positionH>
            <wp:positionV relativeFrom="paragraph">
              <wp:posOffset>99060</wp:posOffset>
            </wp:positionV>
            <wp:extent cx="3282315" cy="19843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70"/>
                    <a:stretch/>
                  </pic:blipFill>
                  <pic:spPr bwMode="auto">
                    <a:xfrm>
                      <a:off x="0" y="0"/>
                      <a:ext cx="3282315" cy="1984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31E909" w14:textId="77777777" w:rsidR="00D27123" w:rsidRDefault="00D27123" w:rsidP="00D2712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25C5E6F2" w14:textId="77777777" w:rsidR="00D27123" w:rsidRDefault="00D27123" w:rsidP="00D2712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3439A23D" w14:textId="77777777" w:rsidR="00D27123" w:rsidRDefault="00D27123" w:rsidP="00D2712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2211CD36" w14:textId="77777777" w:rsidR="00D27123" w:rsidRDefault="00D27123" w:rsidP="00D2712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1FFA5C4C" w14:textId="77777777" w:rsidR="00D27123" w:rsidRDefault="00D27123" w:rsidP="00D2712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62B3949E" w14:textId="77777777" w:rsidR="00D27123" w:rsidRDefault="00D27123" w:rsidP="00D2712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1E595667" w14:textId="77777777" w:rsidR="00D27123" w:rsidRDefault="00D27123" w:rsidP="00D2712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64548190" w14:textId="77777777" w:rsidR="00D27123" w:rsidRDefault="00D27123" w:rsidP="00D2712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18FB4A7B" w14:textId="77777777" w:rsidR="00D27123" w:rsidRDefault="00D27123" w:rsidP="00D2712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7B650A00" w14:textId="77777777" w:rsidR="00D27123" w:rsidRDefault="00D27123" w:rsidP="00D2712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4D425989" w14:textId="32EF5311" w:rsidR="003835AE" w:rsidRDefault="003835AE" w:rsidP="00D2712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</w:p>
    <w:p w14:paraId="0571C84C" w14:textId="77777777" w:rsidR="00BA69C1" w:rsidRPr="00EA5235" w:rsidRDefault="00BA69C1" w:rsidP="00EA5235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1D3A5284" w14:textId="77777777" w:rsidR="00C327FC" w:rsidRDefault="00BA69C1" w:rsidP="00B65ECA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C327F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For </w:t>
      </w:r>
      <w:r w:rsidRPr="00C327FC">
        <w:rPr>
          <w:rStyle w:val="Hyperlink"/>
          <w:rFonts w:ascii="Arial" w:hAnsi="Arial" w:cs="Arial"/>
          <w:color w:val="auto"/>
          <w:sz w:val="24"/>
          <w:szCs w:val="24"/>
        </w:rPr>
        <w:t>criminal cases only</w:t>
      </w:r>
      <w:r w:rsidRPr="00C327F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, confirm the correct defendant(s) have been selected. SKIP this step for civil cases.</w:t>
      </w:r>
    </w:p>
    <w:p w14:paraId="033BB78F" w14:textId="256E8D95" w:rsidR="00B65ECA" w:rsidRPr="00C327FC" w:rsidRDefault="00BA69C1" w:rsidP="00B65ECA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noProof/>
        </w:rPr>
        <w:drawing>
          <wp:anchor distT="0" distB="0" distL="114300" distR="114300" simplePos="0" relativeHeight="251700224" behindDoc="1" locked="0" layoutInCell="1" allowOverlap="1" wp14:anchorId="7AEEEEC3" wp14:editId="3B4AB496">
            <wp:simplePos x="0" y="0"/>
            <wp:positionH relativeFrom="column">
              <wp:posOffset>452703</wp:posOffset>
            </wp:positionH>
            <wp:positionV relativeFrom="paragraph">
              <wp:posOffset>99934</wp:posOffset>
            </wp:positionV>
            <wp:extent cx="3720457" cy="1514007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2530" cy="151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FD9C94" w14:textId="77777777" w:rsidR="00B65ECA" w:rsidRDefault="00B65ECA" w:rsidP="00B65ECA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306C9304" w14:textId="77777777" w:rsidR="00BA69C1" w:rsidRDefault="00BA69C1" w:rsidP="00B65ECA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5050C23D" w14:textId="77777777" w:rsidR="00BA69C1" w:rsidRDefault="00BA69C1" w:rsidP="00B65ECA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45388A6E" w14:textId="77777777" w:rsidR="00BA69C1" w:rsidRDefault="00BA69C1" w:rsidP="00B65ECA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252389DC" w14:textId="77777777" w:rsidR="00BA69C1" w:rsidRDefault="00BA69C1" w:rsidP="00B65ECA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5F6C85FA" w14:textId="77777777" w:rsidR="00BA69C1" w:rsidRDefault="00BA69C1" w:rsidP="00B65ECA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615CA57B" w14:textId="77777777" w:rsidR="00BA69C1" w:rsidRDefault="00BA69C1" w:rsidP="00B65ECA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3A453B79" w14:textId="77777777" w:rsidR="00BA69C1" w:rsidRDefault="00BA69C1" w:rsidP="00B65ECA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6DC7663D" w14:textId="77777777" w:rsidR="00BA69C1" w:rsidRPr="00B65ECA" w:rsidRDefault="00BA69C1" w:rsidP="00B65ECA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3D130ED7" w14:textId="462E2D2F" w:rsidR="00EA5235" w:rsidRPr="00C327FC" w:rsidRDefault="00EA5235" w:rsidP="00EA5235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Read the </w:t>
      </w:r>
      <w:r w:rsidRPr="00B65ECA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Filing Tip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and click </w:t>
      </w:r>
      <w:r w:rsidRPr="00B65ECA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Next</w:t>
      </w:r>
      <w:r w:rsidR="006B76C3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.</w:t>
      </w:r>
    </w:p>
    <w:p w14:paraId="1F2D295F" w14:textId="77777777" w:rsidR="00EA5235" w:rsidRDefault="00EA5235" w:rsidP="00EA5235">
      <w:pPr>
        <w:pStyle w:val="ListParagraph"/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2298DE21" w14:textId="7D068DF6" w:rsidR="00B65ECA" w:rsidRPr="00E059BB" w:rsidRDefault="00B65ECA" w:rsidP="00EA5235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Select the </w:t>
      </w:r>
      <w:r w:rsidRPr="00B65ECA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type of reques</w:t>
      </w:r>
      <w:r w:rsidR="006B76C3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t </w:t>
      </w:r>
      <w:r w:rsidR="006B76C3" w:rsidRPr="006B76C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and</w:t>
      </w:r>
      <w:r w:rsidR="006B76C3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 click Next.</w:t>
      </w:r>
    </w:p>
    <w:p w14:paraId="5D8E6FCE" w14:textId="77777777" w:rsidR="00E059BB" w:rsidRDefault="00FC3B85" w:rsidP="00E059BB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noProof/>
        </w:rPr>
        <w:drawing>
          <wp:anchor distT="0" distB="0" distL="114300" distR="114300" simplePos="0" relativeHeight="251735040" behindDoc="1" locked="0" layoutInCell="1" allowOverlap="1" wp14:anchorId="3BFEC12C" wp14:editId="3745974B">
            <wp:simplePos x="0" y="0"/>
            <wp:positionH relativeFrom="column">
              <wp:posOffset>452703</wp:posOffset>
            </wp:positionH>
            <wp:positionV relativeFrom="paragraph">
              <wp:posOffset>51727</wp:posOffset>
            </wp:positionV>
            <wp:extent cx="3597639" cy="1100826"/>
            <wp:effectExtent l="0" t="0" r="3175" b="444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791" cy="11014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64072E" w14:textId="77777777" w:rsidR="00E059BB" w:rsidRDefault="00E059BB" w:rsidP="00E059BB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64744547" w14:textId="77777777" w:rsidR="00E059BB" w:rsidRDefault="00E059BB" w:rsidP="00E059BB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5B929F44" w14:textId="77777777" w:rsidR="00E059BB" w:rsidRDefault="00E059BB" w:rsidP="00E059BB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22F4D1D1" w14:textId="77777777" w:rsidR="00E059BB" w:rsidRDefault="00E059BB" w:rsidP="00E059BB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2521F7CC" w14:textId="77777777" w:rsidR="00E059BB" w:rsidRDefault="00E059BB" w:rsidP="00E059BB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232C21C8" w14:textId="77777777" w:rsidR="00E059BB" w:rsidRDefault="00E059BB" w:rsidP="00E059BB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6F18B2DF" w14:textId="77777777" w:rsidR="00FC3B85" w:rsidRDefault="00FC3B85" w:rsidP="00E059BB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2192FE37" w14:textId="77777777" w:rsidR="00FC3B85" w:rsidRDefault="00FC3B85" w:rsidP="00E059BB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1F2F385C" w14:textId="77777777" w:rsidR="00FC3B85" w:rsidRDefault="00FC3B85" w:rsidP="00E059BB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7191D39F" w14:textId="77777777" w:rsidR="00FC3B85" w:rsidRDefault="00FC3B85" w:rsidP="00E059BB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02706F6E" w14:textId="74882C44" w:rsidR="00FC3B85" w:rsidRDefault="00FC3B85" w:rsidP="00E059BB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27171A1A" w14:textId="3C51126A" w:rsidR="00C327FC" w:rsidRDefault="00C327FC" w:rsidP="00E059BB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0D3C447A" w14:textId="77777777" w:rsidR="00C327FC" w:rsidRDefault="00C327FC" w:rsidP="00E059BB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2E6F7B65" w14:textId="77777777" w:rsidR="00B829E8" w:rsidRDefault="00B829E8" w:rsidP="00CC7511">
      <w:pPr>
        <w:spacing w:after="0" w:line="240" w:lineRule="auto"/>
        <w:ind w:firstLine="720"/>
        <w:rPr>
          <w:rStyle w:val="Hyperlink"/>
          <w:rFonts w:ascii="Arial" w:hAnsi="Arial" w:cs="Arial"/>
          <w:b/>
          <w:color w:val="auto"/>
          <w:sz w:val="24"/>
          <w:szCs w:val="24"/>
        </w:rPr>
      </w:pPr>
    </w:p>
    <w:p w14:paraId="05DDA086" w14:textId="77777777" w:rsidR="00CC7511" w:rsidRDefault="00CC7511" w:rsidP="00CC7511">
      <w:pPr>
        <w:spacing w:after="0" w:line="240" w:lineRule="auto"/>
        <w:ind w:firstLine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E9687C">
        <w:rPr>
          <w:rStyle w:val="Hyperlink"/>
          <w:rFonts w:ascii="Arial" w:hAnsi="Arial" w:cs="Arial"/>
          <w:b/>
          <w:color w:val="auto"/>
          <w:sz w:val="24"/>
          <w:szCs w:val="24"/>
        </w:rPr>
        <w:lastRenderedPageBreak/>
        <w:t>Original Transcript Request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:</w:t>
      </w:r>
    </w:p>
    <w:p w14:paraId="2263DC18" w14:textId="77777777" w:rsidR="00CC7511" w:rsidRPr="00242549" w:rsidRDefault="00242549" w:rsidP="00242549">
      <w:pPr>
        <w:spacing w:after="0" w:line="240" w:lineRule="auto"/>
        <w:ind w:left="1440" w:hanging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a.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="00CC7511" w:rsidRPr="0024254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Click </w:t>
      </w:r>
      <w:r w:rsidR="00CC7511" w:rsidRPr="00242549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Browse</w:t>
      </w:r>
      <w:r w:rsidR="00CC7511" w:rsidRPr="0024254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to attach the completed </w:t>
      </w:r>
      <w:r w:rsidR="00CC7511" w:rsidRPr="00242549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Transcript Order </w:t>
      </w:r>
      <w:r w:rsidR="00FC3B85" w:rsidRPr="00242549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F</w:t>
      </w:r>
      <w:r w:rsidR="00CC7511" w:rsidRPr="00242549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orm</w:t>
      </w:r>
      <w:r w:rsidR="00CC7511" w:rsidRPr="0024254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as the Main Document and click </w:t>
      </w:r>
      <w:r w:rsidR="00CC7511" w:rsidRPr="00242549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Next</w:t>
      </w:r>
      <w:r w:rsidR="00CC7511" w:rsidRPr="0024254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. </w:t>
      </w:r>
    </w:p>
    <w:p w14:paraId="6BFF4D06" w14:textId="77777777" w:rsidR="0086309B" w:rsidRDefault="0086309B" w:rsidP="0086309B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noProof/>
        </w:rPr>
        <w:drawing>
          <wp:anchor distT="0" distB="0" distL="114300" distR="114300" simplePos="0" relativeHeight="251702272" behindDoc="1" locked="0" layoutInCell="1" allowOverlap="1" wp14:anchorId="03C9D7B7" wp14:editId="7165352F">
            <wp:simplePos x="0" y="0"/>
            <wp:positionH relativeFrom="column">
              <wp:posOffset>899160</wp:posOffset>
            </wp:positionH>
            <wp:positionV relativeFrom="paragraph">
              <wp:posOffset>79375</wp:posOffset>
            </wp:positionV>
            <wp:extent cx="4175760" cy="179578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5760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3AC3E2" w14:textId="77777777" w:rsidR="0086309B" w:rsidRDefault="0086309B" w:rsidP="0086309B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357993BD" w14:textId="77777777" w:rsidR="0086309B" w:rsidRDefault="0086309B" w:rsidP="0086309B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14257CF3" w14:textId="77777777" w:rsidR="0086309B" w:rsidRDefault="0086309B" w:rsidP="0086309B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7D372E18" w14:textId="77777777" w:rsidR="0086309B" w:rsidRDefault="0086309B" w:rsidP="0086309B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48F05B49" w14:textId="77777777" w:rsidR="0086309B" w:rsidRDefault="0086309B" w:rsidP="0086309B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47EAD011" w14:textId="77777777" w:rsidR="0086309B" w:rsidRDefault="0086309B" w:rsidP="0086309B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163D0022" w14:textId="77777777" w:rsidR="0086309B" w:rsidRDefault="0086309B" w:rsidP="0086309B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3D3AD7AB" w14:textId="77777777" w:rsidR="0086309B" w:rsidRDefault="0086309B" w:rsidP="0086309B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15708142" w14:textId="77777777" w:rsidR="0086309B" w:rsidRDefault="0086309B" w:rsidP="0086309B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181B750E" w14:textId="77777777" w:rsidR="00242549" w:rsidRDefault="00242549" w:rsidP="00242549">
      <w:pPr>
        <w:spacing w:after="0" w:line="240" w:lineRule="auto"/>
        <w:ind w:firstLine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706656C6" w14:textId="77777777" w:rsidR="00242549" w:rsidRDefault="00242549" w:rsidP="00242549">
      <w:pPr>
        <w:spacing w:after="0" w:line="240" w:lineRule="auto"/>
        <w:ind w:left="1440" w:hanging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b.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Pr="003D7BBF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ECF Restriction Notice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: This will be filed as a PUBLIC entry and a COURT-ONLY document.</w:t>
      </w:r>
      <w:r w:rsidR="003D7BB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Click </w:t>
      </w:r>
      <w:r w:rsidR="003D7BBF" w:rsidRPr="003D7BBF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Next</w:t>
      </w:r>
      <w:r w:rsidR="003D7BB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</w:p>
    <w:p w14:paraId="211BEF14" w14:textId="77777777" w:rsidR="00242549" w:rsidRDefault="00242549" w:rsidP="00242549">
      <w:pPr>
        <w:spacing w:after="0" w:line="240" w:lineRule="auto"/>
        <w:ind w:left="1440" w:hanging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noProof/>
        </w:rPr>
        <w:drawing>
          <wp:inline distT="0" distB="0" distL="0" distR="0" wp14:anchorId="52B644A2" wp14:editId="3573DEBB">
            <wp:extent cx="6309360" cy="1231900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br/>
      </w:r>
    </w:p>
    <w:p w14:paraId="47AFA390" w14:textId="77777777" w:rsidR="00FC3B85" w:rsidRDefault="00242549" w:rsidP="00242549">
      <w:pPr>
        <w:spacing w:after="0" w:line="240" w:lineRule="auto"/>
        <w:ind w:firstLine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c.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="00FC3B8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Select the </w:t>
      </w:r>
      <w:r w:rsidR="00FC3B85" w:rsidRPr="00FC3B85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Minute Entry</w:t>
      </w:r>
      <w:r w:rsidR="00FC3B8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for the hearing you are requesting a transcript of.</w:t>
      </w:r>
    </w:p>
    <w:p w14:paraId="3822A839" w14:textId="77777777" w:rsidR="00FC3B85" w:rsidRDefault="00FC3B85" w:rsidP="00FC3B85">
      <w:pPr>
        <w:pStyle w:val="ListParagraph"/>
        <w:spacing w:after="0" w:line="240" w:lineRule="auto"/>
        <w:ind w:left="1440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noProof/>
        </w:rPr>
        <w:drawing>
          <wp:anchor distT="0" distB="0" distL="114300" distR="114300" simplePos="0" relativeHeight="251736064" behindDoc="1" locked="0" layoutInCell="1" allowOverlap="1" wp14:anchorId="39348AA5" wp14:editId="2FB7A632">
            <wp:simplePos x="0" y="0"/>
            <wp:positionH relativeFrom="column">
              <wp:posOffset>901950</wp:posOffset>
            </wp:positionH>
            <wp:positionV relativeFrom="paragraph">
              <wp:posOffset>48656</wp:posOffset>
            </wp:positionV>
            <wp:extent cx="3829987" cy="1135493"/>
            <wp:effectExtent l="0" t="0" r="0" b="762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987" cy="1135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9C758A" w14:textId="77777777" w:rsidR="00FC3B85" w:rsidRDefault="00FC3B85" w:rsidP="00FC3B85">
      <w:pPr>
        <w:pStyle w:val="ListParagraph"/>
        <w:spacing w:after="0" w:line="240" w:lineRule="auto"/>
        <w:ind w:left="1440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2155F904" w14:textId="77777777" w:rsidR="00FC3B85" w:rsidRDefault="00FC3B85" w:rsidP="00FC3B85">
      <w:pPr>
        <w:pStyle w:val="ListParagraph"/>
        <w:spacing w:after="0" w:line="240" w:lineRule="auto"/>
        <w:ind w:left="1440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7A3EC5AC" w14:textId="77777777" w:rsidR="00FC3B85" w:rsidRDefault="00FC3B85" w:rsidP="00FC3B85">
      <w:pPr>
        <w:pStyle w:val="ListParagraph"/>
        <w:spacing w:after="0" w:line="240" w:lineRule="auto"/>
        <w:ind w:left="1440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553252AA" w14:textId="77777777" w:rsidR="00FC3B85" w:rsidRDefault="00FC3B85" w:rsidP="00FC3B85">
      <w:pPr>
        <w:pStyle w:val="ListParagraph"/>
        <w:spacing w:after="0" w:line="240" w:lineRule="auto"/>
        <w:ind w:left="1440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069A3547" w14:textId="77777777" w:rsidR="00FC3B85" w:rsidRDefault="00FC3B85" w:rsidP="00FC3B85">
      <w:pPr>
        <w:pStyle w:val="ListParagraph"/>
        <w:spacing w:after="0" w:line="240" w:lineRule="auto"/>
        <w:ind w:left="1440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64FA9F63" w14:textId="77777777" w:rsidR="00FC3B85" w:rsidRDefault="00FC3B85" w:rsidP="00FC3B85">
      <w:pPr>
        <w:pStyle w:val="ListParagraph"/>
        <w:spacing w:after="0" w:line="240" w:lineRule="auto"/>
        <w:ind w:left="1440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7DC17473" w14:textId="77777777" w:rsidR="00FC3B85" w:rsidRDefault="00FC3B85" w:rsidP="00FC3B85">
      <w:pPr>
        <w:pStyle w:val="ListParagraph"/>
        <w:spacing w:after="0" w:line="240" w:lineRule="auto"/>
        <w:ind w:left="1440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019D57AB" w14:textId="77777777" w:rsidR="0086309B" w:rsidRPr="003D7BBF" w:rsidRDefault="003D7BBF" w:rsidP="003D7BBF">
      <w:pPr>
        <w:spacing w:after="0" w:line="240" w:lineRule="auto"/>
        <w:ind w:firstLine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d.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="0086309B" w:rsidRPr="003D7BB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Use the </w:t>
      </w:r>
      <w:proofErr w:type="gramStart"/>
      <w:r w:rsidR="0086309B" w:rsidRPr="003D7BB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drop down</w:t>
      </w:r>
      <w:proofErr w:type="gramEnd"/>
      <w:r w:rsidR="0086309B" w:rsidRPr="003D7BB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arrow to select the court reporter(s)</w:t>
      </w:r>
      <w:r w:rsidR="00222B02" w:rsidRPr="003D7BB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and click </w:t>
      </w:r>
      <w:r w:rsidR="00222B02" w:rsidRPr="006B76C3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Next</w:t>
      </w:r>
      <w:r w:rsidR="00222B02" w:rsidRPr="003D7BB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</w:p>
    <w:p w14:paraId="0C38E037" w14:textId="77777777" w:rsidR="0086309B" w:rsidRDefault="00FC3B85" w:rsidP="0086309B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noProof/>
        </w:rPr>
        <w:drawing>
          <wp:anchor distT="0" distB="0" distL="114300" distR="114300" simplePos="0" relativeHeight="251737088" behindDoc="1" locked="0" layoutInCell="1" allowOverlap="1" wp14:anchorId="336FA63B" wp14:editId="5D48E5A5">
            <wp:simplePos x="0" y="0"/>
            <wp:positionH relativeFrom="column">
              <wp:posOffset>904756</wp:posOffset>
            </wp:positionH>
            <wp:positionV relativeFrom="paragraph">
              <wp:posOffset>60325</wp:posOffset>
            </wp:positionV>
            <wp:extent cx="3410262" cy="1552584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0262" cy="1552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FE4E15" w14:textId="77777777" w:rsidR="0086309B" w:rsidRDefault="0086309B" w:rsidP="0086309B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4306787F" w14:textId="77777777" w:rsidR="0086309B" w:rsidRDefault="0086309B" w:rsidP="0086309B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6A4981EA" w14:textId="77777777" w:rsidR="0086309B" w:rsidRDefault="0086309B" w:rsidP="0086309B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2109EFC9" w14:textId="77777777" w:rsidR="0086309B" w:rsidRDefault="0086309B" w:rsidP="0086309B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1540BC93" w14:textId="77777777" w:rsidR="0086309B" w:rsidRDefault="0086309B" w:rsidP="0086309B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6F8F22F9" w14:textId="77777777" w:rsidR="0086309B" w:rsidRDefault="0086309B" w:rsidP="0086309B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613DA6E9" w14:textId="77777777" w:rsidR="0086309B" w:rsidRDefault="0086309B" w:rsidP="0086309B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15392D9C" w14:textId="77777777" w:rsidR="0086309B" w:rsidRDefault="0086309B" w:rsidP="0086309B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4D9781E7" w14:textId="2E9E267D" w:rsidR="0086309B" w:rsidRDefault="0086309B" w:rsidP="0086309B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04374E46" w14:textId="58C28422" w:rsidR="00C327FC" w:rsidRDefault="00C327FC" w:rsidP="0086309B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3953E8BD" w14:textId="63147313" w:rsidR="00C327FC" w:rsidRDefault="00C327FC" w:rsidP="0086309B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228F86A2" w14:textId="772CA973" w:rsidR="00C327FC" w:rsidRDefault="00C327FC" w:rsidP="0086309B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076D8E40" w14:textId="10F6EF44" w:rsidR="00C327FC" w:rsidRDefault="00C327FC" w:rsidP="0086309B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6C45B827" w14:textId="49B68FB4" w:rsidR="00C327FC" w:rsidRDefault="00C327FC" w:rsidP="0086309B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7BB3B6A4" w14:textId="3872B202" w:rsidR="00C327FC" w:rsidRDefault="00C327FC" w:rsidP="0086309B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2323B718" w14:textId="77777777" w:rsidR="00C327FC" w:rsidRPr="0086309B" w:rsidRDefault="00C327FC" w:rsidP="0086309B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1C40E5B0" w14:textId="52FA117E" w:rsidR="006C17B6" w:rsidRPr="003D7BBF" w:rsidRDefault="003D7BBF" w:rsidP="003D7BBF">
      <w:pPr>
        <w:spacing w:after="0" w:line="240" w:lineRule="auto"/>
        <w:ind w:firstLine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lastRenderedPageBreak/>
        <w:t>e.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="00024B16" w:rsidRPr="003D7BB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Select the </w:t>
      </w:r>
      <w:r w:rsidR="00024B16" w:rsidRPr="003D7BBF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delivery type</w:t>
      </w:r>
      <w:r w:rsidR="00024B16" w:rsidRPr="003D7BB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and click </w:t>
      </w:r>
      <w:r w:rsidR="00024B16" w:rsidRPr="003D7BBF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Next</w:t>
      </w:r>
      <w:r w:rsidR="00E059BB" w:rsidRPr="003D7BB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. </w:t>
      </w:r>
    </w:p>
    <w:p w14:paraId="501635D8" w14:textId="632D99C4" w:rsidR="006C17B6" w:rsidRDefault="00772199" w:rsidP="00024B16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72DBE142" wp14:editId="72023424">
            <wp:extent cx="2205038" cy="1173364"/>
            <wp:effectExtent l="0" t="0" r="508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225559" cy="1184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7BDEF" w14:textId="77777777" w:rsidR="00024B16" w:rsidRDefault="00024B16" w:rsidP="00024B16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132E4E45" w14:textId="234FF4F4" w:rsidR="00770A4A" w:rsidRPr="003D7BBF" w:rsidRDefault="003D7BBF" w:rsidP="003D7BBF">
      <w:pPr>
        <w:spacing w:after="0" w:line="480" w:lineRule="auto"/>
        <w:ind w:firstLine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f.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="00024B16" w:rsidRPr="003D7BB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Click </w:t>
      </w:r>
      <w:r w:rsidR="00024B16" w:rsidRPr="003D7BBF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Nex</w:t>
      </w:r>
      <w:r w:rsidRPr="003D7BBF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t</w:t>
      </w:r>
      <w:r w:rsidR="006B76C3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.</w:t>
      </w:r>
    </w:p>
    <w:p w14:paraId="727D7BBD" w14:textId="77777777" w:rsidR="00B829E8" w:rsidRPr="003D7BBF" w:rsidRDefault="00BC7455" w:rsidP="003D7BBF">
      <w:pPr>
        <w:spacing w:after="0" w:line="480" w:lineRule="auto"/>
        <w:ind w:firstLine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76C7C29E" wp14:editId="688228CC">
            <wp:simplePos x="0" y="0"/>
            <wp:positionH relativeFrom="column">
              <wp:posOffset>901700</wp:posOffset>
            </wp:positionH>
            <wp:positionV relativeFrom="paragraph">
              <wp:posOffset>299085</wp:posOffset>
            </wp:positionV>
            <wp:extent cx="5547995" cy="1685925"/>
            <wp:effectExtent l="0" t="0" r="0" b="952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799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BB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g.</w:t>
      </w:r>
      <w:r w:rsidR="003D7BB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="00B829E8" w:rsidRPr="003D7BB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Ensure all information is accurate and click </w:t>
      </w:r>
      <w:r w:rsidR="00B829E8" w:rsidRPr="003D7BBF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Next</w:t>
      </w:r>
      <w:r w:rsidR="00B829E8" w:rsidRPr="003D7BB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to finalize the request. </w:t>
      </w:r>
    </w:p>
    <w:p w14:paraId="5300F739" w14:textId="77777777" w:rsidR="00B829E8" w:rsidRDefault="00B829E8" w:rsidP="00B829E8">
      <w:pPr>
        <w:pStyle w:val="ListParagraph"/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67191F65" w14:textId="77777777" w:rsidR="00B829E8" w:rsidRDefault="00B829E8" w:rsidP="00B829E8">
      <w:pPr>
        <w:pStyle w:val="ListParagraph"/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49D64FCA" w14:textId="77777777" w:rsidR="00B829E8" w:rsidRDefault="00B829E8" w:rsidP="00B829E8">
      <w:pPr>
        <w:pStyle w:val="ListParagraph"/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3DBFDA04" w14:textId="77777777" w:rsidR="00B829E8" w:rsidRPr="00364C9D" w:rsidRDefault="00B829E8" w:rsidP="00B829E8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041B98EF" w14:textId="77777777" w:rsidR="00B829E8" w:rsidRDefault="00B829E8" w:rsidP="00B829E8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31C6B542" w14:textId="77777777" w:rsidR="00B829E8" w:rsidRDefault="00B829E8" w:rsidP="00B829E8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2F2473CD" w14:textId="77777777" w:rsidR="00B829E8" w:rsidRDefault="00B829E8" w:rsidP="00B829E8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247B5C9C" w14:textId="77777777" w:rsidR="00B829E8" w:rsidRDefault="00B829E8" w:rsidP="00B829E8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2B9C9E0C" w14:textId="77777777" w:rsidR="00B829E8" w:rsidRDefault="00B829E8" w:rsidP="00B829E8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3267EFE0" w14:textId="77777777" w:rsidR="00B829E8" w:rsidRDefault="00B829E8" w:rsidP="00B829E8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586A4315" w14:textId="77777777" w:rsidR="00B829E8" w:rsidRPr="003D7BBF" w:rsidRDefault="003D7BBF" w:rsidP="003D7BBF">
      <w:pPr>
        <w:spacing w:after="0" w:line="240" w:lineRule="auto"/>
        <w:ind w:left="1440" w:hanging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h.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="00B829E8" w:rsidRPr="003D7BB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 Notice of Electronic Filing screen will appear to confirm the request was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B829E8" w:rsidRPr="003D7BB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successful. </w:t>
      </w:r>
    </w:p>
    <w:p w14:paraId="7F9C6D3E" w14:textId="77777777" w:rsidR="00B829E8" w:rsidRDefault="00BC7455" w:rsidP="00B829E8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noProof/>
        </w:rPr>
        <w:drawing>
          <wp:anchor distT="0" distB="0" distL="114300" distR="114300" simplePos="0" relativeHeight="251740160" behindDoc="1" locked="0" layoutInCell="1" allowOverlap="1" wp14:anchorId="64640E9F" wp14:editId="6D91D4E8">
            <wp:simplePos x="0" y="0"/>
            <wp:positionH relativeFrom="column">
              <wp:posOffset>864235</wp:posOffset>
            </wp:positionH>
            <wp:positionV relativeFrom="paragraph">
              <wp:posOffset>72390</wp:posOffset>
            </wp:positionV>
            <wp:extent cx="5943600" cy="1630045"/>
            <wp:effectExtent l="0" t="0" r="0" b="8255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0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17E3F4" w14:textId="77777777" w:rsidR="00B829E8" w:rsidRDefault="00B829E8" w:rsidP="00B829E8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4290C801" w14:textId="77777777" w:rsidR="00B829E8" w:rsidRDefault="00B829E8" w:rsidP="00B829E8">
      <w:pPr>
        <w:pStyle w:val="ListParagraph"/>
        <w:spacing w:after="0" w:line="480" w:lineRule="auto"/>
        <w:ind w:left="1440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4755A953" w14:textId="77777777" w:rsidR="00B829E8" w:rsidRDefault="00B829E8" w:rsidP="00B829E8">
      <w:pPr>
        <w:pStyle w:val="ListParagraph"/>
        <w:spacing w:after="0" w:line="480" w:lineRule="auto"/>
        <w:ind w:left="1440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3C4DC2A0" w14:textId="77777777" w:rsidR="00B829E8" w:rsidRDefault="00B829E8" w:rsidP="00B829E8">
      <w:pPr>
        <w:pStyle w:val="ListParagraph"/>
        <w:spacing w:after="0" w:line="480" w:lineRule="auto"/>
        <w:ind w:left="1440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0E303611" w14:textId="77777777" w:rsidR="00B829E8" w:rsidRDefault="00B829E8" w:rsidP="00B829E8">
      <w:pPr>
        <w:pStyle w:val="ListParagraph"/>
        <w:spacing w:after="0" w:line="480" w:lineRule="auto"/>
        <w:ind w:left="1440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6A96D7A8" w14:textId="77777777" w:rsidR="00E9687C" w:rsidRDefault="00E9687C" w:rsidP="00E9687C">
      <w:pPr>
        <w:pStyle w:val="ListParagraph"/>
        <w:spacing w:after="0" w:line="240" w:lineRule="auto"/>
        <w:contextualSpacing w:val="0"/>
        <w:rPr>
          <w:rStyle w:val="Hyperlink"/>
          <w:rFonts w:ascii="Arial" w:hAnsi="Arial" w:cs="Arial"/>
          <w:b/>
          <w:color w:val="auto"/>
          <w:sz w:val="24"/>
          <w:szCs w:val="24"/>
        </w:rPr>
      </w:pPr>
    </w:p>
    <w:p w14:paraId="37DC2BB0" w14:textId="77777777" w:rsidR="00336897" w:rsidRPr="00364C9D" w:rsidRDefault="00336897" w:rsidP="00336897">
      <w:pPr>
        <w:pStyle w:val="ListParagraph"/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b/>
          <w:color w:val="auto"/>
          <w:sz w:val="24"/>
          <w:szCs w:val="24"/>
        </w:rPr>
        <w:t>Copy of a Transcript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:</w:t>
      </w:r>
    </w:p>
    <w:p w14:paraId="1484C8BF" w14:textId="77777777" w:rsidR="00336897" w:rsidRDefault="00336897" w:rsidP="00336897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Click </w:t>
      </w:r>
      <w:r w:rsidRPr="00B65ECA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Browse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to attach the completed </w:t>
      </w:r>
      <w:r w:rsidRPr="00B65ECA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Transcript Order </w:t>
      </w:r>
      <w: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F</w:t>
      </w:r>
      <w:r w:rsidRPr="00B65ECA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orm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as the Main Document and click </w:t>
      </w:r>
      <w:r w:rsidRPr="00B65ECA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Next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. </w:t>
      </w:r>
    </w:p>
    <w:p w14:paraId="4515F7A4" w14:textId="77777777" w:rsidR="00336897" w:rsidRDefault="00336897" w:rsidP="00336897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noProof/>
        </w:rPr>
        <w:drawing>
          <wp:anchor distT="0" distB="0" distL="114300" distR="114300" simplePos="0" relativeHeight="251750400" behindDoc="1" locked="0" layoutInCell="1" allowOverlap="1" wp14:anchorId="0EA1BEBF" wp14:editId="6E1F5F9B">
            <wp:simplePos x="0" y="0"/>
            <wp:positionH relativeFrom="column">
              <wp:posOffset>899160</wp:posOffset>
            </wp:positionH>
            <wp:positionV relativeFrom="paragraph">
              <wp:posOffset>79375</wp:posOffset>
            </wp:positionV>
            <wp:extent cx="4175760" cy="179578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5760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CA2784" w14:textId="77777777" w:rsidR="00336897" w:rsidRDefault="00336897" w:rsidP="00336897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445AE418" w14:textId="77777777" w:rsidR="00336897" w:rsidRDefault="00336897" w:rsidP="00336897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6DED5158" w14:textId="77777777" w:rsidR="00336897" w:rsidRDefault="00336897" w:rsidP="00336897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44569B00" w14:textId="77777777" w:rsidR="00336897" w:rsidRDefault="00336897" w:rsidP="00336897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4985168E" w14:textId="77777777" w:rsidR="00336897" w:rsidRDefault="00336897" w:rsidP="00336897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11BF3156" w14:textId="77777777" w:rsidR="00336897" w:rsidRDefault="00336897" w:rsidP="00336897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6ED46B5C" w14:textId="77777777" w:rsidR="00336897" w:rsidRDefault="00336897" w:rsidP="00336897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66278E53" w14:textId="77777777" w:rsidR="00336897" w:rsidRDefault="00336897" w:rsidP="00336897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168BE131" w14:textId="77777777" w:rsidR="00336897" w:rsidRDefault="00336897" w:rsidP="00336897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0F4AE2E1" w14:textId="77777777" w:rsidR="003D7BBF" w:rsidRDefault="003D7BBF" w:rsidP="00336897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46EE8F8E" w14:textId="77777777" w:rsidR="003D7BBF" w:rsidRDefault="003D7BBF" w:rsidP="00336897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49060ECE" w14:textId="77777777" w:rsidR="003D7BBF" w:rsidRDefault="003D7BBF" w:rsidP="00336897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68411E3E" w14:textId="77777777" w:rsidR="003D7BBF" w:rsidRDefault="003D7BBF" w:rsidP="003D7BBF">
      <w:pPr>
        <w:spacing w:after="0" w:line="240" w:lineRule="auto"/>
        <w:ind w:left="1440" w:hanging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lastRenderedPageBreak/>
        <w:t>b.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Pr="003D7BBF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ECF Restriction Notice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: This will be filed as a PUBLIC entry and a COURT-ONLY document. Click </w:t>
      </w:r>
      <w:r w:rsidRPr="003D7BBF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Next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</w:p>
    <w:p w14:paraId="25320F16" w14:textId="77777777" w:rsidR="003D7BBF" w:rsidRDefault="003D7BBF" w:rsidP="003D7BBF">
      <w:pPr>
        <w:spacing w:after="0" w:line="240" w:lineRule="auto"/>
        <w:ind w:left="144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  <w:t xml:space="preserve">  </w:t>
      </w:r>
      <w:r>
        <w:rPr>
          <w:noProof/>
        </w:rPr>
        <w:drawing>
          <wp:inline distT="0" distB="0" distL="0" distR="0" wp14:anchorId="44A39C51" wp14:editId="53B0B58D">
            <wp:extent cx="6309360" cy="1231900"/>
            <wp:effectExtent l="0" t="0" r="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C6802" w14:textId="77777777" w:rsidR="00336897" w:rsidRDefault="00336897" w:rsidP="00336897">
      <w:pPr>
        <w:pStyle w:val="ListParagraph"/>
        <w:spacing w:after="0" w:line="240" w:lineRule="auto"/>
        <w:ind w:left="1800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5EAED430" w14:textId="77777777" w:rsidR="00336897" w:rsidRPr="003D7BBF" w:rsidRDefault="003D7BBF" w:rsidP="003D7BBF">
      <w:pPr>
        <w:spacing w:after="0" w:line="240" w:lineRule="auto"/>
        <w:ind w:left="1440" w:hanging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c.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="00336897" w:rsidRPr="003D7BB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Select </w:t>
      </w:r>
      <w:proofErr w:type="gramStart"/>
      <w:r w:rsidR="00336897" w:rsidRPr="003D7BB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whether or not</w:t>
      </w:r>
      <w:proofErr w:type="gramEnd"/>
      <w:r w:rsidR="00336897" w:rsidRPr="003D7BB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 transcript has already been filed on the docket and click </w:t>
      </w:r>
      <w:r w:rsidR="00336897" w:rsidRPr="003D7BBF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Next</w:t>
      </w:r>
      <w:r w:rsidR="00336897" w:rsidRPr="003D7BB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. </w:t>
      </w:r>
    </w:p>
    <w:p w14:paraId="740F2FDE" w14:textId="77777777" w:rsidR="00336897" w:rsidRDefault="00FA1C6A" w:rsidP="00336897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noProof/>
        </w:rPr>
        <w:drawing>
          <wp:anchor distT="0" distB="0" distL="114300" distR="114300" simplePos="0" relativeHeight="251751424" behindDoc="1" locked="0" layoutInCell="1" allowOverlap="1" wp14:anchorId="3D31D22B" wp14:editId="3B587D55">
            <wp:simplePos x="0" y="0"/>
            <wp:positionH relativeFrom="column">
              <wp:posOffset>909903</wp:posOffset>
            </wp:positionH>
            <wp:positionV relativeFrom="paragraph">
              <wp:posOffset>37361</wp:posOffset>
            </wp:positionV>
            <wp:extent cx="2653259" cy="977517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010" cy="9788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AC5036" w14:textId="77777777" w:rsidR="00336897" w:rsidRDefault="00336897" w:rsidP="00336897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3E8DE522" w14:textId="77777777" w:rsidR="00FA1C6A" w:rsidRDefault="00FA1C6A" w:rsidP="00336897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649C280F" w14:textId="77777777" w:rsidR="00336897" w:rsidRDefault="00336897" w:rsidP="00336897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55B9B811" w14:textId="77777777" w:rsidR="00FA1C6A" w:rsidRDefault="00FA1C6A" w:rsidP="00336897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50D73E3D" w14:textId="77777777" w:rsidR="00FA1C6A" w:rsidRDefault="00FA1C6A" w:rsidP="00336897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6A058249" w14:textId="77777777" w:rsidR="00336897" w:rsidRPr="00557A87" w:rsidRDefault="00336897" w:rsidP="00336897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70641211" w14:textId="77777777" w:rsidR="00FA1C6A" w:rsidRDefault="00336897" w:rsidP="00FA1C6A">
      <w:pPr>
        <w:pStyle w:val="ListParagraph"/>
        <w:numPr>
          <w:ilvl w:val="2"/>
          <w:numId w:val="14"/>
        </w:numPr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If the tra</w:t>
      </w:r>
      <w:r w:rsidR="00FA1C6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nscript has already been filed, 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select the desired </w:t>
      </w:r>
      <w:r w:rsidRPr="00557A87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transcript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and click </w:t>
      </w:r>
      <w:r w:rsidRPr="00557A87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Next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. </w:t>
      </w:r>
    </w:p>
    <w:p w14:paraId="4A16176D" w14:textId="77777777" w:rsidR="00FA1C6A" w:rsidRDefault="00FA1C6A" w:rsidP="00FA1C6A">
      <w:pPr>
        <w:pStyle w:val="ListParagraph"/>
        <w:spacing w:after="0" w:line="240" w:lineRule="auto"/>
        <w:ind w:left="2160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noProof/>
        </w:rPr>
        <w:drawing>
          <wp:anchor distT="0" distB="0" distL="114300" distR="114300" simplePos="0" relativeHeight="251743232" behindDoc="1" locked="0" layoutInCell="1" allowOverlap="1" wp14:anchorId="4CCD0B2E" wp14:editId="7132D3BA">
            <wp:simplePos x="0" y="0"/>
            <wp:positionH relativeFrom="column">
              <wp:posOffset>1359608</wp:posOffset>
            </wp:positionH>
            <wp:positionV relativeFrom="paragraph">
              <wp:posOffset>39225</wp:posOffset>
            </wp:positionV>
            <wp:extent cx="4054839" cy="918298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609"/>
                    <a:stretch/>
                  </pic:blipFill>
                  <pic:spPr bwMode="auto">
                    <a:xfrm>
                      <a:off x="0" y="0"/>
                      <a:ext cx="4054255" cy="9181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8D972D" w14:textId="77777777" w:rsidR="00FA1C6A" w:rsidRDefault="00FA1C6A" w:rsidP="00FA1C6A">
      <w:pPr>
        <w:pStyle w:val="ListParagraph"/>
        <w:spacing w:after="0" w:line="240" w:lineRule="auto"/>
        <w:ind w:left="2160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6EED665F" w14:textId="77777777" w:rsidR="00FA1C6A" w:rsidRDefault="00FA1C6A" w:rsidP="00FA1C6A">
      <w:pPr>
        <w:pStyle w:val="ListParagraph"/>
        <w:spacing w:after="0" w:line="240" w:lineRule="auto"/>
        <w:ind w:left="2160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247D403A" w14:textId="77777777" w:rsidR="00FA1C6A" w:rsidRDefault="00FA1C6A" w:rsidP="00FA1C6A">
      <w:pPr>
        <w:pStyle w:val="ListParagraph"/>
        <w:spacing w:after="0" w:line="240" w:lineRule="auto"/>
        <w:ind w:left="2160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7415B254" w14:textId="77777777" w:rsidR="00FA1C6A" w:rsidRDefault="00FA1C6A" w:rsidP="00FA1C6A">
      <w:pPr>
        <w:pStyle w:val="ListParagraph"/>
        <w:spacing w:after="0" w:line="240" w:lineRule="auto"/>
        <w:ind w:left="2160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7F6748BB" w14:textId="77777777" w:rsidR="00FA1C6A" w:rsidRPr="00FA1C6A" w:rsidRDefault="00FA1C6A" w:rsidP="00FA1C6A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385E36D4" w14:textId="77777777" w:rsidR="00FA1C6A" w:rsidRPr="00FA1C6A" w:rsidRDefault="00336897" w:rsidP="00FA1C6A">
      <w:pPr>
        <w:pStyle w:val="ListParagraph"/>
        <w:numPr>
          <w:ilvl w:val="2"/>
          <w:numId w:val="14"/>
        </w:numPr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FA1C6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If the tra</w:t>
      </w:r>
      <w:r w:rsidR="00FA1C6A" w:rsidRPr="00FA1C6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nscript has not yet been filed, select the </w:t>
      </w:r>
      <w:r w:rsidR="00FA1C6A" w:rsidRPr="00FA1C6A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Minute Entry</w:t>
      </w:r>
      <w:r w:rsidR="00FA1C6A" w:rsidRPr="00FA1C6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for the hearing you are requesting a transcript of and click </w:t>
      </w:r>
      <w:r w:rsidR="00FA1C6A" w:rsidRPr="00FA1C6A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Next</w:t>
      </w:r>
      <w:r w:rsidR="00FA1C6A" w:rsidRPr="00FA1C6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. </w:t>
      </w:r>
    </w:p>
    <w:p w14:paraId="116A3777" w14:textId="77777777" w:rsidR="00FA1C6A" w:rsidRDefault="00FA1C6A" w:rsidP="00FA1C6A">
      <w:pPr>
        <w:pStyle w:val="ListParagraph"/>
        <w:spacing w:after="0" w:line="240" w:lineRule="auto"/>
        <w:ind w:left="1440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noProof/>
        </w:rPr>
        <w:drawing>
          <wp:anchor distT="0" distB="0" distL="114300" distR="114300" simplePos="0" relativeHeight="251753472" behindDoc="1" locked="0" layoutInCell="1" allowOverlap="1" wp14:anchorId="45F1759D" wp14:editId="5B39E95E">
            <wp:simplePos x="0" y="0"/>
            <wp:positionH relativeFrom="column">
              <wp:posOffset>1403350</wp:posOffset>
            </wp:positionH>
            <wp:positionV relativeFrom="paragraph">
              <wp:posOffset>62625</wp:posOffset>
            </wp:positionV>
            <wp:extent cx="3829987" cy="1135493"/>
            <wp:effectExtent l="0" t="0" r="0" b="762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987" cy="1135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DE788B" w14:textId="77777777" w:rsidR="00FA1C6A" w:rsidRDefault="00FA1C6A" w:rsidP="00FA1C6A">
      <w:pPr>
        <w:pStyle w:val="ListParagraph"/>
        <w:spacing w:after="0" w:line="240" w:lineRule="auto"/>
        <w:ind w:left="1440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1BC33BB3" w14:textId="77777777" w:rsidR="00FA1C6A" w:rsidRDefault="00FA1C6A" w:rsidP="00FA1C6A">
      <w:pPr>
        <w:pStyle w:val="ListParagraph"/>
        <w:spacing w:after="0" w:line="240" w:lineRule="auto"/>
        <w:ind w:left="1440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2BD5F548" w14:textId="77777777" w:rsidR="00FA1C6A" w:rsidRDefault="00FA1C6A" w:rsidP="00FA1C6A">
      <w:pPr>
        <w:pStyle w:val="ListParagraph"/>
        <w:spacing w:after="0" w:line="240" w:lineRule="auto"/>
        <w:ind w:left="1440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4A2F87EC" w14:textId="77777777" w:rsidR="00FA1C6A" w:rsidRDefault="00FA1C6A" w:rsidP="00FA1C6A">
      <w:pPr>
        <w:pStyle w:val="ListParagraph"/>
        <w:spacing w:after="0" w:line="240" w:lineRule="auto"/>
        <w:ind w:left="1440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1C7E4E7D" w14:textId="77777777" w:rsidR="00FA1C6A" w:rsidRDefault="00FA1C6A" w:rsidP="00FA1C6A">
      <w:pPr>
        <w:pStyle w:val="ListParagraph"/>
        <w:spacing w:after="0" w:line="240" w:lineRule="auto"/>
        <w:ind w:left="1440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2ECF4C1A" w14:textId="77777777" w:rsidR="006C17B6" w:rsidRDefault="006C17B6" w:rsidP="00336897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74861DE8" w14:textId="77777777" w:rsidR="00336897" w:rsidRPr="000A400A" w:rsidRDefault="00336897" w:rsidP="00336897">
      <w:pPr>
        <w:pStyle w:val="ListParagraph"/>
        <w:spacing w:after="0" w:line="240" w:lineRule="auto"/>
        <w:ind w:left="2160"/>
        <w:contextualSpacing w:val="0"/>
        <w:rPr>
          <w:rStyle w:val="Hyperlink"/>
          <w:rFonts w:ascii="Arial" w:hAnsi="Arial" w:cs="Arial"/>
          <w:color w:val="auto"/>
          <w:sz w:val="16"/>
          <w:szCs w:val="16"/>
          <w:u w:val="none"/>
        </w:rPr>
      </w:pPr>
    </w:p>
    <w:p w14:paraId="583630B6" w14:textId="77777777" w:rsidR="00336897" w:rsidRPr="003D7BBF" w:rsidRDefault="003D7BBF" w:rsidP="003D7BBF">
      <w:pPr>
        <w:spacing w:after="0" w:line="240" w:lineRule="auto"/>
        <w:ind w:firstLine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d.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="00336897" w:rsidRPr="003D7BB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Use the </w:t>
      </w:r>
      <w:proofErr w:type="gramStart"/>
      <w:r w:rsidR="00336897" w:rsidRPr="003D7BB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drop down</w:t>
      </w:r>
      <w:proofErr w:type="gramEnd"/>
      <w:r w:rsidR="00336897" w:rsidRPr="003D7BB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arrow to select the court reporter(s)</w:t>
      </w:r>
      <w:r w:rsidR="00222B02" w:rsidRPr="003D7BB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and click </w:t>
      </w:r>
      <w:r w:rsidR="00222B02" w:rsidRPr="003D7BBF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Next</w:t>
      </w:r>
      <w:r w:rsidR="00222B02" w:rsidRPr="003D7BB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</w:p>
    <w:p w14:paraId="31F79175" w14:textId="77777777" w:rsidR="00336897" w:rsidRDefault="00FA1C6A" w:rsidP="00336897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noProof/>
        </w:rPr>
        <w:drawing>
          <wp:anchor distT="0" distB="0" distL="114300" distR="114300" simplePos="0" relativeHeight="251755520" behindDoc="1" locked="0" layoutInCell="1" allowOverlap="1" wp14:anchorId="57BA931D" wp14:editId="2BAAA2D1">
            <wp:simplePos x="0" y="0"/>
            <wp:positionH relativeFrom="column">
              <wp:posOffset>939884</wp:posOffset>
            </wp:positionH>
            <wp:positionV relativeFrom="paragraph">
              <wp:posOffset>47469</wp:posOffset>
            </wp:positionV>
            <wp:extent cx="3350302" cy="1525286"/>
            <wp:effectExtent l="0" t="0" r="254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682" cy="1526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93F918" w14:textId="77777777" w:rsidR="00336897" w:rsidRDefault="00336897" w:rsidP="00336897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24C7BB0D" w14:textId="77777777" w:rsidR="00336897" w:rsidRDefault="00336897" w:rsidP="00336897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1D5FB772" w14:textId="77777777" w:rsidR="00336897" w:rsidRDefault="00336897" w:rsidP="00336897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7C0D4798" w14:textId="77777777" w:rsidR="00336897" w:rsidRDefault="00336897" w:rsidP="00336897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24809D1A" w14:textId="77777777" w:rsidR="00336897" w:rsidRDefault="00336897" w:rsidP="00336897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7517A883" w14:textId="77777777" w:rsidR="00336897" w:rsidRDefault="00336897" w:rsidP="00336897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27A8A107" w14:textId="77777777" w:rsidR="00336897" w:rsidRDefault="00336897" w:rsidP="00336897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0B3651B4" w14:textId="77777777" w:rsidR="00336897" w:rsidRDefault="00336897" w:rsidP="00336897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3DE916CB" w14:textId="77777777" w:rsidR="00336897" w:rsidRPr="00821E14" w:rsidRDefault="00336897" w:rsidP="00336897">
      <w:pPr>
        <w:spacing w:after="0" w:line="240" w:lineRule="auto"/>
        <w:rPr>
          <w:rStyle w:val="Hyperlink"/>
          <w:rFonts w:ascii="Arial" w:hAnsi="Arial" w:cs="Arial"/>
          <w:color w:val="auto"/>
          <w:sz w:val="16"/>
          <w:szCs w:val="16"/>
          <w:u w:val="none"/>
        </w:rPr>
      </w:pPr>
    </w:p>
    <w:p w14:paraId="321C50A0" w14:textId="3233435F" w:rsidR="00336897" w:rsidRDefault="003D7BBF" w:rsidP="003D7BBF">
      <w:pPr>
        <w:spacing w:after="0" w:line="480" w:lineRule="auto"/>
        <w:ind w:firstLine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e.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="00336897" w:rsidRPr="003D7BB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Click </w:t>
      </w:r>
      <w:r w:rsidR="00336897" w:rsidRPr="003D7BBF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Next</w:t>
      </w:r>
      <w:r w:rsidR="006B76C3" w:rsidRPr="006B76C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</w:p>
    <w:p w14:paraId="73AC6B2D" w14:textId="77777777" w:rsidR="00C327FC" w:rsidRPr="006B76C3" w:rsidRDefault="00C327FC" w:rsidP="003D7BBF">
      <w:pPr>
        <w:spacing w:after="0" w:line="480" w:lineRule="auto"/>
        <w:ind w:firstLine="720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</w:p>
    <w:p w14:paraId="034DCCAA" w14:textId="77777777" w:rsidR="00336897" w:rsidRPr="003D7BBF" w:rsidRDefault="00336897" w:rsidP="003D7BBF">
      <w:pPr>
        <w:spacing w:after="0" w:line="480" w:lineRule="auto"/>
        <w:ind w:firstLine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1" locked="0" layoutInCell="1" allowOverlap="1" wp14:anchorId="4C34F940" wp14:editId="53BA4099">
            <wp:simplePos x="0" y="0"/>
            <wp:positionH relativeFrom="column">
              <wp:posOffset>946785</wp:posOffset>
            </wp:positionH>
            <wp:positionV relativeFrom="paragraph">
              <wp:posOffset>255905</wp:posOffset>
            </wp:positionV>
            <wp:extent cx="5605780" cy="1626235"/>
            <wp:effectExtent l="0" t="0" r="0" b="381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578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BB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f.</w:t>
      </w:r>
      <w:r w:rsidR="003D7BB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Pr="003D7BB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Ensure all information is accurate and click </w:t>
      </w:r>
      <w:r w:rsidRPr="003D7BBF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Next</w:t>
      </w:r>
      <w:r w:rsidRPr="003D7BB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to finalize the request. </w:t>
      </w:r>
    </w:p>
    <w:p w14:paraId="5AB1549F" w14:textId="77777777" w:rsidR="00336897" w:rsidRDefault="00336897" w:rsidP="00336897">
      <w:pPr>
        <w:pStyle w:val="ListParagraph"/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600840D0" w14:textId="77777777" w:rsidR="00336897" w:rsidRDefault="00336897" w:rsidP="00336897">
      <w:pPr>
        <w:pStyle w:val="ListParagraph"/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37AB4F5E" w14:textId="77777777" w:rsidR="00336897" w:rsidRDefault="00336897" w:rsidP="00336897">
      <w:pPr>
        <w:pStyle w:val="ListParagraph"/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4210A0E4" w14:textId="77777777" w:rsidR="00336897" w:rsidRPr="00364C9D" w:rsidRDefault="00336897" w:rsidP="00336897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12F91935" w14:textId="77777777" w:rsidR="00336897" w:rsidRDefault="00336897" w:rsidP="00336897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7948B994" w14:textId="77777777" w:rsidR="00336897" w:rsidRDefault="00336897" w:rsidP="00336897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76044CDC" w14:textId="77777777" w:rsidR="00336897" w:rsidRDefault="00336897" w:rsidP="00336897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1E059BEB" w14:textId="77777777" w:rsidR="00336897" w:rsidRDefault="00336897" w:rsidP="00336897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583B53EC" w14:textId="77777777" w:rsidR="00336897" w:rsidRDefault="00336897" w:rsidP="00336897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770F5E7F" w14:textId="77777777" w:rsidR="00336897" w:rsidRPr="000A400A" w:rsidRDefault="00336897" w:rsidP="00336897">
      <w:pPr>
        <w:spacing w:after="0" w:line="240" w:lineRule="auto"/>
        <w:rPr>
          <w:rStyle w:val="Hyperlink"/>
          <w:rFonts w:ascii="Arial" w:hAnsi="Arial" w:cs="Arial"/>
          <w:color w:val="auto"/>
          <w:sz w:val="16"/>
          <w:szCs w:val="16"/>
          <w:u w:val="none"/>
        </w:rPr>
      </w:pPr>
    </w:p>
    <w:p w14:paraId="23A91F35" w14:textId="77777777" w:rsidR="00336897" w:rsidRPr="003D7BBF" w:rsidRDefault="003D7BBF" w:rsidP="003D7BBF">
      <w:pPr>
        <w:spacing w:after="0" w:line="240" w:lineRule="auto"/>
        <w:ind w:left="1440" w:hanging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g.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="00336897" w:rsidRPr="003D7BB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A Notice of Electronic Filing screen will appear to confirm the request was successful. </w:t>
      </w:r>
    </w:p>
    <w:p w14:paraId="2A1EEB7A" w14:textId="77777777" w:rsidR="00336897" w:rsidRDefault="00336897" w:rsidP="00336897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noProof/>
        </w:rPr>
        <w:drawing>
          <wp:anchor distT="0" distB="0" distL="114300" distR="114300" simplePos="0" relativeHeight="251748352" behindDoc="1" locked="0" layoutInCell="1" allowOverlap="1" wp14:anchorId="0204B407" wp14:editId="1345C111">
            <wp:simplePos x="0" y="0"/>
            <wp:positionH relativeFrom="column">
              <wp:posOffset>944880</wp:posOffset>
            </wp:positionH>
            <wp:positionV relativeFrom="paragraph">
              <wp:posOffset>64770</wp:posOffset>
            </wp:positionV>
            <wp:extent cx="5943600" cy="1619885"/>
            <wp:effectExtent l="0" t="0" r="0" b="190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3C7C23" w14:textId="77777777" w:rsidR="00336897" w:rsidRDefault="00336897" w:rsidP="00336897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4E733C3B" w14:textId="77777777" w:rsidR="00336897" w:rsidRDefault="00336897" w:rsidP="00336897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35DA8477" w14:textId="77777777" w:rsidR="00336897" w:rsidRDefault="00336897" w:rsidP="00336897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1B18ABB0" w14:textId="77777777" w:rsidR="000A400A" w:rsidRDefault="000A400A" w:rsidP="00336897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1C7F4C57" w14:textId="77777777" w:rsidR="00336897" w:rsidRDefault="00336897" w:rsidP="00336897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5AA0716E" w14:textId="77777777" w:rsidR="00336897" w:rsidRDefault="00336897" w:rsidP="00336897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582C8245" w14:textId="77777777" w:rsidR="00336897" w:rsidRDefault="00336897" w:rsidP="00E9687C">
      <w:pPr>
        <w:pStyle w:val="ListParagraph"/>
        <w:spacing w:after="0" w:line="240" w:lineRule="auto"/>
        <w:contextualSpacing w:val="0"/>
        <w:rPr>
          <w:rStyle w:val="Hyperlink"/>
          <w:rFonts w:ascii="Arial" w:hAnsi="Arial" w:cs="Arial"/>
          <w:b/>
          <w:color w:val="auto"/>
          <w:sz w:val="24"/>
          <w:szCs w:val="24"/>
        </w:rPr>
      </w:pPr>
    </w:p>
    <w:p w14:paraId="3E8E6DD4" w14:textId="77777777" w:rsidR="003D7BBF" w:rsidRDefault="003D7BBF" w:rsidP="00E9687C">
      <w:pPr>
        <w:pStyle w:val="ListParagraph"/>
        <w:spacing w:after="0" w:line="240" w:lineRule="auto"/>
        <w:contextualSpacing w:val="0"/>
        <w:rPr>
          <w:rStyle w:val="Hyperlink"/>
          <w:rFonts w:ascii="Arial" w:hAnsi="Arial" w:cs="Arial"/>
          <w:b/>
          <w:color w:val="auto"/>
          <w:sz w:val="24"/>
          <w:szCs w:val="24"/>
        </w:rPr>
      </w:pPr>
    </w:p>
    <w:p w14:paraId="791832E8" w14:textId="77777777" w:rsidR="003D7BBF" w:rsidRDefault="003D7BBF" w:rsidP="00E9687C">
      <w:pPr>
        <w:pStyle w:val="ListParagraph"/>
        <w:spacing w:after="0" w:line="240" w:lineRule="auto"/>
        <w:contextualSpacing w:val="0"/>
        <w:rPr>
          <w:rStyle w:val="Hyperlink"/>
          <w:rFonts w:ascii="Arial" w:hAnsi="Arial" w:cs="Arial"/>
          <w:b/>
          <w:color w:val="auto"/>
          <w:sz w:val="24"/>
          <w:szCs w:val="24"/>
        </w:rPr>
      </w:pPr>
    </w:p>
    <w:p w14:paraId="3065E6C4" w14:textId="77777777" w:rsidR="00E9687C" w:rsidRDefault="00E9687C" w:rsidP="00E9687C">
      <w:pPr>
        <w:pStyle w:val="ListParagraph"/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E9687C">
        <w:rPr>
          <w:rStyle w:val="Hyperlink"/>
          <w:rFonts w:ascii="Arial" w:hAnsi="Arial" w:cs="Arial"/>
          <w:b/>
          <w:color w:val="auto"/>
          <w:sz w:val="24"/>
          <w:szCs w:val="24"/>
        </w:rPr>
        <w:t xml:space="preserve">Advanced </w:t>
      </w:r>
      <w:r>
        <w:rPr>
          <w:rStyle w:val="Hyperlink"/>
          <w:rFonts w:ascii="Arial" w:hAnsi="Arial" w:cs="Arial"/>
          <w:b/>
          <w:color w:val="auto"/>
          <w:sz w:val="24"/>
          <w:szCs w:val="24"/>
        </w:rPr>
        <w:t>R</w:t>
      </w:r>
      <w:r w:rsidRPr="00E9687C">
        <w:rPr>
          <w:rStyle w:val="Hyperlink"/>
          <w:rFonts w:ascii="Arial" w:hAnsi="Arial" w:cs="Arial"/>
          <w:b/>
          <w:color w:val="auto"/>
          <w:sz w:val="24"/>
          <w:szCs w:val="24"/>
        </w:rPr>
        <w:t xml:space="preserve">equest for </w:t>
      </w:r>
      <w:r>
        <w:rPr>
          <w:rStyle w:val="Hyperlink"/>
          <w:rFonts w:ascii="Arial" w:hAnsi="Arial" w:cs="Arial"/>
          <w:b/>
          <w:color w:val="auto"/>
          <w:sz w:val="24"/>
          <w:szCs w:val="24"/>
        </w:rPr>
        <w:t>R</w:t>
      </w:r>
      <w:r w:rsidRPr="00E9687C">
        <w:rPr>
          <w:rStyle w:val="Hyperlink"/>
          <w:rFonts w:ascii="Arial" w:hAnsi="Arial" w:cs="Arial"/>
          <w:b/>
          <w:color w:val="auto"/>
          <w:sz w:val="24"/>
          <w:szCs w:val="24"/>
        </w:rPr>
        <w:t>eal-time</w:t>
      </w:r>
      <w:r w:rsidR="000A400A">
        <w:rPr>
          <w:rStyle w:val="Hyperlink"/>
          <w:rFonts w:ascii="Arial" w:hAnsi="Arial" w:cs="Arial"/>
          <w:b/>
          <w:color w:val="auto"/>
          <w:sz w:val="24"/>
          <w:szCs w:val="24"/>
        </w:rPr>
        <w:t xml:space="preserve">, Hourly, </w:t>
      </w:r>
      <w:r w:rsidRPr="00E9687C">
        <w:rPr>
          <w:rStyle w:val="Hyperlink"/>
          <w:rFonts w:ascii="Arial" w:hAnsi="Arial" w:cs="Arial"/>
          <w:b/>
          <w:color w:val="auto"/>
          <w:sz w:val="24"/>
          <w:szCs w:val="24"/>
        </w:rPr>
        <w:t xml:space="preserve">or </w:t>
      </w:r>
      <w:r>
        <w:rPr>
          <w:rStyle w:val="Hyperlink"/>
          <w:rFonts w:ascii="Arial" w:hAnsi="Arial" w:cs="Arial"/>
          <w:b/>
          <w:color w:val="auto"/>
          <w:sz w:val="24"/>
          <w:szCs w:val="24"/>
        </w:rPr>
        <w:t>D</w:t>
      </w:r>
      <w:r w:rsidRPr="00E9687C">
        <w:rPr>
          <w:rStyle w:val="Hyperlink"/>
          <w:rFonts w:ascii="Arial" w:hAnsi="Arial" w:cs="Arial"/>
          <w:b/>
          <w:color w:val="auto"/>
          <w:sz w:val="24"/>
          <w:szCs w:val="24"/>
        </w:rPr>
        <w:t xml:space="preserve">aily </w:t>
      </w:r>
      <w:r>
        <w:rPr>
          <w:rStyle w:val="Hyperlink"/>
          <w:rFonts w:ascii="Arial" w:hAnsi="Arial" w:cs="Arial"/>
          <w:b/>
          <w:color w:val="auto"/>
          <w:sz w:val="24"/>
          <w:szCs w:val="24"/>
        </w:rPr>
        <w:t>S</w:t>
      </w:r>
      <w:r w:rsidRPr="00E9687C">
        <w:rPr>
          <w:rStyle w:val="Hyperlink"/>
          <w:rFonts w:ascii="Arial" w:hAnsi="Arial" w:cs="Arial"/>
          <w:b/>
          <w:color w:val="auto"/>
          <w:sz w:val="24"/>
          <w:szCs w:val="24"/>
        </w:rPr>
        <w:t>ervices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:</w:t>
      </w:r>
    </w:p>
    <w:p w14:paraId="5052CA0A" w14:textId="77777777" w:rsidR="00E9687C" w:rsidRDefault="00E9687C" w:rsidP="00E9687C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Click </w:t>
      </w:r>
      <w:r w:rsidRPr="00B65ECA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Browse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to attach the completed </w:t>
      </w:r>
      <w:r w:rsidR="000A400A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Transcript Order F</w:t>
      </w:r>
      <w:r w:rsidRPr="00B65ECA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orm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as the Main Document and click </w:t>
      </w:r>
      <w:r w:rsidRPr="00B65ECA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Next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. </w:t>
      </w:r>
    </w:p>
    <w:p w14:paraId="131DBD7F" w14:textId="5D7EDA5D" w:rsidR="00E9687C" w:rsidRDefault="00772199" w:rsidP="00E9687C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noProof/>
        </w:rPr>
        <w:drawing>
          <wp:anchor distT="0" distB="0" distL="114300" distR="114300" simplePos="0" relativeHeight="251710464" behindDoc="1" locked="0" layoutInCell="1" allowOverlap="1" wp14:anchorId="54836118" wp14:editId="68B7E621">
            <wp:simplePos x="0" y="0"/>
            <wp:positionH relativeFrom="column">
              <wp:posOffset>944245</wp:posOffset>
            </wp:positionH>
            <wp:positionV relativeFrom="paragraph">
              <wp:posOffset>103505</wp:posOffset>
            </wp:positionV>
            <wp:extent cx="3071812" cy="1321029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1812" cy="1321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FB7F22" w14:textId="255BB99C" w:rsidR="00E9687C" w:rsidRDefault="00E9687C" w:rsidP="00E9687C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29493EED" w14:textId="4404F52A" w:rsidR="00E9687C" w:rsidRDefault="00E9687C" w:rsidP="00E9687C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79FFE26F" w14:textId="5952EDEF" w:rsidR="00E9687C" w:rsidRDefault="00E9687C" w:rsidP="00E9687C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689EC272" w14:textId="77777777" w:rsidR="00E9687C" w:rsidRDefault="00E9687C" w:rsidP="00E9687C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2D966EA6" w14:textId="77777777" w:rsidR="00E9687C" w:rsidRDefault="00E9687C" w:rsidP="00E9687C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7F1FAAF8" w14:textId="77777777" w:rsidR="00E9687C" w:rsidRDefault="00E9687C" w:rsidP="00E9687C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1A58D648" w14:textId="77777777" w:rsidR="00E9687C" w:rsidRDefault="00E9687C" w:rsidP="00E9687C">
      <w:pPr>
        <w:pStyle w:val="ListParagraph"/>
        <w:spacing w:after="0" w:line="240" w:lineRule="auto"/>
        <w:ind w:left="1080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5D213D47" w14:textId="77777777" w:rsidR="003D7BBF" w:rsidRDefault="003D7BBF" w:rsidP="00E9687C">
      <w:pPr>
        <w:pStyle w:val="ListParagraph"/>
        <w:spacing w:after="0" w:line="240" w:lineRule="auto"/>
        <w:ind w:left="1080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5F38C4AD" w14:textId="77777777" w:rsidR="003D7BBF" w:rsidRPr="00E9687C" w:rsidRDefault="003D7BBF" w:rsidP="003D7BBF">
      <w:pPr>
        <w:pStyle w:val="ListParagraph"/>
        <w:spacing w:after="0" w:line="240" w:lineRule="auto"/>
        <w:ind w:left="1440" w:hanging="360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b.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Pr="003D7BBF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ECF Restriction Notice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: This will be filed as a PUBLIC entry and a COURT-ONLY document. Click </w:t>
      </w:r>
      <w:r w:rsidRPr="003D7BBF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Next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>
        <w:rPr>
          <w:noProof/>
        </w:rPr>
        <w:drawing>
          <wp:inline distT="0" distB="0" distL="0" distR="0" wp14:anchorId="196C9AE1" wp14:editId="767E6F92">
            <wp:extent cx="6309360" cy="1231900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EDA3A" w14:textId="77777777" w:rsidR="00E9687C" w:rsidRDefault="00E9687C" w:rsidP="00E9687C">
      <w:pPr>
        <w:pStyle w:val="ListParagraph"/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0E86AE14" w14:textId="61F0EC5F" w:rsidR="000A400A" w:rsidRPr="003D7BBF" w:rsidRDefault="00C327FC" w:rsidP="003D7BBF">
      <w:pPr>
        <w:spacing w:after="0" w:line="240" w:lineRule="auto"/>
        <w:ind w:left="720" w:firstLine="36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noProof/>
        </w:rPr>
        <w:drawing>
          <wp:anchor distT="0" distB="0" distL="114300" distR="114300" simplePos="0" relativeHeight="251756544" behindDoc="1" locked="0" layoutInCell="1" allowOverlap="1" wp14:anchorId="6B8B18F7" wp14:editId="26C915C3">
            <wp:simplePos x="0" y="0"/>
            <wp:positionH relativeFrom="column">
              <wp:posOffset>944880</wp:posOffset>
            </wp:positionH>
            <wp:positionV relativeFrom="paragraph">
              <wp:posOffset>167005</wp:posOffset>
            </wp:positionV>
            <wp:extent cx="2154227" cy="1274445"/>
            <wp:effectExtent l="0" t="0" r="0" b="1905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4227" cy="1274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BB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c.</w:t>
      </w:r>
      <w:r w:rsidR="003D7BB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="000A400A" w:rsidRPr="003D7BB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Select the </w:t>
      </w:r>
      <w:r w:rsidR="000A400A" w:rsidRPr="003D7BBF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type of advanced service</w:t>
      </w:r>
      <w:r w:rsidR="004E5B10" w:rsidRPr="003D7BBF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(</w:t>
      </w:r>
      <w:r w:rsidR="000A400A" w:rsidRPr="003D7BBF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s</w:t>
      </w:r>
      <w:r w:rsidR="004E5B10" w:rsidRPr="003D7BBF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)</w:t>
      </w:r>
      <w:r w:rsidR="000A400A" w:rsidRPr="003D7BB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requested and click </w:t>
      </w:r>
      <w:r w:rsidR="000A400A" w:rsidRPr="003D7BBF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Next</w:t>
      </w:r>
      <w:r w:rsidR="000A400A" w:rsidRPr="003D7BB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. </w:t>
      </w:r>
    </w:p>
    <w:p w14:paraId="5FD0E1EC" w14:textId="5AC739C7" w:rsidR="000A400A" w:rsidRDefault="000A400A" w:rsidP="000A400A">
      <w:pPr>
        <w:pStyle w:val="ListParagraph"/>
        <w:spacing w:after="0" w:line="240" w:lineRule="auto"/>
        <w:ind w:left="1440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6B77FE76" w14:textId="7D2A7C56" w:rsidR="000A400A" w:rsidRDefault="000A400A" w:rsidP="000A400A">
      <w:pPr>
        <w:pStyle w:val="ListParagraph"/>
        <w:spacing w:after="0" w:line="240" w:lineRule="auto"/>
        <w:ind w:left="1440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6409B4C5" w14:textId="72046537" w:rsidR="000A400A" w:rsidRDefault="000A400A" w:rsidP="000A400A">
      <w:pPr>
        <w:pStyle w:val="ListParagraph"/>
        <w:spacing w:after="0" w:line="240" w:lineRule="auto"/>
        <w:ind w:left="1440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2DABD808" w14:textId="77777777" w:rsidR="00C327FC" w:rsidRDefault="00C327FC" w:rsidP="000A400A">
      <w:pPr>
        <w:pStyle w:val="ListParagraph"/>
        <w:spacing w:after="0" w:line="240" w:lineRule="auto"/>
        <w:ind w:left="1440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6368D41D" w14:textId="77777777" w:rsidR="00364C9D" w:rsidRPr="003D7BBF" w:rsidRDefault="003D7BBF" w:rsidP="003D7BBF">
      <w:pPr>
        <w:spacing w:after="0" w:line="240" w:lineRule="auto"/>
        <w:ind w:left="108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lastRenderedPageBreak/>
        <w:t>d.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="00364C9D" w:rsidRPr="003D7BB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Use the </w:t>
      </w:r>
      <w:proofErr w:type="gramStart"/>
      <w:r w:rsidR="00364C9D" w:rsidRPr="003D7BB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drop down</w:t>
      </w:r>
      <w:proofErr w:type="gramEnd"/>
      <w:r w:rsidR="00364C9D" w:rsidRPr="003D7BB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arrow to select the court reporter(s)</w:t>
      </w:r>
      <w:r w:rsidR="00222B02" w:rsidRPr="003D7BB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and click </w:t>
      </w:r>
      <w:r w:rsidR="00222B02" w:rsidRPr="003D7BBF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Next</w:t>
      </w:r>
      <w:r w:rsidR="00222B02" w:rsidRPr="003D7BB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</w:p>
    <w:p w14:paraId="479E419D" w14:textId="77777777" w:rsidR="00364C9D" w:rsidRDefault="004E5B10" w:rsidP="00364C9D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noProof/>
        </w:rPr>
        <w:drawing>
          <wp:anchor distT="0" distB="0" distL="114300" distR="114300" simplePos="0" relativeHeight="251758592" behindDoc="1" locked="0" layoutInCell="1" allowOverlap="1" wp14:anchorId="6FD8A74C" wp14:editId="05409535">
            <wp:simplePos x="0" y="0"/>
            <wp:positionH relativeFrom="column">
              <wp:posOffset>925831</wp:posOffset>
            </wp:positionH>
            <wp:positionV relativeFrom="paragraph">
              <wp:posOffset>46990</wp:posOffset>
            </wp:positionV>
            <wp:extent cx="2679700" cy="1219983"/>
            <wp:effectExtent l="0" t="0" r="635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2608" cy="1230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47FF27" w14:textId="77777777" w:rsidR="00364C9D" w:rsidRDefault="00364C9D" w:rsidP="00364C9D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6E1429D9" w14:textId="77777777" w:rsidR="00364C9D" w:rsidRDefault="00364C9D" w:rsidP="00364C9D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169649E5" w14:textId="77777777" w:rsidR="00364C9D" w:rsidRDefault="00364C9D" w:rsidP="00364C9D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1E9D8493" w14:textId="77777777" w:rsidR="00E9687C" w:rsidRDefault="00E9687C" w:rsidP="00E9687C">
      <w:pPr>
        <w:pStyle w:val="ListParagraph"/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1BF3BF97" w14:textId="77777777" w:rsidR="00E9687C" w:rsidRDefault="00E9687C" w:rsidP="00E9687C">
      <w:pPr>
        <w:pStyle w:val="ListParagraph"/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1E7A3627" w14:textId="77777777" w:rsidR="00E9687C" w:rsidRPr="00364C9D" w:rsidRDefault="00E9687C" w:rsidP="00364C9D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285E36AD" w14:textId="77777777" w:rsidR="00E9687C" w:rsidRDefault="00E9687C" w:rsidP="00E9687C">
      <w:pPr>
        <w:pStyle w:val="ListParagraph"/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41645F71" w14:textId="31A678A5" w:rsidR="00B829E8" w:rsidRPr="003D7BBF" w:rsidRDefault="003D7BBF" w:rsidP="003D7BBF">
      <w:pPr>
        <w:spacing w:after="0" w:line="480" w:lineRule="auto"/>
        <w:ind w:left="108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e.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="00B829E8" w:rsidRPr="003D7BB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Click </w:t>
      </w:r>
      <w:r w:rsidR="00B829E8" w:rsidRPr="003D7BBF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Next</w:t>
      </w:r>
      <w:r w:rsidR="006B76C3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.</w:t>
      </w:r>
    </w:p>
    <w:p w14:paraId="42AE4EAA" w14:textId="77777777" w:rsidR="00B829E8" w:rsidRPr="003D7BBF" w:rsidRDefault="004E5B10" w:rsidP="003D7BBF">
      <w:pPr>
        <w:spacing w:after="0" w:line="480" w:lineRule="auto"/>
        <w:ind w:left="108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6A9F673E" wp14:editId="77F6DFBE">
            <wp:simplePos x="0" y="0"/>
            <wp:positionH relativeFrom="column">
              <wp:posOffset>902221</wp:posOffset>
            </wp:positionH>
            <wp:positionV relativeFrom="paragraph">
              <wp:posOffset>210425</wp:posOffset>
            </wp:positionV>
            <wp:extent cx="5501391" cy="1633373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1391" cy="1633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BB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f.</w:t>
      </w:r>
      <w:r w:rsidR="003D7BB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="00B829E8" w:rsidRPr="003D7BB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Ensure all information is accurate and click </w:t>
      </w:r>
      <w:r w:rsidR="00B829E8" w:rsidRPr="003D7BBF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Next</w:t>
      </w:r>
      <w:r w:rsidR="00B829E8" w:rsidRPr="003D7BB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to finalize the request. </w:t>
      </w:r>
    </w:p>
    <w:p w14:paraId="340C96B7" w14:textId="77777777" w:rsidR="00B829E8" w:rsidRDefault="00B829E8" w:rsidP="00B829E8">
      <w:pPr>
        <w:pStyle w:val="ListParagraph"/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61FEC4D8" w14:textId="77777777" w:rsidR="00B829E8" w:rsidRDefault="00B829E8" w:rsidP="00B829E8">
      <w:pPr>
        <w:pStyle w:val="ListParagraph"/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05D26E8F" w14:textId="77777777" w:rsidR="00B829E8" w:rsidRDefault="00B829E8" w:rsidP="00B829E8">
      <w:pPr>
        <w:pStyle w:val="ListParagraph"/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74E8207D" w14:textId="77777777" w:rsidR="00B829E8" w:rsidRPr="00364C9D" w:rsidRDefault="00B829E8" w:rsidP="00B829E8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083352A0" w14:textId="77777777" w:rsidR="00B829E8" w:rsidRDefault="00B829E8" w:rsidP="00B829E8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33F5774D" w14:textId="77777777" w:rsidR="00B829E8" w:rsidRDefault="00B829E8" w:rsidP="00B829E8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6AEEA122" w14:textId="77777777" w:rsidR="00B829E8" w:rsidRDefault="00B829E8" w:rsidP="00B829E8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5FA87F39" w14:textId="77777777" w:rsidR="00B829E8" w:rsidRDefault="00B829E8" w:rsidP="00B829E8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7CEEC7FB" w14:textId="6F7AD25B" w:rsidR="006B76C3" w:rsidRDefault="006B76C3" w:rsidP="00B829E8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55E4D5BB" w14:textId="77777777" w:rsidR="006B76C3" w:rsidRDefault="006B76C3" w:rsidP="00B829E8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6CCA24D6" w14:textId="77777777" w:rsidR="00B829E8" w:rsidRPr="003D7BBF" w:rsidRDefault="003D7BBF" w:rsidP="003D7BBF">
      <w:pPr>
        <w:spacing w:after="0" w:line="240" w:lineRule="auto"/>
        <w:ind w:left="1440" w:hanging="36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g.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="00B829E8" w:rsidRPr="003D7BB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A Notice of Electronic Filing screen will appear to confirm the request was successful. </w:t>
      </w:r>
    </w:p>
    <w:p w14:paraId="21F425DF" w14:textId="2B579C31" w:rsidR="00B829E8" w:rsidRDefault="006B76C3" w:rsidP="00B829E8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noProof/>
        </w:rPr>
        <w:drawing>
          <wp:anchor distT="0" distB="0" distL="114300" distR="114300" simplePos="0" relativeHeight="251760640" behindDoc="1" locked="0" layoutInCell="1" allowOverlap="1" wp14:anchorId="7D263822" wp14:editId="3F47FAED">
            <wp:simplePos x="0" y="0"/>
            <wp:positionH relativeFrom="column">
              <wp:posOffset>848995</wp:posOffset>
            </wp:positionH>
            <wp:positionV relativeFrom="paragraph">
              <wp:posOffset>53444</wp:posOffset>
            </wp:positionV>
            <wp:extent cx="5943600" cy="1690370"/>
            <wp:effectExtent l="0" t="0" r="0" b="508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9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DA6DE" w14:textId="6DB74825" w:rsidR="00B829E8" w:rsidRDefault="00B829E8" w:rsidP="00B829E8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59D757BB" w14:textId="77777777" w:rsidR="00364C9D" w:rsidRDefault="00364C9D" w:rsidP="00364C9D">
      <w:pPr>
        <w:spacing w:after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354D8CE8" w14:textId="77777777" w:rsidR="00E9687C" w:rsidRDefault="00E9687C" w:rsidP="00E9687C">
      <w:pPr>
        <w:pStyle w:val="ListParagraph"/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7B23704D" w14:textId="77777777" w:rsidR="00E9687C" w:rsidRDefault="00E9687C" w:rsidP="00E9687C">
      <w:pPr>
        <w:pStyle w:val="ListParagraph"/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199839E1" w14:textId="77777777" w:rsidR="00E9687C" w:rsidRDefault="00E9687C" w:rsidP="00E9687C">
      <w:pPr>
        <w:pStyle w:val="ListParagraph"/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7FF1229C" w14:textId="77777777" w:rsidR="00E9687C" w:rsidRDefault="00E9687C" w:rsidP="00E9687C">
      <w:pPr>
        <w:pStyle w:val="ListParagraph"/>
        <w:spacing w:after="0" w:line="240" w:lineRule="auto"/>
        <w:contextualSpacing w:val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60C9AB83" w14:textId="77777777" w:rsidR="006B1695" w:rsidRPr="00B829E8" w:rsidRDefault="006B1695" w:rsidP="00B829E8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33C5AFB6" w14:textId="77777777" w:rsidR="006B1695" w:rsidRPr="00B829E8" w:rsidRDefault="006B1695" w:rsidP="00B829E8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sectPr w:rsidR="006B1695" w:rsidRPr="00B829E8" w:rsidSect="007D1D3A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2635"/>
    <w:multiLevelType w:val="hybridMultilevel"/>
    <w:tmpl w:val="7CB6C7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397FE2"/>
    <w:multiLevelType w:val="hybridMultilevel"/>
    <w:tmpl w:val="545A90B6"/>
    <w:lvl w:ilvl="0" w:tplc="CBD64A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451CF"/>
    <w:multiLevelType w:val="hybridMultilevel"/>
    <w:tmpl w:val="44668516"/>
    <w:lvl w:ilvl="0" w:tplc="952A12AA">
      <w:start w:val="9"/>
      <w:numFmt w:val="bullet"/>
      <w:lvlText w:val=""/>
      <w:lvlJc w:val="left"/>
      <w:pPr>
        <w:ind w:left="25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7BD5715"/>
    <w:multiLevelType w:val="hybridMultilevel"/>
    <w:tmpl w:val="342AB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2416E"/>
    <w:multiLevelType w:val="hybridMultilevel"/>
    <w:tmpl w:val="17B26C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002249"/>
    <w:multiLevelType w:val="hybridMultilevel"/>
    <w:tmpl w:val="0AD84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A3EEB"/>
    <w:multiLevelType w:val="hybridMultilevel"/>
    <w:tmpl w:val="60B697C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A16520"/>
    <w:multiLevelType w:val="hybridMultilevel"/>
    <w:tmpl w:val="DE2CCEA8"/>
    <w:lvl w:ilvl="0" w:tplc="CBD64A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B11DE"/>
    <w:multiLevelType w:val="hybridMultilevel"/>
    <w:tmpl w:val="500AE8AC"/>
    <w:lvl w:ilvl="0" w:tplc="CBD64A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A5190"/>
    <w:multiLevelType w:val="hybridMultilevel"/>
    <w:tmpl w:val="17B26C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3B6367"/>
    <w:multiLevelType w:val="hybridMultilevel"/>
    <w:tmpl w:val="A04C22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0075EA"/>
    <w:multiLevelType w:val="hybridMultilevel"/>
    <w:tmpl w:val="10F01768"/>
    <w:lvl w:ilvl="0" w:tplc="3C84E2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9A12E2"/>
    <w:multiLevelType w:val="hybridMultilevel"/>
    <w:tmpl w:val="BA2E140A"/>
    <w:lvl w:ilvl="0" w:tplc="CBD64A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95F6D"/>
    <w:multiLevelType w:val="hybridMultilevel"/>
    <w:tmpl w:val="2758B09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D1F0D60"/>
    <w:multiLevelType w:val="hybridMultilevel"/>
    <w:tmpl w:val="A04C22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515C13"/>
    <w:multiLevelType w:val="hybridMultilevel"/>
    <w:tmpl w:val="435A3BE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CEB0E81"/>
    <w:multiLevelType w:val="hybridMultilevel"/>
    <w:tmpl w:val="CE84568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17F4AB6"/>
    <w:multiLevelType w:val="hybridMultilevel"/>
    <w:tmpl w:val="306643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5404285"/>
    <w:multiLevelType w:val="hybridMultilevel"/>
    <w:tmpl w:val="306643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82968BD"/>
    <w:multiLevelType w:val="hybridMultilevel"/>
    <w:tmpl w:val="D6A4CE2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88C4C72"/>
    <w:multiLevelType w:val="hybridMultilevel"/>
    <w:tmpl w:val="E01ADF7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CAE469B"/>
    <w:multiLevelType w:val="hybridMultilevel"/>
    <w:tmpl w:val="A04C220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267F1D"/>
    <w:multiLevelType w:val="hybridMultilevel"/>
    <w:tmpl w:val="ED403DB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1965B5"/>
    <w:multiLevelType w:val="hybridMultilevel"/>
    <w:tmpl w:val="28E4FFD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52B6AF7"/>
    <w:multiLevelType w:val="hybridMultilevel"/>
    <w:tmpl w:val="71D0A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17BB0"/>
    <w:multiLevelType w:val="hybridMultilevel"/>
    <w:tmpl w:val="91CA5966"/>
    <w:lvl w:ilvl="0" w:tplc="DE7257A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B42A45"/>
    <w:multiLevelType w:val="hybridMultilevel"/>
    <w:tmpl w:val="F2CACB8C"/>
    <w:lvl w:ilvl="0" w:tplc="8570AB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811FB2"/>
    <w:multiLevelType w:val="hybridMultilevel"/>
    <w:tmpl w:val="2F8C6B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3"/>
  </w:num>
  <w:num w:numId="3">
    <w:abstractNumId w:val="25"/>
  </w:num>
  <w:num w:numId="4">
    <w:abstractNumId w:val="22"/>
  </w:num>
  <w:num w:numId="5">
    <w:abstractNumId w:val="19"/>
  </w:num>
  <w:num w:numId="6">
    <w:abstractNumId w:val="18"/>
  </w:num>
  <w:num w:numId="7">
    <w:abstractNumId w:val="23"/>
  </w:num>
  <w:num w:numId="8">
    <w:abstractNumId w:val="17"/>
  </w:num>
  <w:num w:numId="9">
    <w:abstractNumId w:val="4"/>
  </w:num>
  <w:num w:numId="10">
    <w:abstractNumId w:val="9"/>
  </w:num>
  <w:num w:numId="11">
    <w:abstractNumId w:val="2"/>
  </w:num>
  <w:num w:numId="12">
    <w:abstractNumId w:val="5"/>
  </w:num>
  <w:num w:numId="13">
    <w:abstractNumId w:val="12"/>
  </w:num>
  <w:num w:numId="14">
    <w:abstractNumId w:val="8"/>
  </w:num>
  <w:num w:numId="15">
    <w:abstractNumId w:val="11"/>
  </w:num>
  <w:num w:numId="16">
    <w:abstractNumId w:val="7"/>
  </w:num>
  <w:num w:numId="17">
    <w:abstractNumId w:val="26"/>
  </w:num>
  <w:num w:numId="18">
    <w:abstractNumId w:val="27"/>
  </w:num>
  <w:num w:numId="19">
    <w:abstractNumId w:val="6"/>
  </w:num>
  <w:num w:numId="20">
    <w:abstractNumId w:val="13"/>
  </w:num>
  <w:num w:numId="21">
    <w:abstractNumId w:val="15"/>
  </w:num>
  <w:num w:numId="22">
    <w:abstractNumId w:val="16"/>
  </w:num>
  <w:num w:numId="23">
    <w:abstractNumId w:val="14"/>
  </w:num>
  <w:num w:numId="24">
    <w:abstractNumId w:val="21"/>
  </w:num>
  <w:num w:numId="25">
    <w:abstractNumId w:val="10"/>
  </w:num>
  <w:num w:numId="26">
    <w:abstractNumId w:val="1"/>
  </w:num>
  <w:num w:numId="27">
    <w:abstractNumId w:val="0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E19"/>
    <w:rsid w:val="00024B16"/>
    <w:rsid w:val="0003149F"/>
    <w:rsid w:val="000551A6"/>
    <w:rsid w:val="0005716D"/>
    <w:rsid w:val="0007595C"/>
    <w:rsid w:val="00093460"/>
    <w:rsid w:val="000A400A"/>
    <w:rsid w:val="000B4C49"/>
    <w:rsid w:val="000D38BB"/>
    <w:rsid w:val="00106F1D"/>
    <w:rsid w:val="00122271"/>
    <w:rsid w:val="00131922"/>
    <w:rsid w:val="00133986"/>
    <w:rsid w:val="0018619D"/>
    <w:rsid w:val="001A3C15"/>
    <w:rsid w:val="001C0001"/>
    <w:rsid w:val="00210CA3"/>
    <w:rsid w:val="00222B02"/>
    <w:rsid w:val="00242549"/>
    <w:rsid w:val="0024625E"/>
    <w:rsid w:val="00286D40"/>
    <w:rsid w:val="002B3C63"/>
    <w:rsid w:val="002B3E79"/>
    <w:rsid w:val="002D12D3"/>
    <w:rsid w:val="00314798"/>
    <w:rsid w:val="00321E3D"/>
    <w:rsid w:val="003317EF"/>
    <w:rsid w:val="0033557D"/>
    <w:rsid w:val="00336897"/>
    <w:rsid w:val="00364C9D"/>
    <w:rsid w:val="003835AE"/>
    <w:rsid w:val="003D12D5"/>
    <w:rsid w:val="003D7BBF"/>
    <w:rsid w:val="003E5D70"/>
    <w:rsid w:val="00401EB1"/>
    <w:rsid w:val="00426AFB"/>
    <w:rsid w:val="004401C1"/>
    <w:rsid w:val="0048468E"/>
    <w:rsid w:val="00486D94"/>
    <w:rsid w:val="004E5B10"/>
    <w:rsid w:val="00557A87"/>
    <w:rsid w:val="00590F15"/>
    <w:rsid w:val="006173E6"/>
    <w:rsid w:val="006B1695"/>
    <w:rsid w:val="006B76C3"/>
    <w:rsid w:val="006C17B6"/>
    <w:rsid w:val="006D34AD"/>
    <w:rsid w:val="00724CB6"/>
    <w:rsid w:val="0073641D"/>
    <w:rsid w:val="00747798"/>
    <w:rsid w:val="007572E3"/>
    <w:rsid w:val="00770A4A"/>
    <w:rsid w:val="00772199"/>
    <w:rsid w:val="007810B1"/>
    <w:rsid w:val="007D1D3A"/>
    <w:rsid w:val="007D44F7"/>
    <w:rsid w:val="00821E14"/>
    <w:rsid w:val="00827E44"/>
    <w:rsid w:val="00845E19"/>
    <w:rsid w:val="0086309B"/>
    <w:rsid w:val="00923986"/>
    <w:rsid w:val="009372D5"/>
    <w:rsid w:val="00947389"/>
    <w:rsid w:val="00950CAD"/>
    <w:rsid w:val="00957DD5"/>
    <w:rsid w:val="00A65A33"/>
    <w:rsid w:val="00A66A0E"/>
    <w:rsid w:val="00A75EE3"/>
    <w:rsid w:val="00A9080B"/>
    <w:rsid w:val="00AD7588"/>
    <w:rsid w:val="00AF4052"/>
    <w:rsid w:val="00B27C0F"/>
    <w:rsid w:val="00B56A36"/>
    <w:rsid w:val="00B65ECA"/>
    <w:rsid w:val="00B829E8"/>
    <w:rsid w:val="00B83F35"/>
    <w:rsid w:val="00BA69C1"/>
    <w:rsid w:val="00BC7455"/>
    <w:rsid w:val="00BE0FBF"/>
    <w:rsid w:val="00C14FF9"/>
    <w:rsid w:val="00C327FC"/>
    <w:rsid w:val="00C374A8"/>
    <w:rsid w:val="00C71107"/>
    <w:rsid w:val="00C82FA3"/>
    <w:rsid w:val="00CB4792"/>
    <w:rsid w:val="00CC7511"/>
    <w:rsid w:val="00CE05DD"/>
    <w:rsid w:val="00D27123"/>
    <w:rsid w:val="00D42489"/>
    <w:rsid w:val="00D44CED"/>
    <w:rsid w:val="00D6026A"/>
    <w:rsid w:val="00D936B7"/>
    <w:rsid w:val="00DD5E6C"/>
    <w:rsid w:val="00DE39A6"/>
    <w:rsid w:val="00E059BB"/>
    <w:rsid w:val="00E1636C"/>
    <w:rsid w:val="00E360C2"/>
    <w:rsid w:val="00E5196A"/>
    <w:rsid w:val="00E831E6"/>
    <w:rsid w:val="00E9687C"/>
    <w:rsid w:val="00EA5235"/>
    <w:rsid w:val="00F76795"/>
    <w:rsid w:val="00F77CFB"/>
    <w:rsid w:val="00FA1C6A"/>
    <w:rsid w:val="00FA3D9E"/>
    <w:rsid w:val="00FC1A41"/>
    <w:rsid w:val="00FC34D5"/>
    <w:rsid w:val="00FC3B85"/>
    <w:rsid w:val="00FE6586"/>
    <w:rsid w:val="00FF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FE99B"/>
  <w15:docId w15:val="{CF5077AD-C3A7-4BA8-8B55-EF08B8E4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E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5E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E1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059B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473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theme" Target="theme/theme1.xml"/><Relationship Id="rId5" Type="http://schemas.openxmlformats.org/officeDocument/2006/relationships/hyperlink" Target="http://www.mnd.uscourts.gov/cmecf/tr-order-form.docx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District Court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huberty</dc:creator>
  <cp:lastModifiedBy>Brad Rasmussen</cp:lastModifiedBy>
  <cp:revision>2</cp:revision>
  <dcterms:created xsi:type="dcterms:W3CDTF">2019-06-06T16:53:00Z</dcterms:created>
  <dcterms:modified xsi:type="dcterms:W3CDTF">2019-06-06T16:53:00Z</dcterms:modified>
</cp:coreProperties>
</file>